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081" w:rsidRDefault="00564081" w:rsidP="00564081">
      <w:pPr>
        <w:pStyle w:val="s1"/>
        <w:spacing w:before="0" w:beforeAutospacing="0" w:after="0" w:afterAutospacing="0"/>
        <w:jc w:val="center"/>
      </w:pPr>
      <w:bookmarkStart w:id="0" w:name="_TOC_250002"/>
      <w:r>
        <w:t>Муниципальное бюджетное общеобразовательное учреждение «Тасеевская средняя общеобразовательная школа №2»</w:t>
      </w:r>
    </w:p>
    <w:p w:rsidR="00564081" w:rsidRDefault="00564081" w:rsidP="00564081">
      <w:pPr>
        <w:pStyle w:val="s1"/>
        <w:spacing w:before="0" w:beforeAutospacing="0" w:after="0" w:afterAutospacing="0"/>
        <w:jc w:val="center"/>
      </w:pPr>
    </w:p>
    <w:p w:rsidR="00564081" w:rsidRDefault="00564081" w:rsidP="00564081">
      <w:pPr>
        <w:pStyle w:val="s1"/>
        <w:spacing w:before="0" w:beforeAutospacing="0" w:after="0" w:afterAutospacing="0"/>
        <w:jc w:val="center"/>
      </w:pPr>
      <w:r>
        <w:t>Приложение к ООП НОО</w:t>
      </w:r>
    </w:p>
    <w:p w:rsidR="00564081" w:rsidRDefault="00564081" w:rsidP="00564081">
      <w:pPr>
        <w:pStyle w:val="s1"/>
        <w:spacing w:before="0" w:beforeAutospacing="0" w:after="0" w:afterAutospacing="0"/>
        <w:jc w:val="center"/>
      </w:pPr>
      <w:r>
        <w:t>РАБОЧАЯ ПРОГРАММА</w:t>
      </w:r>
    </w:p>
    <w:p w:rsidR="00564081" w:rsidRDefault="00564081" w:rsidP="00564081">
      <w:pPr>
        <w:pStyle w:val="s1"/>
        <w:spacing w:before="0" w:beforeAutospacing="0" w:after="0" w:afterAutospacing="0"/>
        <w:jc w:val="center"/>
      </w:pPr>
      <w:r>
        <w:t>По Иностранному языку</w:t>
      </w:r>
    </w:p>
    <w:p w:rsidR="00564081" w:rsidRDefault="00564081" w:rsidP="00564081">
      <w:pPr>
        <w:pStyle w:val="s1"/>
        <w:spacing w:before="0" w:beforeAutospacing="0" w:after="0" w:afterAutospacing="0"/>
        <w:jc w:val="center"/>
      </w:pPr>
      <w:r>
        <w:t>2-4 класс</w:t>
      </w:r>
    </w:p>
    <w:p w:rsidR="00564081" w:rsidRDefault="00564081" w:rsidP="00564081">
      <w:pPr>
        <w:pStyle w:val="s1"/>
        <w:spacing w:before="0" w:beforeAutospacing="0" w:after="0" w:afterAutospacing="0"/>
      </w:pPr>
      <w:r>
        <w:t>Срок реализации:3 года</w:t>
      </w:r>
    </w:p>
    <w:p w:rsidR="00564081" w:rsidRDefault="00564081" w:rsidP="00564081">
      <w:pPr>
        <w:pStyle w:val="s1"/>
        <w:spacing w:before="0" w:beforeAutospacing="0" w:after="0" w:afterAutospacing="0"/>
      </w:pPr>
      <w:r>
        <w:t>Пояснительная записка.</w:t>
      </w:r>
    </w:p>
    <w:p w:rsidR="00564081" w:rsidRDefault="00564081" w:rsidP="00564081">
      <w:pPr>
        <w:pStyle w:val="1"/>
        <w:tabs>
          <w:tab w:val="left" w:pos="1481"/>
        </w:tabs>
        <w:spacing w:line="240" w:lineRule="auto"/>
        <w:ind w:left="1481"/>
      </w:pPr>
    </w:p>
    <w:p w:rsidR="00816F58" w:rsidRPr="007C1FE1" w:rsidRDefault="00816F58" w:rsidP="00564081">
      <w:pPr>
        <w:pStyle w:val="1"/>
        <w:tabs>
          <w:tab w:val="left" w:pos="1481"/>
        </w:tabs>
        <w:spacing w:line="240" w:lineRule="auto"/>
        <w:ind w:left="1481"/>
      </w:pPr>
      <w:r w:rsidRPr="007C1FE1">
        <w:t>Программа</w:t>
      </w:r>
      <w:r w:rsidRPr="007C1FE1">
        <w:rPr>
          <w:spacing w:val="-2"/>
        </w:rPr>
        <w:t xml:space="preserve"> </w:t>
      </w:r>
      <w:r w:rsidRPr="007C1FE1">
        <w:t>по</w:t>
      </w:r>
      <w:r w:rsidRPr="007C1FE1">
        <w:rPr>
          <w:spacing w:val="-3"/>
        </w:rPr>
        <w:t xml:space="preserve"> </w:t>
      </w:r>
      <w:r w:rsidRPr="007C1FE1">
        <w:t>учебному</w:t>
      </w:r>
      <w:r w:rsidRPr="007C1FE1">
        <w:rPr>
          <w:spacing w:val="-2"/>
        </w:rPr>
        <w:t xml:space="preserve"> </w:t>
      </w:r>
      <w:r w:rsidRPr="007C1FE1">
        <w:t>предмету</w:t>
      </w:r>
      <w:r w:rsidRPr="007C1FE1">
        <w:rPr>
          <w:spacing w:val="-1"/>
        </w:rPr>
        <w:t xml:space="preserve"> </w:t>
      </w:r>
      <w:r w:rsidRPr="007C1FE1">
        <w:t>«</w:t>
      </w:r>
      <w:bookmarkEnd w:id="0"/>
      <w:r w:rsidR="00564081">
        <w:t>Английский язык</w:t>
      </w:r>
      <w:r w:rsidRPr="007C1FE1">
        <w:t>».</w:t>
      </w:r>
    </w:p>
    <w:p w:rsidR="00816F58" w:rsidRPr="007C1FE1" w:rsidRDefault="00816F58" w:rsidP="00816F58">
      <w:pPr>
        <w:ind w:left="880"/>
        <w:jc w:val="both"/>
        <w:rPr>
          <w:b/>
          <w:sz w:val="24"/>
          <w:szCs w:val="24"/>
        </w:rPr>
      </w:pPr>
      <w:r w:rsidRPr="007C1FE1">
        <w:rPr>
          <w:b/>
          <w:sz w:val="24"/>
          <w:szCs w:val="24"/>
        </w:rPr>
        <w:t>1.</w:t>
      </w:r>
      <w:r w:rsidRPr="007C1FE1">
        <w:rPr>
          <w:b/>
          <w:spacing w:val="-2"/>
          <w:sz w:val="24"/>
          <w:szCs w:val="24"/>
        </w:rPr>
        <w:t xml:space="preserve"> </w:t>
      </w:r>
      <w:r w:rsidRPr="007C1FE1">
        <w:rPr>
          <w:b/>
          <w:sz w:val="24"/>
          <w:szCs w:val="24"/>
        </w:rPr>
        <w:t>Планируемые</w:t>
      </w:r>
      <w:r w:rsidRPr="007C1FE1">
        <w:rPr>
          <w:b/>
          <w:spacing w:val="-4"/>
          <w:sz w:val="24"/>
          <w:szCs w:val="24"/>
        </w:rPr>
        <w:t xml:space="preserve"> </w:t>
      </w:r>
      <w:r w:rsidRPr="007C1FE1">
        <w:rPr>
          <w:b/>
          <w:sz w:val="24"/>
          <w:szCs w:val="24"/>
        </w:rPr>
        <w:t>результаты освоения</w:t>
      </w:r>
      <w:r w:rsidRPr="007C1FE1">
        <w:rPr>
          <w:b/>
          <w:spacing w:val="-2"/>
          <w:sz w:val="24"/>
          <w:szCs w:val="24"/>
        </w:rPr>
        <w:t xml:space="preserve"> </w:t>
      </w:r>
      <w:r w:rsidRPr="007C1FE1">
        <w:rPr>
          <w:b/>
          <w:sz w:val="24"/>
          <w:szCs w:val="24"/>
        </w:rPr>
        <w:t>учебного</w:t>
      </w:r>
      <w:r w:rsidRPr="007C1FE1">
        <w:rPr>
          <w:b/>
          <w:spacing w:val="-2"/>
          <w:sz w:val="24"/>
          <w:szCs w:val="24"/>
        </w:rPr>
        <w:t xml:space="preserve"> </w:t>
      </w:r>
      <w:r w:rsidRPr="007C1FE1">
        <w:rPr>
          <w:b/>
          <w:sz w:val="24"/>
          <w:szCs w:val="24"/>
        </w:rPr>
        <w:t>предмета,</w:t>
      </w:r>
      <w:r w:rsidRPr="007C1FE1">
        <w:rPr>
          <w:b/>
          <w:spacing w:val="-2"/>
          <w:sz w:val="24"/>
          <w:szCs w:val="24"/>
        </w:rPr>
        <w:t xml:space="preserve"> </w:t>
      </w:r>
      <w:r w:rsidRPr="007C1FE1">
        <w:rPr>
          <w:b/>
          <w:sz w:val="24"/>
          <w:szCs w:val="24"/>
        </w:rPr>
        <w:t>курса.</w:t>
      </w:r>
    </w:p>
    <w:p w:rsidR="00816F58" w:rsidRPr="007C1FE1" w:rsidRDefault="00816F58" w:rsidP="00816F58">
      <w:pPr>
        <w:pStyle w:val="a3"/>
        <w:ind w:right="809"/>
        <w:jc w:val="both"/>
      </w:pPr>
      <w:r w:rsidRPr="007C1FE1">
        <w:t>В данном разделе программы представлены планируемые результаты учебного предмета</w:t>
      </w:r>
      <w:r w:rsidRPr="007C1FE1">
        <w:rPr>
          <w:spacing w:val="1"/>
        </w:rPr>
        <w:t xml:space="preserve"> </w:t>
      </w:r>
      <w:r w:rsidRPr="007C1FE1">
        <w:t>по годам обучения, предметные умения базового и повышенного (выделены курсивом),</w:t>
      </w:r>
      <w:r w:rsidRPr="007C1FE1">
        <w:rPr>
          <w:spacing w:val="1"/>
        </w:rPr>
        <w:t xml:space="preserve"> </w:t>
      </w:r>
      <w:r w:rsidRPr="007C1FE1">
        <w:t>УУД. Предметные результаты освоения программы выражены в виде учебных действий</w:t>
      </w:r>
      <w:r w:rsidRPr="007C1FE1">
        <w:rPr>
          <w:spacing w:val="1"/>
        </w:rPr>
        <w:t xml:space="preserve"> </w:t>
      </w:r>
      <w:r w:rsidRPr="007C1FE1">
        <w:t>школьника</w:t>
      </w:r>
    </w:p>
    <w:p w:rsidR="00816F58" w:rsidRPr="007C1FE1" w:rsidRDefault="00816F58" w:rsidP="00816F58">
      <w:pPr>
        <w:ind w:left="880"/>
        <w:jc w:val="both"/>
        <w:rPr>
          <w:b/>
          <w:i/>
          <w:sz w:val="24"/>
          <w:szCs w:val="24"/>
        </w:rPr>
      </w:pPr>
      <w:r w:rsidRPr="007C1FE1">
        <w:rPr>
          <w:b/>
          <w:i/>
          <w:sz w:val="24"/>
          <w:szCs w:val="24"/>
        </w:rPr>
        <w:t>2 класс</w:t>
      </w:r>
    </w:p>
    <w:p w:rsidR="00816F58" w:rsidRPr="007C1FE1" w:rsidRDefault="00816F58" w:rsidP="00816F58">
      <w:pPr>
        <w:pStyle w:val="1"/>
        <w:tabs>
          <w:tab w:val="left" w:pos="3006"/>
        </w:tabs>
        <w:spacing w:line="240" w:lineRule="auto"/>
        <w:jc w:val="both"/>
        <w:rPr>
          <w:b w:val="0"/>
        </w:rPr>
      </w:pPr>
      <w:r w:rsidRPr="007C1FE1">
        <w:t>Личностные</w:t>
      </w:r>
      <w:r w:rsidRPr="007C1FE1">
        <w:tab/>
        <w:t>результаты</w:t>
      </w:r>
      <w:r w:rsidRPr="007C1FE1">
        <w:rPr>
          <w:b w:val="0"/>
        </w:rPr>
        <w:t>:</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понимает</w:t>
      </w:r>
      <w:r w:rsidRPr="007C1FE1">
        <w:rPr>
          <w:spacing w:val="-8"/>
          <w:sz w:val="24"/>
          <w:szCs w:val="24"/>
        </w:rPr>
        <w:t xml:space="preserve"> </w:t>
      </w:r>
      <w:r w:rsidRPr="007C1FE1">
        <w:rPr>
          <w:sz w:val="24"/>
          <w:szCs w:val="24"/>
        </w:rPr>
        <w:t>эмоции</w:t>
      </w:r>
      <w:r w:rsidRPr="007C1FE1">
        <w:rPr>
          <w:spacing w:val="-6"/>
          <w:sz w:val="24"/>
          <w:szCs w:val="24"/>
        </w:rPr>
        <w:t xml:space="preserve"> </w:t>
      </w:r>
      <w:r w:rsidRPr="007C1FE1">
        <w:rPr>
          <w:sz w:val="24"/>
          <w:szCs w:val="24"/>
        </w:rPr>
        <w:t>других</w:t>
      </w:r>
      <w:r w:rsidRPr="007C1FE1">
        <w:rPr>
          <w:spacing w:val="-8"/>
          <w:sz w:val="24"/>
          <w:szCs w:val="24"/>
        </w:rPr>
        <w:t xml:space="preserve"> </w:t>
      </w:r>
      <w:r w:rsidRPr="007C1FE1">
        <w:rPr>
          <w:sz w:val="24"/>
          <w:szCs w:val="24"/>
        </w:rPr>
        <w:t>людей;</w:t>
      </w:r>
    </w:p>
    <w:p w:rsidR="00816F58" w:rsidRPr="007C1FE1" w:rsidRDefault="00816F58" w:rsidP="00816F58">
      <w:pPr>
        <w:pStyle w:val="a5"/>
        <w:numPr>
          <w:ilvl w:val="1"/>
          <w:numId w:val="6"/>
        </w:numPr>
        <w:tabs>
          <w:tab w:val="left" w:pos="1590"/>
          <w:tab w:val="left" w:pos="1591"/>
        </w:tabs>
        <w:ind w:left="1591" w:firstLine="0"/>
        <w:jc w:val="both"/>
        <w:rPr>
          <w:sz w:val="24"/>
          <w:szCs w:val="24"/>
        </w:rPr>
      </w:pPr>
      <w:proofErr w:type="gramStart"/>
      <w:r w:rsidRPr="007C1FE1">
        <w:rPr>
          <w:sz w:val="24"/>
          <w:szCs w:val="24"/>
        </w:rPr>
        <w:t>высказывает</w:t>
      </w:r>
      <w:r w:rsidRPr="007C1FE1">
        <w:rPr>
          <w:spacing w:val="-5"/>
          <w:sz w:val="24"/>
          <w:szCs w:val="24"/>
        </w:rPr>
        <w:t xml:space="preserve"> </w:t>
      </w:r>
      <w:r w:rsidRPr="007C1FE1">
        <w:rPr>
          <w:sz w:val="24"/>
          <w:szCs w:val="24"/>
        </w:rPr>
        <w:t>своё</w:t>
      </w:r>
      <w:r w:rsidRPr="007C1FE1">
        <w:rPr>
          <w:spacing w:val="-6"/>
          <w:sz w:val="24"/>
          <w:szCs w:val="24"/>
        </w:rPr>
        <w:t xml:space="preserve"> </w:t>
      </w:r>
      <w:r w:rsidRPr="007C1FE1">
        <w:rPr>
          <w:sz w:val="24"/>
          <w:szCs w:val="24"/>
        </w:rPr>
        <w:t>отношение</w:t>
      </w:r>
      <w:proofErr w:type="gramEnd"/>
      <w:r w:rsidRPr="007C1FE1">
        <w:rPr>
          <w:spacing w:val="-6"/>
          <w:sz w:val="24"/>
          <w:szCs w:val="24"/>
        </w:rPr>
        <w:t xml:space="preserve"> </w:t>
      </w:r>
      <w:r w:rsidRPr="007C1FE1">
        <w:rPr>
          <w:sz w:val="24"/>
          <w:szCs w:val="24"/>
        </w:rPr>
        <w:t>к</w:t>
      </w:r>
      <w:r w:rsidRPr="007C1FE1">
        <w:rPr>
          <w:spacing w:val="-7"/>
          <w:sz w:val="24"/>
          <w:szCs w:val="24"/>
        </w:rPr>
        <w:t xml:space="preserve"> </w:t>
      </w:r>
      <w:r w:rsidRPr="007C1FE1">
        <w:rPr>
          <w:sz w:val="24"/>
          <w:szCs w:val="24"/>
        </w:rPr>
        <w:t>героям</w:t>
      </w:r>
      <w:r w:rsidRPr="007C1FE1">
        <w:rPr>
          <w:spacing w:val="-7"/>
          <w:sz w:val="24"/>
          <w:szCs w:val="24"/>
        </w:rPr>
        <w:t xml:space="preserve"> </w:t>
      </w:r>
      <w:r w:rsidRPr="007C1FE1">
        <w:rPr>
          <w:sz w:val="24"/>
          <w:szCs w:val="24"/>
        </w:rPr>
        <w:t>прочитанных</w:t>
      </w:r>
      <w:r w:rsidRPr="007C1FE1">
        <w:rPr>
          <w:spacing w:val="-4"/>
          <w:sz w:val="24"/>
          <w:szCs w:val="24"/>
        </w:rPr>
        <w:t xml:space="preserve"> </w:t>
      </w:r>
      <w:r w:rsidRPr="007C1FE1">
        <w:rPr>
          <w:sz w:val="24"/>
          <w:szCs w:val="24"/>
        </w:rPr>
        <w:t>произведений,</w:t>
      </w:r>
      <w:r w:rsidRPr="007C1FE1">
        <w:rPr>
          <w:spacing w:val="-5"/>
          <w:sz w:val="24"/>
          <w:szCs w:val="24"/>
        </w:rPr>
        <w:t xml:space="preserve"> </w:t>
      </w:r>
      <w:r w:rsidRPr="007C1FE1">
        <w:rPr>
          <w:sz w:val="24"/>
          <w:szCs w:val="24"/>
        </w:rPr>
        <w:t>к</w:t>
      </w:r>
      <w:r w:rsidRPr="007C1FE1">
        <w:rPr>
          <w:spacing w:val="-6"/>
          <w:sz w:val="24"/>
          <w:szCs w:val="24"/>
        </w:rPr>
        <w:t xml:space="preserve"> </w:t>
      </w:r>
      <w:r w:rsidRPr="007C1FE1">
        <w:rPr>
          <w:sz w:val="24"/>
          <w:szCs w:val="24"/>
        </w:rPr>
        <w:t>их</w:t>
      </w:r>
      <w:r w:rsidRPr="007C1FE1">
        <w:rPr>
          <w:spacing w:val="-5"/>
          <w:sz w:val="24"/>
          <w:szCs w:val="24"/>
        </w:rPr>
        <w:t xml:space="preserve"> </w:t>
      </w:r>
      <w:r w:rsidRPr="007C1FE1">
        <w:rPr>
          <w:sz w:val="24"/>
          <w:szCs w:val="24"/>
        </w:rPr>
        <w:t>поступкам;</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оценивает</w:t>
      </w:r>
      <w:r w:rsidRPr="007C1FE1">
        <w:rPr>
          <w:spacing w:val="-7"/>
          <w:sz w:val="24"/>
          <w:szCs w:val="24"/>
        </w:rPr>
        <w:t xml:space="preserve"> </w:t>
      </w:r>
      <w:r w:rsidRPr="007C1FE1">
        <w:rPr>
          <w:sz w:val="24"/>
          <w:szCs w:val="24"/>
        </w:rPr>
        <w:t>конкретные</w:t>
      </w:r>
      <w:r w:rsidRPr="007C1FE1">
        <w:rPr>
          <w:spacing w:val="-7"/>
          <w:sz w:val="24"/>
          <w:szCs w:val="24"/>
        </w:rPr>
        <w:t xml:space="preserve"> </w:t>
      </w:r>
      <w:r w:rsidRPr="007C1FE1">
        <w:rPr>
          <w:sz w:val="24"/>
          <w:szCs w:val="24"/>
        </w:rPr>
        <w:t>поступки</w:t>
      </w:r>
      <w:r w:rsidRPr="007C1FE1">
        <w:rPr>
          <w:spacing w:val="-6"/>
          <w:sz w:val="24"/>
          <w:szCs w:val="24"/>
        </w:rPr>
        <w:t xml:space="preserve"> </w:t>
      </w:r>
      <w:r w:rsidRPr="007C1FE1">
        <w:rPr>
          <w:sz w:val="24"/>
          <w:szCs w:val="24"/>
        </w:rPr>
        <w:t>как</w:t>
      </w:r>
      <w:r w:rsidRPr="007C1FE1">
        <w:rPr>
          <w:spacing w:val="-7"/>
          <w:sz w:val="24"/>
          <w:szCs w:val="24"/>
        </w:rPr>
        <w:t xml:space="preserve"> </w:t>
      </w:r>
      <w:r w:rsidRPr="007C1FE1">
        <w:rPr>
          <w:sz w:val="24"/>
          <w:szCs w:val="24"/>
        </w:rPr>
        <w:t>хорошие</w:t>
      </w:r>
      <w:r w:rsidRPr="007C1FE1">
        <w:rPr>
          <w:spacing w:val="-8"/>
          <w:sz w:val="24"/>
          <w:szCs w:val="24"/>
        </w:rPr>
        <w:t xml:space="preserve"> </w:t>
      </w:r>
      <w:r w:rsidRPr="007C1FE1">
        <w:rPr>
          <w:sz w:val="24"/>
          <w:szCs w:val="24"/>
        </w:rPr>
        <w:t>или</w:t>
      </w:r>
      <w:r w:rsidRPr="007C1FE1">
        <w:rPr>
          <w:spacing w:val="-5"/>
          <w:sz w:val="24"/>
          <w:szCs w:val="24"/>
        </w:rPr>
        <w:t xml:space="preserve"> </w:t>
      </w:r>
      <w:r w:rsidRPr="007C1FE1">
        <w:rPr>
          <w:sz w:val="24"/>
          <w:szCs w:val="24"/>
        </w:rPr>
        <w:t>плохие;</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объясняет</w:t>
      </w:r>
      <w:r w:rsidRPr="007C1FE1">
        <w:rPr>
          <w:spacing w:val="-8"/>
          <w:sz w:val="24"/>
          <w:szCs w:val="24"/>
        </w:rPr>
        <w:t xml:space="preserve"> </w:t>
      </w:r>
      <w:r w:rsidRPr="007C1FE1">
        <w:rPr>
          <w:sz w:val="24"/>
          <w:szCs w:val="24"/>
        </w:rPr>
        <w:t>правила</w:t>
      </w:r>
      <w:r w:rsidRPr="007C1FE1">
        <w:rPr>
          <w:spacing w:val="-9"/>
          <w:sz w:val="24"/>
          <w:szCs w:val="24"/>
        </w:rPr>
        <w:t xml:space="preserve"> </w:t>
      </w:r>
      <w:r w:rsidRPr="007C1FE1">
        <w:rPr>
          <w:sz w:val="24"/>
          <w:szCs w:val="24"/>
        </w:rPr>
        <w:t>вежливого</w:t>
      </w:r>
      <w:r w:rsidRPr="007C1FE1">
        <w:rPr>
          <w:spacing w:val="-8"/>
          <w:sz w:val="24"/>
          <w:szCs w:val="24"/>
        </w:rPr>
        <w:t xml:space="preserve"> </w:t>
      </w:r>
      <w:r w:rsidRPr="007C1FE1">
        <w:rPr>
          <w:sz w:val="24"/>
          <w:szCs w:val="24"/>
        </w:rPr>
        <w:t>поведения;</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имеет</w:t>
      </w:r>
      <w:r w:rsidRPr="007C1FE1">
        <w:rPr>
          <w:spacing w:val="-1"/>
          <w:sz w:val="24"/>
          <w:szCs w:val="24"/>
        </w:rPr>
        <w:t xml:space="preserve"> </w:t>
      </w:r>
      <w:r w:rsidRPr="007C1FE1">
        <w:rPr>
          <w:sz w:val="24"/>
          <w:szCs w:val="24"/>
        </w:rPr>
        <w:t>способность</w:t>
      </w:r>
      <w:r w:rsidRPr="007C1FE1">
        <w:rPr>
          <w:spacing w:val="-1"/>
          <w:sz w:val="24"/>
          <w:szCs w:val="24"/>
        </w:rPr>
        <w:t xml:space="preserve"> </w:t>
      </w:r>
      <w:r w:rsidRPr="007C1FE1">
        <w:rPr>
          <w:sz w:val="24"/>
          <w:szCs w:val="24"/>
        </w:rPr>
        <w:t>к</w:t>
      </w:r>
      <w:r w:rsidRPr="007C1FE1">
        <w:rPr>
          <w:spacing w:val="-2"/>
          <w:sz w:val="24"/>
          <w:szCs w:val="24"/>
        </w:rPr>
        <w:t xml:space="preserve"> </w:t>
      </w:r>
      <w:r w:rsidRPr="007C1FE1">
        <w:rPr>
          <w:sz w:val="24"/>
          <w:szCs w:val="24"/>
        </w:rPr>
        <w:t>самооценке</w:t>
      </w:r>
      <w:r w:rsidRPr="007C1FE1">
        <w:rPr>
          <w:spacing w:val="-2"/>
          <w:sz w:val="24"/>
          <w:szCs w:val="24"/>
        </w:rPr>
        <w:t xml:space="preserve"> </w:t>
      </w:r>
      <w:r w:rsidRPr="007C1FE1">
        <w:rPr>
          <w:sz w:val="24"/>
          <w:szCs w:val="24"/>
        </w:rPr>
        <w:t>на</w:t>
      </w:r>
      <w:r w:rsidRPr="007C1FE1">
        <w:rPr>
          <w:spacing w:val="-3"/>
          <w:sz w:val="24"/>
          <w:szCs w:val="24"/>
        </w:rPr>
        <w:t xml:space="preserve"> </w:t>
      </w:r>
      <w:r w:rsidRPr="007C1FE1">
        <w:rPr>
          <w:sz w:val="24"/>
          <w:szCs w:val="24"/>
        </w:rPr>
        <w:t>основе</w:t>
      </w:r>
      <w:r w:rsidRPr="007C1FE1">
        <w:rPr>
          <w:spacing w:val="2"/>
          <w:sz w:val="24"/>
          <w:szCs w:val="24"/>
        </w:rPr>
        <w:t xml:space="preserve"> </w:t>
      </w:r>
      <w:r w:rsidRPr="007C1FE1">
        <w:rPr>
          <w:sz w:val="24"/>
          <w:szCs w:val="24"/>
        </w:rPr>
        <w:t>данных</w:t>
      </w:r>
      <w:r w:rsidRPr="007C1FE1">
        <w:rPr>
          <w:spacing w:val="-1"/>
          <w:sz w:val="24"/>
          <w:szCs w:val="24"/>
        </w:rPr>
        <w:t xml:space="preserve"> </w:t>
      </w:r>
      <w:r w:rsidRPr="007C1FE1">
        <w:rPr>
          <w:sz w:val="24"/>
          <w:szCs w:val="24"/>
        </w:rPr>
        <w:t>критериев;</w:t>
      </w:r>
    </w:p>
    <w:p w:rsidR="00816F58" w:rsidRPr="007C1FE1" w:rsidRDefault="00816F58" w:rsidP="00816F58">
      <w:pPr>
        <w:pStyle w:val="a5"/>
        <w:numPr>
          <w:ilvl w:val="1"/>
          <w:numId w:val="6"/>
        </w:numPr>
        <w:tabs>
          <w:tab w:val="left" w:pos="1590"/>
          <w:tab w:val="left" w:pos="1591"/>
        </w:tabs>
        <w:ind w:right="814" w:firstLine="0"/>
        <w:jc w:val="both"/>
        <w:rPr>
          <w:sz w:val="24"/>
          <w:szCs w:val="24"/>
        </w:rPr>
      </w:pPr>
      <w:r w:rsidRPr="007C1FE1">
        <w:rPr>
          <w:sz w:val="24"/>
          <w:szCs w:val="24"/>
        </w:rPr>
        <w:t>самостоятельно определяет и</w:t>
      </w:r>
      <w:r w:rsidRPr="007C1FE1">
        <w:rPr>
          <w:spacing w:val="1"/>
          <w:sz w:val="24"/>
          <w:szCs w:val="24"/>
        </w:rPr>
        <w:t xml:space="preserve"> </w:t>
      </w:r>
      <w:r w:rsidRPr="007C1FE1">
        <w:rPr>
          <w:sz w:val="24"/>
          <w:szCs w:val="24"/>
        </w:rPr>
        <w:t>высказывает</w:t>
      </w:r>
      <w:r w:rsidRPr="007C1FE1">
        <w:rPr>
          <w:spacing w:val="1"/>
          <w:sz w:val="24"/>
          <w:szCs w:val="24"/>
        </w:rPr>
        <w:t xml:space="preserve"> </w:t>
      </w:r>
      <w:r w:rsidRPr="007C1FE1">
        <w:rPr>
          <w:sz w:val="24"/>
          <w:szCs w:val="24"/>
        </w:rPr>
        <w:t>самые простые,</w:t>
      </w:r>
      <w:r w:rsidRPr="007C1FE1">
        <w:rPr>
          <w:spacing w:val="1"/>
          <w:sz w:val="24"/>
          <w:szCs w:val="24"/>
        </w:rPr>
        <w:t xml:space="preserve"> </w:t>
      </w:r>
      <w:r w:rsidRPr="007C1FE1">
        <w:rPr>
          <w:sz w:val="24"/>
          <w:szCs w:val="24"/>
        </w:rPr>
        <w:t>общие</w:t>
      </w:r>
      <w:r w:rsidRPr="007C1FE1">
        <w:rPr>
          <w:spacing w:val="1"/>
          <w:sz w:val="24"/>
          <w:szCs w:val="24"/>
        </w:rPr>
        <w:t xml:space="preserve"> </w:t>
      </w:r>
      <w:r w:rsidRPr="007C1FE1">
        <w:rPr>
          <w:sz w:val="24"/>
          <w:szCs w:val="24"/>
        </w:rPr>
        <w:t>для всех людей</w:t>
      </w:r>
      <w:r w:rsidRPr="007C1FE1">
        <w:rPr>
          <w:spacing w:val="-57"/>
          <w:sz w:val="24"/>
          <w:szCs w:val="24"/>
        </w:rPr>
        <w:t xml:space="preserve"> </w:t>
      </w:r>
      <w:r w:rsidRPr="007C1FE1">
        <w:rPr>
          <w:sz w:val="24"/>
          <w:szCs w:val="24"/>
        </w:rPr>
        <w:t>правила</w:t>
      </w:r>
      <w:r w:rsidRPr="007C1FE1">
        <w:rPr>
          <w:spacing w:val="-4"/>
          <w:sz w:val="24"/>
          <w:szCs w:val="24"/>
        </w:rPr>
        <w:t xml:space="preserve"> </w:t>
      </w:r>
      <w:r w:rsidRPr="007C1FE1">
        <w:rPr>
          <w:sz w:val="24"/>
          <w:szCs w:val="24"/>
        </w:rPr>
        <w:t>поведения</w:t>
      </w:r>
      <w:r w:rsidRPr="007C1FE1">
        <w:rPr>
          <w:spacing w:val="-2"/>
          <w:sz w:val="24"/>
          <w:szCs w:val="24"/>
        </w:rPr>
        <w:t xml:space="preserve"> </w:t>
      </w:r>
      <w:r w:rsidRPr="007C1FE1">
        <w:rPr>
          <w:sz w:val="24"/>
          <w:szCs w:val="24"/>
        </w:rPr>
        <w:t>при</w:t>
      </w:r>
      <w:r w:rsidRPr="007C1FE1">
        <w:rPr>
          <w:spacing w:val="-1"/>
          <w:sz w:val="24"/>
          <w:szCs w:val="24"/>
        </w:rPr>
        <w:t xml:space="preserve"> </w:t>
      </w:r>
      <w:r w:rsidRPr="007C1FE1">
        <w:rPr>
          <w:sz w:val="24"/>
          <w:szCs w:val="24"/>
        </w:rPr>
        <w:t>совместной</w:t>
      </w:r>
      <w:r w:rsidRPr="007C1FE1">
        <w:rPr>
          <w:spacing w:val="-1"/>
          <w:sz w:val="24"/>
          <w:szCs w:val="24"/>
        </w:rPr>
        <w:t xml:space="preserve"> </w:t>
      </w:r>
      <w:r w:rsidRPr="007C1FE1">
        <w:rPr>
          <w:sz w:val="24"/>
          <w:szCs w:val="24"/>
        </w:rPr>
        <w:t>работе</w:t>
      </w:r>
      <w:r w:rsidRPr="007C1FE1">
        <w:rPr>
          <w:spacing w:val="-3"/>
          <w:sz w:val="24"/>
          <w:szCs w:val="24"/>
        </w:rPr>
        <w:t xml:space="preserve"> </w:t>
      </w:r>
      <w:r w:rsidRPr="007C1FE1">
        <w:rPr>
          <w:sz w:val="24"/>
          <w:szCs w:val="24"/>
        </w:rPr>
        <w:t>и</w:t>
      </w:r>
      <w:r w:rsidRPr="007C1FE1">
        <w:rPr>
          <w:spacing w:val="-1"/>
          <w:sz w:val="24"/>
          <w:szCs w:val="24"/>
        </w:rPr>
        <w:t xml:space="preserve"> </w:t>
      </w:r>
      <w:r w:rsidRPr="007C1FE1">
        <w:rPr>
          <w:sz w:val="24"/>
          <w:szCs w:val="24"/>
        </w:rPr>
        <w:t>сотрудничестве</w:t>
      </w:r>
      <w:r w:rsidRPr="007C1FE1">
        <w:rPr>
          <w:spacing w:val="-4"/>
          <w:sz w:val="24"/>
          <w:szCs w:val="24"/>
        </w:rPr>
        <w:t xml:space="preserve"> </w:t>
      </w:r>
      <w:r w:rsidRPr="007C1FE1">
        <w:rPr>
          <w:sz w:val="24"/>
          <w:szCs w:val="24"/>
        </w:rPr>
        <w:t>(этические</w:t>
      </w:r>
      <w:r w:rsidRPr="007C1FE1">
        <w:rPr>
          <w:spacing w:val="-4"/>
          <w:sz w:val="24"/>
          <w:szCs w:val="24"/>
        </w:rPr>
        <w:t xml:space="preserve"> </w:t>
      </w:r>
      <w:r w:rsidRPr="007C1FE1">
        <w:rPr>
          <w:sz w:val="24"/>
          <w:szCs w:val="24"/>
        </w:rPr>
        <w:t>нормы);</w:t>
      </w:r>
    </w:p>
    <w:p w:rsidR="00564081" w:rsidRDefault="00816F58" w:rsidP="00816F58">
      <w:pPr>
        <w:pStyle w:val="a5"/>
        <w:numPr>
          <w:ilvl w:val="1"/>
          <w:numId w:val="6"/>
        </w:numPr>
        <w:tabs>
          <w:tab w:val="left" w:pos="1590"/>
          <w:tab w:val="left" w:pos="1591"/>
          <w:tab w:val="left" w:pos="2855"/>
          <w:tab w:val="left" w:pos="3199"/>
          <w:tab w:val="left" w:pos="4303"/>
          <w:tab w:val="left" w:pos="6447"/>
          <w:tab w:val="left" w:pos="8126"/>
          <w:tab w:val="left" w:pos="9489"/>
        </w:tabs>
        <w:ind w:right="813" w:firstLine="0"/>
        <w:jc w:val="both"/>
        <w:rPr>
          <w:sz w:val="24"/>
          <w:szCs w:val="24"/>
        </w:rPr>
      </w:pPr>
      <w:r w:rsidRPr="007C1FE1">
        <w:rPr>
          <w:sz w:val="24"/>
          <w:szCs w:val="24"/>
        </w:rPr>
        <w:t>объясняет</w:t>
      </w:r>
      <w:r w:rsidRPr="007C1FE1">
        <w:rPr>
          <w:sz w:val="24"/>
          <w:szCs w:val="24"/>
        </w:rPr>
        <w:tab/>
        <w:t>с</w:t>
      </w:r>
      <w:r w:rsidRPr="007C1FE1">
        <w:rPr>
          <w:sz w:val="24"/>
          <w:szCs w:val="24"/>
        </w:rPr>
        <w:tab/>
        <w:t>позиции</w:t>
      </w:r>
      <w:r w:rsidRPr="007C1FE1">
        <w:rPr>
          <w:sz w:val="24"/>
          <w:szCs w:val="24"/>
        </w:rPr>
        <w:tab/>
        <w:t>общечеловеческих</w:t>
      </w:r>
      <w:r w:rsidRPr="007C1FE1">
        <w:rPr>
          <w:sz w:val="24"/>
          <w:szCs w:val="24"/>
        </w:rPr>
        <w:tab/>
        <w:t>нравственных</w:t>
      </w:r>
      <w:r w:rsidRPr="007C1FE1">
        <w:rPr>
          <w:sz w:val="24"/>
          <w:szCs w:val="24"/>
        </w:rPr>
        <w:tab/>
        <w:t>ценностей,</w:t>
      </w:r>
      <w:r w:rsidRPr="007C1FE1">
        <w:rPr>
          <w:sz w:val="24"/>
          <w:szCs w:val="24"/>
        </w:rPr>
        <w:tab/>
      </w:r>
    </w:p>
    <w:p w:rsidR="00816F58" w:rsidRPr="007C1FE1" w:rsidRDefault="00816F58" w:rsidP="00564081">
      <w:pPr>
        <w:pStyle w:val="a5"/>
        <w:tabs>
          <w:tab w:val="left" w:pos="1590"/>
          <w:tab w:val="left" w:pos="1591"/>
          <w:tab w:val="left" w:pos="2855"/>
          <w:tab w:val="left" w:pos="3199"/>
          <w:tab w:val="left" w:pos="4303"/>
          <w:tab w:val="left" w:pos="6447"/>
          <w:tab w:val="left" w:pos="8126"/>
          <w:tab w:val="left" w:pos="9489"/>
        </w:tabs>
        <w:ind w:left="880" w:right="813" w:firstLine="0"/>
        <w:rPr>
          <w:sz w:val="24"/>
          <w:szCs w:val="24"/>
        </w:rPr>
      </w:pPr>
      <w:r w:rsidRPr="007C1FE1">
        <w:rPr>
          <w:spacing w:val="-2"/>
          <w:sz w:val="24"/>
          <w:szCs w:val="24"/>
        </w:rPr>
        <w:t>почему</w:t>
      </w:r>
      <w:r w:rsidRPr="007C1FE1">
        <w:rPr>
          <w:spacing w:val="-57"/>
          <w:sz w:val="24"/>
          <w:szCs w:val="24"/>
        </w:rPr>
        <w:t xml:space="preserve"> </w:t>
      </w:r>
      <w:r w:rsidR="00564081">
        <w:rPr>
          <w:spacing w:val="-57"/>
          <w:sz w:val="24"/>
          <w:szCs w:val="24"/>
        </w:rPr>
        <w:t xml:space="preserve">                                                   </w:t>
      </w:r>
      <w:r w:rsidRPr="007C1FE1">
        <w:rPr>
          <w:sz w:val="24"/>
          <w:szCs w:val="24"/>
        </w:rPr>
        <w:t>конкретные</w:t>
      </w:r>
      <w:r w:rsidRPr="007C1FE1">
        <w:rPr>
          <w:spacing w:val="-3"/>
          <w:sz w:val="24"/>
          <w:szCs w:val="24"/>
        </w:rPr>
        <w:t xml:space="preserve"> </w:t>
      </w:r>
      <w:r w:rsidRPr="007C1FE1">
        <w:rPr>
          <w:sz w:val="24"/>
          <w:szCs w:val="24"/>
        </w:rPr>
        <w:t>простые</w:t>
      </w:r>
      <w:r w:rsidRPr="007C1FE1">
        <w:rPr>
          <w:spacing w:val="-3"/>
          <w:sz w:val="24"/>
          <w:szCs w:val="24"/>
        </w:rPr>
        <w:t xml:space="preserve"> </w:t>
      </w:r>
      <w:r w:rsidRPr="007C1FE1">
        <w:rPr>
          <w:sz w:val="24"/>
          <w:szCs w:val="24"/>
        </w:rPr>
        <w:t>поступки можно</w:t>
      </w:r>
      <w:r w:rsidRPr="007C1FE1">
        <w:rPr>
          <w:spacing w:val="3"/>
          <w:sz w:val="24"/>
          <w:szCs w:val="24"/>
        </w:rPr>
        <w:t xml:space="preserve"> </w:t>
      </w:r>
      <w:r w:rsidRPr="007C1FE1">
        <w:rPr>
          <w:sz w:val="24"/>
          <w:szCs w:val="24"/>
        </w:rPr>
        <w:t>оценить, как</w:t>
      </w:r>
      <w:r w:rsidRPr="007C1FE1">
        <w:rPr>
          <w:spacing w:val="-3"/>
          <w:sz w:val="24"/>
          <w:szCs w:val="24"/>
        </w:rPr>
        <w:t xml:space="preserve"> </w:t>
      </w:r>
      <w:r w:rsidRPr="007C1FE1">
        <w:rPr>
          <w:sz w:val="24"/>
          <w:szCs w:val="24"/>
        </w:rPr>
        <w:t>хорошие</w:t>
      </w:r>
      <w:r w:rsidRPr="007C1FE1">
        <w:rPr>
          <w:spacing w:val="-3"/>
          <w:sz w:val="24"/>
          <w:szCs w:val="24"/>
        </w:rPr>
        <w:t xml:space="preserve"> </w:t>
      </w:r>
      <w:r w:rsidRPr="007C1FE1">
        <w:rPr>
          <w:sz w:val="24"/>
          <w:szCs w:val="24"/>
        </w:rPr>
        <w:t>или плохие;</w:t>
      </w:r>
    </w:p>
    <w:p w:rsidR="00816F58" w:rsidRPr="007C1FE1" w:rsidRDefault="00816F58" w:rsidP="00816F58">
      <w:pPr>
        <w:pStyle w:val="a5"/>
        <w:numPr>
          <w:ilvl w:val="1"/>
          <w:numId w:val="6"/>
        </w:numPr>
        <w:tabs>
          <w:tab w:val="left" w:pos="1590"/>
          <w:tab w:val="left" w:pos="1591"/>
        </w:tabs>
        <w:ind w:right="798" w:firstLine="0"/>
        <w:jc w:val="both"/>
        <w:rPr>
          <w:sz w:val="24"/>
          <w:szCs w:val="24"/>
        </w:rPr>
      </w:pPr>
      <w:r w:rsidRPr="007C1FE1">
        <w:rPr>
          <w:spacing w:val="-1"/>
          <w:sz w:val="24"/>
          <w:szCs w:val="24"/>
        </w:rPr>
        <w:t>в</w:t>
      </w:r>
      <w:r w:rsidRPr="007C1FE1">
        <w:rPr>
          <w:spacing w:val="-12"/>
          <w:sz w:val="24"/>
          <w:szCs w:val="24"/>
        </w:rPr>
        <w:t xml:space="preserve"> </w:t>
      </w:r>
      <w:r w:rsidRPr="007C1FE1">
        <w:rPr>
          <w:spacing w:val="-1"/>
          <w:sz w:val="24"/>
          <w:szCs w:val="24"/>
        </w:rPr>
        <w:t>предложенных</w:t>
      </w:r>
      <w:r w:rsidRPr="007C1FE1">
        <w:rPr>
          <w:spacing w:val="-14"/>
          <w:sz w:val="24"/>
          <w:szCs w:val="24"/>
        </w:rPr>
        <w:t xml:space="preserve"> </w:t>
      </w:r>
      <w:r w:rsidRPr="007C1FE1">
        <w:rPr>
          <w:sz w:val="24"/>
          <w:szCs w:val="24"/>
        </w:rPr>
        <w:t>ситуациях,</w:t>
      </w:r>
      <w:r w:rsidRPr="007C1FE1">
        <w:rPr>
          <w:spacing w:val="-14"/>
          <w:sz w:val="24"/>
          <w:szCs w:val="24"/>
        </w:rPr>
        <w:t xml:space="preserve"> </w:t>
      </w:r>
      <w:r w:rsidRPr="007C1FE1">
        <w:rPr>
          <w:sz w:val="24"/>
          <w:szCs w:val="24"/>
        </w:rPr>
        <w:t>опираясь</w:t>
      </w:r>
      <w:r w:rsidRPr="007C1FE1">
        <w:rPr>
          <w:spacing w:val="-13"/>
          <w:sz w:val="24"/>
          <w:szCs w:val="24"/>
        </w:rPr>
        <w:t xml:space="preserve"> </w:t>
      </w:r>
      <w:r w:rsidRPr="007C1FE1">
        <w:rPr>
          <w:sz w:val="24"/>
          <w:szCs w:val="24"/>
        </w:rPr>
        <w:t>на</w:t>
      </w:r>
      <w:r w:rsidRPr="007C1FE1">
        <w:rPr>
          <w:spacing w:val="-15"/>
          <w:sz w:val="24"/>
          <w:szCs w:val="24"/>
        </w:rPr>
        <w:t xml:space="preserve"> </w:t>
      </w:r>
      <w:r w:rsidRPr="007C1FE1">
        <w:rPr>
          <w:sz w:val="24"/>
          <w:szCs w:val="24"/>
        </w:rPr>
        <w:t>общие</w:t>
      </w:r>
      <w:r w:rsidRPr="007C1FE1">
        <w:rPr>
          <w:spacing w:val="-15"/>
          <w:sz w:val="24"/>
          <w:szCs w:val="24"/>
        </w:rPr>
        <w:t xml:space="preserve"> </w:t>
      </w:r>
      <w:r w:rsidRPr="007C1FE1">
        <w:rPr>
          <w:sz w:val="24"/>
          <w:szCs w:val="24"/>
        </w:rPr>
        <w:t>для</w:t>
      </w:r>
      <w:r w:rsidRPr="007C1FE1">
        <w:rPr>
          <w:spacing w:val="-14"/>
          <w:sz w:val="24"/>
          <w:szCs w:val="24"/>
        </w:rPr>
        <w:t xml:space="preserve"> </w:t>
      </w:r>
      <w:r w:rsidRPr="007C1FE1">
        <w:rPr>
          <w:sz w:val="24"/>
          <w:szCs w:val="24"/>
        </w:rPr>
        <w:t>всех</w:t>
      </w:r>
      <w:r w:rsidRPr="007C1FE1">
        <w:rPr>
          <w:spacing w:val="-13"/>
          <w:sz w:val="24"/>
          <w:szCs w:val="24"/>
        </w:rPr>
        <w:t xml:space="preserve"> </w:t>
      </w:r>
      <w:r w:rsidRPr="007C1FE1">
        <w:rPr>
          <w:sz w:val="24"/>
          <w:szCs w:val="24"/>
        </w:rPr>
        <w:t>простые</w:t>
      </w:r>
      <w:r w:rsidRPr="007C1FE1">
        <w:rPr>
          <w:spacing w:val="-9"/>
          <w:sz w:val="24"/>
          <w:szCs w:val="24"/>
        </w:rPr>
        <w:t xml:space="preserve"> </w:t>
      </w:r>
      <w:r w:rsidRPr="007C1FE1">
        <w:rPr>
          <w:sz w:val="24"/>
          <w:szCs w:val="24"/>
        </w:rPr>
        <w:t>правила</w:t>
      </w:r>
      <w:r w:rsidRPr="007C1FE1">
        <w:rPr>
          <w:spacing w:val="-14"/>
          <w:sz w:val="24"/>
          <w:szCs w:val="24"/>
        </w:rPr>
        <w:t xml:space="preserve"> </w:t>
      </w:r>
      <w:r w:rsidRPr="007C1FE1">
        <w:rPr>
          <w:sz w:val="24"/>
          <w:szCs w:val="24"/>
        </w:rPr>
        <w:t>поведения,</w:t>
      </w:r>
      <w:r w:rsidRPr="007C1FE1">
        <w:rPr>
          <w:spacing w:val="-57"/>
          <w:sz w:val="24"/>
          <w:szCs w:val="24"/>
        </w:rPr>
        <w:t xml:space="preserve"> </w:t>
      </w:r>
      <w:r w:rsidRPr="007C1FE1">
        <w:rPr>
          <w:sz w:val="24"/>
          <w:szCs w:val="24"/>
        </w:rPr>
        <w:t>делать</w:t>
      </w:r>
      <w:r w:rsidRPr="007C1FE1">
        <w:rPr>
          <w:spacing w:val="-1"/>
          <w:sz w:val="24"/>
          <w:szCs w:val="24"/>
        </w:rPr>
        <w:t xml:space="preserve"> </w:t>
      </w:r>
      <w:r w:rsidRPr="007C1FE1">
        <w:rPr>
          <w:sz w:val="24"/>
          <w:szCs w:val="24"/>
        </w:rPr>
        <w:t>выбор, какой поступок</w:t>
      </w:r>
      <w:r w:rsidRPr="007C1FE1">
        <w:rPr>
          <w:spacing w:val="-2"/>
          <w:sz w:val="24"/>
          <w:szCs w:val="24"/>
        </w:rPr>
        <w:t xml:space="preserve"> </w:t>
      </w:r>
      <w:r w:rsidRPr="007C1FE1">
        <w:rPr>
          <w:sz w:val="24"/>
          <w:szCs w:val="24"/>
        </w:rPr>
        <w:t>совершить;</w:t>
      </w:r>
    </w:p>
    <w:p w:rsidR="00816F58" w:rsidRPr="007C1FE1" w:rsidRDefault="00816F58" w:rsidP="00816F58">
      <w:pPr>
        <w:pStyle w:val="a5"/>
        <w:numPr>
          <w:ilvl w:val="1"/>
          <w:numId w:val="6"/>
        </w:numPr>
        <w:tabs>
          <w:tab w:val="left" w:pos="1590"/>
          <w:tab w:val="left" w:pos="1591"/>
        </w:tabs>
        <w:ind w:right="806" w:firstLine="0"/>
        <w:jc w:val="both"/>
        <w:rPr>
          <w:sz w:val="24"/>
          <w:szCs w:val="24"/>
        </w:rPr>
      </w:pPr>
      <w:r w:rsidRPr="007C1FE1">
        <w:rPr>
          <w:i/>
          <w:sz w:val="24"/>
          <w:szCs w:val="24"/>
        </w:rPr>
        <w:t>Получит</w:t>
      </w:r>
      <w:r w:rsidRPr="007C1FE1">
        <w:rPr>
          <w:i/>
          <w:spacing w:val="-6"/>
          <w:sz w:val="24"/>
          <w:szCs w:val="24"/>
        </w:rPr>
        <w:t xml:space="preserve"> </w:t>
      </w:r>
      <w:r w:rsidRPr="007C1FE1">
        <w:rPr>
          <w:i/>
          <w:sz w:val="24"/>
          <w:szCs w:val="24"/>
        </w:rPr>
        <w:t>возможность</w:t>
      </w:r>
      <w:r w:rsidRPr="007C1FE1">
        <w:rPr>
          <w:sz w:val="24"/>
          <w:szCs w:val="24"/>
        </w:rPr>
        <w:t>:</w:t>
      </w:r>
      <w:r w:rsidRPr="007C1FE1">
        <w:rPr>
          <w:spacing w:val="-7"/>
          <w:sz w:val="24"/>
          <w:szCs w:val="24"/>
        </w:rPr>
        <w:t xml:space="preserve"> </w:t>
      </w:r>
      <w:r w:rsidRPr="007C1FE1">
        <w:rPr>
          <w:sz w:val="24"/>
          <w:szCs w:val="24"/>
        </w:rPr>
        <w:t>выраженная</w:t>
      </w:r>
      <w:r w:rsidRPr="007C1FE1">
        <w:rPr>
          <w:spacing w:val="-7"/>
          <w:sz w:val="24"/>
          <w:szCs w:val="24"/>
        </w:rPr>
        <w:t xml:space="preserve"> </w:t>
      </w:r>
      <w:r w:rsidRPr="007C1FE1">
        <w:rPr>
          <w:sz w:val="24"/>
          <w:szCs w:val="24"/>
        </w:rPr>
        <w:t>устойчивая</w:t>
      </w:r>
      <w:r w:rsidRPr="007C1FE1">
        <w:rPr>
          <w:spacing w:val="-7"/>
          <w:sz w:val="24"/>
          <w:szCs w:val="24"/>
        </w:rPr>
        <w:t xml:space="preserve"> </w:t>
      </w:r>
      <w:r w:rsidRPr="007C1FE1">
        <w:rPr>
          <w:sz w:val="24"/>
          <w:szCs w:val="24"/>
        </w:rPr>
        <w:t>учебно­</w:t>
      </w:r>
      <w:r w:rsidRPr="007C1FE1">
        <w:rPr>
          <w:spacing w:val="-7"/>
          <w:sz w:val="24"/>
          <w:szCs w:val="24"/>
        </w:rPr>
        <w:t xml:space="preserve"> </w:t>
      </w:r>
      <w:r w:rsidRPr="007C1FE1">
        <w:rPr>
          <w:sz w:val="24"/>
          <w:szCs w:val="24"/>
        </w:rPr>
        <w:t>познавательная</w:t>
      </w:r>
      <w:r w:rsidRPr="007C1FE1">
        <w:rPr>
          <w:spacing w:val="-7"/>
          <w:sz w:val="24"/>
          <w:szCs w:val="24"/>
        </w:rPr>
        <w:t xml:space="preserve"> </w:t>
      </w:r>
      <w:r w:rsidRPr="007C1FE1">
        <w:rPr>
          <w:sz w:val="24"/>
          <w:szCs w:val="24"/>
        </w:rPr>
        <w:t>мотивация</w:t>
      </w:r>
      <w:r w:rsidRPr="007C1FE1">
        <w:rPr>
          <w:spacing w:val="-57"/>
          <w:sz w:val="24"/>
          <w:szCs w:val="24"/>
        </w:rPr>
        <w:t xml:space="preserve"> </w:t>
      </w:r>
      <w:r w:rsidRPr="007C1FE1">
        <w:rPr>
          <w:sz w:val="24"/>
          <w:szCs w:val="24"/>
        </w:rPr>
        <w:t>учения.</w:t>
      </w:r>
    </w:p>
    <w:p w:rsidR="00816F58" w:rsidRPr="007C1FE1" w:rsidRDefault="00816F58" w:rsidP="00816F58">
      <w:pPr>
        <w:pStyle w:val="1"/>
        <w:spacing w:line="240" w:lineRule="auto"/>
        <w:jc w:val="both"/>
      </w:pPr>
      <w:r w:rsidRPr="007C1FE1">
        <w:t>Метапредметные:</w:t>
      </w:r>
    </w:p>
    <w:p w:rsidR="00816F58" w:rsidRPr="007C1FE1" w:rsidRDefault="00816F58" w:rsidP="00816F58">
      <w:pPr>
        <w:pStyle w:val="a5"/>
        <w:numPr>
          <w:ilvl w:val="0"/>
          <w:numId w:val="5"/>
        </w:numPr>
        <w:tabs>
          <w:tab w:val="left" w:pos="1062"/>
        </w:tabs>
        <w:ind w:firstLine="0"/>
        <w:jc w:val="both"/>
        <w:rPr>
          <w:b/>
          <w:sz w:val="24"/>
          <w:szCs w:val="24"/>
        </w:rPr>
      </w:pPr>
      <w:r w:rsidRPr="007C1FE1">
        <w:rPr>
          <w:b/>
          <w:spacing w:val="-1"/>
          <w:sz w:val="24"/>
          <w:szCs w:val="24"/>
        </w:rPr>
        <w:t>Регулятивные</w:t>
      </w:r>
      <w:r w:rsidRPr="007C1FE1">
        <w:rPr>
          <w:b/>
          <w:spacing w:val="-14"/>
          <w:sz w:val="24"/>
          <w:szCs w:val="24"/>
        </w:rPr>
        <w:t xml:space="preserve"> </w:t>
      </w:r>
      <w:r w:rsidRPr="007C1FE1">
        <w:rPr>
          <w:b/>
          <w:spacing w:val="-1"/>
          <w:sz w:val="24"/>
          <w:szCs w:val="24"/>
        </w:rPr>
        <w:t>УУД:</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определяет</w:t>
      </w:r>
      <w:r w:rsidRPr="007C1FE1">
        <w:rPr>
          <w:spacing w:val="-6"/>
          <w:sz w:val="24"/>
          <w:szCs w:val="24"/>
        </w:rPr>
        <w:t xml:space="preserve"> </w:t>
      </w:r>
      <w:r w:rsidRPr="007C1FE1">
        <w:rPr>
          <w:sz w:val="24"/>
          <w:szCs w:val="24"/>
        </w:rPr>
        <w:t>и</w:t>
      </w:r>
      <w:r w:rsidRPr="007C1FE1">
        <w:rPr>
          <w:spacing w:val="-5"/>
          <w:sz w:val="24"/>
          <w:szCs w:val="24"/>
        </w:rPr>
        <w:t xml:space="preserve"> </w:t>
      </w:r>
      <w:r w:rsidRPr="007C1FE1">
        <w:rPr>
          <w:sz w:val="24"/>
          <w:szCs w:val="24"/>
        </w:rPr>
        <w:t>формулирует</w:t>
      </w:r>
      <w:r w:rsidRPr="007C1FE1">
        <w:rPr>
          <w:spacing w:val="-6"/>
          <w:sz w:val="24"/>
          <w:szCs w:val="24"/>
        </w:rPr>
        <w:t xml:space="preserve"> </w:t>
      </w:r>
      <w:r w:rsidRPr="007C1FE1">
        <w:rPr>
          <w:sz w:val="24"/>
          <w:szCs w:val="24"/>
        </w:rPr>
        <w:t>цель</w:t>
      </w:r>
      <w:r w:rsidRPr="007C1FE1">
        <w:rPr>
          <w:spacing w:val="-1"/>
          <w:sz w:val="24"/>
          <w:szCs w:val="24"/>
        </w:rPr>
        <w:t xml:space="preserve"> </w:t>
      </w:r>
      <w:r w:rsidRPr="007C1FE1">
        <w:rPr>
          <w:sz w:val="24"/>
          <w:szCs w:val="24"/>
        </w:rPr>
        <w:t>деятельности</w:t>
      </w:r>
      <w:r w:rsidRPr="007C1FE1">
        <w:rPr>
          <w:spacing w:val="-4"/>
          <w:sz w:val="24"/>
          <w:szCs w:val="24"/>
        </w:rPr>
        <w:t xml:space="preserve"> </w:t>
      </w:r>
      <w:r w:rsidRPr="007C1FE1">
        <w:rPr>
          <w:sz w:val="24"/>
          <w:szCs w:val="24"/>
        </w:rPr>
        <w:t>на</w:t>
      </w:r>
      <w:r w:rsidRPr="007C1FE1">
        <w:rPr>
          <w:spacing w:val="-3"/>
          <w:sz w:val="24"/>
          <w:szCs w:val="24"/>
        </w:rPr>
        <w:t xml:space="preserve"> </w:t>
      </w:r>
      <w:r w:rsidRPr="007C1FE1">
        <w:rPr>
          <w:sz w:val="24"/>
          <w:szCs w:val="24"/>
        </w:rPr>
        <w:t>уроке</w:t>
      </w:r>
      <w:r w:rsidRPr="007C1FE1">
        <w:rPr>
          <w:spacing w:val="-8"/>
          <w:sz w:val="24"/>
          <w:szCs w:val="24"/>
        </w:rPr>
        <w:t xml:space="preserve"> </w:t>
      </w:r>
      <w:r w:rsidRPr="007C1FE1">
        <w:rPr>
          <w:sz w:val="24"/>
          <w:szCs w:val="24"/>
        </w:rPr>
        <w:t>с</w:t>
      </w:r>
      <w:r w:rsidRPr="007C1FE1">
        <w:rPr>
          <w:spacing w:val="-7"/>
          <w:sz w:val="24"/>
          <w:szCs w:val="24"/>
        </w:rPr>
        <w:t xml:space="preserve"> </w:t>
      </w:r>
      <w:r w:rsidRPr="007C1FE1">
        <w:rPr>
          <w:sz w:val="24"/>
          <w:szCs w:val="24"/>
        </w:rPr>
        <w:t>помощью</w:t>
      </w:r>
      <w:r w:rsidRPr="007C1FE1">
        <w:rPr>
          <w:spacing w:val="-6"/>
          <w:sz w:val="24"/>
          <w:szCs w:val="24"/>
        </w:rPr>
        <w:t xml:space="preserve"> </w:t>
      </w:r>
      <w:r w:rsidRPr="007C1FE1">
        <w:rPr>
          <w:sz w:val="24"/>
          <w:szCs w:val="24"/>
        </w:rPr>
        <w:t>учителя;</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проговаривает</w:t>
      </w:r>
      <w:r w:rsidRPr="007C1FE1">
        <w:rPr>
          <w:spacing w:val="-9"/>
          <w:sz w:val="24"/>
          <w:szCs w:val="24"/>
        </w:rPr>
        <w:t xml:space="preserve"> </w:t>
      </w:r>
      <w:r w:rsidRPr="007C1FE1">
        <w:rPr>
          <w:sz w:val="24"/>
          <w:szCs w:val="24"/>
        </w:rPr>
        <w:t>последовательность</w:t>
      </w:r>
      <w:r w:rsidRPr="007C1FE1">
        <w:rPr>
          <w:spacing w:val="-4"/>
          <w:sz w:val="24"/>
          <w:szCs w:val="24"/>
        </w:rPr>
        <w:t xml:space="preserve"> </w:t>
      </w:r>
      <w:r w:rsidRPr="007C1FE1">
        <w:rPr>
          <w:sz w:val="24"/>
          <w:szCs w:val="24"/>
        </w:rPr>
        <w:t>действий</w:t>
      </w:r>
      <w:r w:rsidRPr="007C1FE1">
        <w:rPr>
          <w:spacing w:val="-7"/>
          <w:sz w:val="24"/>
          <w:szCs w:val="24"/>
        </w:rPr>
        <w:t xml:space="preserve"> </w:t>
      </w:r>
      <w:r w:rsidRPr="007C1FE1">
        <w:rPr>
          <w:sz w:val="24"/>
          <w:szCs w:val="24"/>
        </w:rPr>
        <w:t>на</w:t>
      </w:r>
      <w:r w:rsidRPr="007C1FE1">
        <w:rPr>
          <w:spacing w:val="-10"/>
          <w:sz w:val="24"/>
          <w:szCs w:val="24"/>
        </w:rPr>
        <w:t xml:space="preserve"> </w:t>
      </w:r>
      <w:r w:rsidRPr="007C1FE1">
        <w:rPr>
          <w:sz w:val="24"/>
          <w:szCs w:val="24"/>
        </w:rPr>
        <w:t>уроке;</w:t>
      </w:r>
    </w:p>
    <w:p w:rsidR="00816F58" w:rsidRPr="007C1FE1" w:rsidRDefault="00816F58" w:rsidP="00816F58">
      <w:pPr>
        <w:pStyle w:val="a5"/>
        <w:numPr>
          <w:ilvl w:val="1"/>
          <w:numId w:val="6"/>
        </w:numPr>
        <w:tabs>
          <w:tab w:val="left" w:pos="1590"/>
          <w:tab w:val="left" w:pos="1591"/>
          <w:tab w:val="left" w:pos="2530"/>
          <w:tab w:val="left" w:pos="4054"/>
          <w:tab w:val="left" w:pos="4738"/>
          <w:tab w:val="left" w:pos="6572"/>
          <w:tab w:val="left" w:pos="7726"/>
          <w:tab w:val="left" w:pos="8206"/>
          <w:tab w:val="left" w:pos="9145"/>
          <w:tab w:val="left" w:pos="10124"/>
        </w:tabs>
        <w:ind w:right="811" w:firstLine="0"/>
        <w:jc w:val="both"/>
        <w:rPr>
          <w:sz w:val="24"/>
          <w:szCs w:val="24"/>
        </w:rPr>
      </w:pPr>
      <w:r w:rsidRPr="007C1FE1">
        <w:rPr>
          <w:sz w:val="24"/>
          <w:szCs w:val="24"/>
        </w:rPr>
        <w:t>учится</w:t>
      </w:r>
      <w:r w:rsidRPr="007C1FE1">
        <w:rPr>
          <w:sz w:val="24"/>
          <w:szCs w:val="24"/>
        </w:rPr>
        <w:tab/>
        <w:t>высказывать</w:t>
      </w:r>
      <w:r w:rsidRPr="007C1FE1">
        <w:rPr>
          <w:sz w:val="24"/>
          <w:szCs w:val="24"/>
        </w:rPr>
        <w:tab/>
        <w:t>своё</w:t>
      </w:r>
      <w:r w:rsidRPr="007C1FE1">
        <w:rPr>
          <w:sz w:val="24"/>
          <w:szCs w:val="24"/>
        </w:rPr>
        <w:tab/>
        <w:t>предположение</w:t>
      </w:r>
      <w:r w:rsidRPr="007C1FE1">
        <w:rPr>
          <w:sz w:val="24"/>
          <w:szCs w:val="24"/>
        </w:rPr>
        <w:tab/>
        <w:t>(версию)</w:t>
      </w:r>
      <w:r w:rsidRPr="007C1FE1">
        <w:rPr>
          <w:sz w:val="24"/>
          <w:szCs w:val="24"/>
        </w:rPr>
        <w:tab/>
        <w:t>на</w:t>
      </w:r>
      <w:r w:rsidRPr="007C1FE1">
        <w:rPr>
          <w:sz w:val="24"/>
          <w:szCs w:val="24"/>
        </w:rPr>
        <w:tab/>
        <w:t>основе</w:t>
      </w:r>
      <w:r w:rsidRPr="007C1FE1">
        <w:rPr>
          <w:sz w:val="24"/>
          <w:szCs w:val="24"/>
        </w:rPr>
        <w:tab/>
        <w:t>работы</w:t>
      </w:r>
      <w:r w:rsidRPr="007C1FE1">
        <w:rPr>
          <w:sz w:val="24"/>
          <w:szCs w:val="24"/>
        </w:rPr>
        <w:tab/>
        <w:t>с</w:t>
      </w:r>
      <w:r w:rsidRPr="007C1FE1">
        <w:rPr>
          <w:spacing w:val="-57"/>
          <w:sz w:val="24"/>
          <w:szCs w:val="24"/>
        </w:rPr>
        <w:t xml:space="preserve"> </w:t>
      </w:r>
      <w:r w:rsidRPr="007C1FE1">
        <w:rPr>
          <w:sz w:val="24"/>
          <w:szCs w:val="24"/>
        </w:rPr>
        <w:t>иллюстрацией,</w:t>
      </w:r>
      <w:proofErr w:type="gramStart"/>
      <w:r w:rsidRPr="007C1FE1">
        <w:rPr>
          <w:spacing w:val="-1"/>
          <w:sz w:val="24"/>
          <w:szCs w:val="24"/>
        </w:rPr>
        <w:t xml:space="preserve"> </w:t>
      </w:r>
      <w:r w:rsidRPr="007C1FE1">
        <w:rPr>
          <w:sz w:val="24"/>
          <w:szCs w:val="24"/>
        </w:rPr>
        <w:t>,</w:t>
      </w:r>
      <w:proofErr w:type="gramEnd"/>
      <w:r w:rsidRPr="007C1FE1">
        <w:rPr>
          <w:sz w:val="24"/>
          <w:szCs w:val="24"/>
        </w:rPr>
        <w:t>материалом</w:t>
      </w:r>
      <w:r w:rsidRPr="007C1FE1">
        <w:rPr>
          <w:spacing w:val="-2"/>
          <w:sz w:val="24"/>
          <w:szCs w:val="24"/>
        </w:rPr>
        <w:t xml:space="preserve"> </w:t>
      </w:r>
      <w:r w:rsidRPr="007C1FE1">
        <w:rPr>
          <w:sz w:val="24"/>
          <w:szCs w:val="24"/>
        </w:rPr>
        <w:t>учебника;</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принимает</w:t>
      </w:r>
      <w:r w:rsidRPr="007C1FE1">
        <w:rPr>
          <w:spacing w:val="-7"/>
          <w:sz w:val="24"/>
          <w:szCs w:val="24"/>
        </w:rPr>
        <w:t xml:space="preserve"> </w:t>
      </w:r>
      <w:r w:rsidRPr="007C1FE1">
        <w:rPr>
          <w:sz w:val="24"/>
          <w:szCs w:val="24"/>
        </w:rPr>
        <w:t>и</w:t>
      </w:r>
      <w:r w:rsidRPr="007C1FE1">
        <w:rPr>
          <w:spacing w:val="-6"/>
          <w:sz w:val="24"/>
          <w:szCs w:val="24"/>
        </w:rPr>
        <w:t xml:space="preserve"> </w:t>
      </w:r>
      <w:r w:rsidRPr="007C1FE1">
        <w:rPr>
          <w:sz w:val="24"/>
          <w:szCs w:val="24"/>
        </w:rPr>
        <w:t>сохраняет</w:t>
      </w:r>
      <w:r w:rsidRPr="007C1FE1">
        <w:rPr>
          <w:spacing w:val="-7"/>
          <w:sz w:val="24"/>
          <w:szCs w:val="24"/>
        </w:rPr>
        <w:t xml:space="preserve"> </w:t>
      </w:r>
      <w:r w:rsidRPr="007C1FE1">
        <w:rPr>
          <w:sz w:val="24"/>
          <w:szCs w:val="24"/>
        </w:rPr>
        <w:t>учебную</w:t>
      </w:r>
      <w:r w:rsidRPr="007C1FE1">
        <w:rPr>
          <w:spacing w:val="-7"/>
          <w:sz w:val="24"/>
          <w:szCs w:val="24"/>
        </w:rPr>
        <w:t xml:space="preserve"> </w:t>
      </w:r>
      <w:r w:rsidRPr="007C1FE1">
        <w:rPr>
          <w:sz w:val="24"/>
          <w:szCs w:val="24"/>
        </w:rPr>
        <w:t>задачу;</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осуществляет</w:t>
      </w:r>
      <w:r w:rsidRPr="007C1FE1">
        <w:rPr>
          <w:spacing w:val="-6"/>
          <w:sz w:val="24"/>
          <w:szCs w:val="24"/>
        </w:rPr>
        <w:t xml:space="preserve"> </w:t>
      </w:r>
      <w:r w:rsidRPr="007C1FE1">
        <w:rPr>
          <w:sz w:val="24"/>
          <w:szCs w:val="24"/>
        </w:rPr>
        <w:t>итоговый</w:t>
      </w:r>
      <w:r w:rsidRPr="007C1FE1">
        <w:rPr>
          <w:spacing w:val="-5"/>
          <w:sz w:val="24"/>
          <w:szCs w:val="24"/>
        </w:rPr>
        <w:t xml:space="preserve"> </w:t>
      </w:r>
      <w:r w:rsidRPr="007C1FE1">
        <w:rPr>
          <w:sz w:val="24"/>
          <w:szCs w:val="24"/>
        </w:rPr>
        <w:t>и</w:t>
      </w:r>
      <w:r w:rsidRPr="007C1FE1">
        <w:rPr>
          <w:spacing w:val="-5"/>
          <w:sz w:val="24"/>
          <w:szCs w:val="24"/>
        </w:rPr>
        <w:t xml:space="preserve"> </w:t>
      </w:r>
      <w:r w:rsidRPr="007C1FE1">
        <w:rPr>
          <w:sz w:val="24"/>
          <w:szCs w:val="24"/>
        </w:rPr>
        <w:t>пошаговый</w:t>
      </w:r>
      <w:r w:rsidRPr="007C1FE1">
        <w:rPr>
          <w:spacing w:val="-5"/>
          <w:sz w:val="24"/>
          <w:szCs w:val="24"/>
        </w:rPr>
        <w:t xml:space="preserve"> </w:t>
      </w:r>
      <w:r w:rsidRPr="007C1FE1">
        <w:rPr>
          <w:sz w:val="24"/>
          <w:szCs w:val="24"/>
        </w:rPr>
        <w:t>контроль</w:t>
      </w:r>
      <w:r w:rsidRPr="007C1FE1">
        <w:rPr>
          <w:spacing w:val="-5"/>
          <w:sz w:val="24"/>
          <w:szCs w:val="24"/>
        </w:rPr>
        <w:t xml:space="preserve"> </w:t>
      </w:r>
      <w:r w:rsidRPr="007C1FE1">
        <w:rPr>
          <w:sz w:val="24"/>
          <w:szCs w:val="24"/>
        </w:rPr>
        <w:t>при</w:t>
      </w:r>
      <w:r w:rsidRPr="007C1FE1">
        <w:rPr>
          <w:spacing w:val="-5"/>
          <w:sz w:val="24"/>
          <w:szCs w:val="24"/>
        </w:rPr>
        <w:t xml:space="preserve"> </w:t>
      </w:r>
      <w:r w:rsidRPr="007C1FE1">
        <w:rPr>
          <w:sz w:val="24"/>
          <w:szCs w:val="24"/>
        </w:rPr>
        <w:t>помощи</w:t>
      </w:r>
      <w:r w:rsidRPr="007C1FE1">
        <w:rPr>
          <w:spacing w:val="-5"/>
          <w:sz w:val="24"/>
          <w:szCs w:val="24"/>
        </w:rPr>
        <w:t xml:space="preserve"> </w:t>
      </w:r>
      <w:r w:rsidRPr="007C1FE1">
        <w:rPr>
          <w:sz w:val="24"/>
          <w:szCs w:val="24"/>
        </w:rPr>
        <w:t>учителя;</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преобразовывает</w:t>
      </w:r>
      <w:r w:rsidRPr="007C1FE1">
        <w:rPr>
          <w:spacing w:val="-9"/>
          <w:sz w:val="24"/>
          <w:szCs w:val="24"/>
        </w:rPr>
        <w:t xml:space="preserve"> </w:t>
      </w:r>
      <w:r w:rsidRPr="007C1FE1">
        <w:rPr>
          <w:sz w:val="24"/>
          <w:szCs w:val="24"/>
        </w:rPr>
        <w:t>практическую</w:t>
      </w:r>
      <w:r w:rsidRPr="007C1FE1">
        <w:rPr>
          <w:spacing w:val="-4"/>
          <w:sz w:val="24"/>
          <w:szCs w:val="24"/>
        </w:rPr>
        <w:t xml:space="preserve"> </w:t>
      </w:r>
      <w:r w:rsidRPr="007C1FE1">
        <w:rPr>
          <w:sz w:val="24"/>
          <w:szCs w:val="24"/>
        </w:rPr>
        <w:t>задачу</w:t>
      </w:r>
      <w:r w:rsidRPr="007C1FE1">
        <w:rPr>
          <w:spacing w:val="-8"/>
          <w:sz w:val="24"/>
          <w:szCs w:val="24"/>
        </w:rPr>
        <w:t xml:space="preserve"> </w:t>
      </w:r>
      <w:proofErr w:type="gramStart"/>
      <w:r w:rsidRPr="007C1FE1">
        <w:rPr>
          <w:sz w:val="24"/>
          <w:szCs w:val="24"/>
        </w:rPr>
        <w:t>в</w:t>
      </w:r>
      <w:proofErr w:type="gramEnd"/>
      <w:r w:rsidRPr="007C1FE1">
        <w:rPr>
          <w:spacing w:val="-8"/>
          <w:sz w:val="24"/>
          <w:szCs w:val="24"/>
        </w:rPr>
        <w:t xml:space="preserve"> </w:t>
      </w:r>
      <w:r w:rsidRPr="007C1FE1">
        <w:rPr>
          <w:sz w:val="24"/>
          <w:szCs w:val="24"/>
        </w:rPr>
        <w:t>познавательную;</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pacing w:val="-1"/>
          <w:sz w:val="24"/>
          <w:szCs w:val="24"/>
        </w:rPr>
        <w:t>проявляет</w:t>
      </w:r>
      <w:r w:rsidRPr="007C1FE1">
        <w:rPr>
          <w:spacing w:val="-9"/>
          <w:sz w:val="24"/>
          <w:szCs w:val="24"/>
        </w:rPr>
        <w:t xml:space="preserve"> </w:t>
      </w:r>
      <w:r w:rsidRPr="007C1FE1">
        <w:rPr>
          <w:spacing w:val="-1"/>
          <w:sz w:val="24"/>
          <w:szCs w:val="24"/>
        </w:rPr>
        <w:t>познавательную</w:t>
      </w:r>
      <w:r w:rsidRPr="007C1FE1">
        <w:rPr>
          <w:spacing w:val="-6"/>
          <w:sz w:val="24"/>
          <w:szCs w:val="24"/>
        </w:rPr>
        <w:t xml:space="preserve"> </w:t>
      </w:r>
      <w:r w:rsidRPr="007C1FE1">
        <w:rPr>
          <w:sz w:val="24"/>
          <w:szCs w:val="24"/>
        </w:rPr>
        <w:t>инициативу</w:t>
      </w:r>
      <w:r w:rsidRPr="007C1FE1">
        <w:rPr>
          <w:spacing w:val="-14"/>
          <w:sz w:val="24"/>
          <w:szCs w:val="24"/>
        </w:rPr>
        <w:t xml:space="preserve"> </w:t>
      </w:r>
      <w:r w:rsidRPr="007C1FE1">
        <w:rPr>
          <w:sz w:val="24"/>
          <w:szCs w:val="24"/>
        </w:rPr>
        <w:t>в</w:t>
      </w:r>
      <w:r w:rsidRPr="007C1FE1">
        <w:rPr>
          <w:spacing w:val="-8"/>
          <w:sz w:val="24"/>
          <w:szCs w:val="24"/>
        </w:rPr>
        <w:t xml:space="preserve"> </w:t>
      </w:r>
      <w:r w:rsidRPr="007C1FE1">
        <w:rPr>
          <w:sz w:val="24"/>
          <w:szCs w:val="24"/>
        </w:rPr>
        <w:t>учебном</w:t>
      </w:r>
      <w:r w:rsidRPr="007C1FE1">
        <w:rPr>
          <w:spacing w:val="-10"/>
          <w:sz w:val="24"/>
          <w:szCs w:val="24"/>
        </w:rPr>
        <w:t xml:space="preserve"> </w:t>
      </w:r>
      <w:r w:rsidRPr="007C1FE1">
        <w:rPr>
          <w:sz w:val="24"/>
          <w:szCs w:val="24"/>
        </w:rPr>
        <w:t>сотрудничестве;</w:t>
      </w:r>
    </w:p>
    <w:p w:rsidR="00816F58" w:rsidRPr="007C1FE1" w:rsidRDefault="00816F58" w:rsidP="00816F58">
      <w:pPr>
        <w:pStyle w:val="a5"/>
        <w:numPr>
          <w:ilvl w:val="1"/>
          <w:numId w:val="6"/>
        </w:numPr>
        <w:tabs>
          <w:tab w:val="left" w:pos="1590"/>
          <w:tab w:val="left" w:pos="1591"/>
        </w:tabs>
        <w:ind w:right="807" w:firstLine="0"/>
        <w:jc w:val="both"/>
        <w:rPr>
          <w:sz w:val="24"/>
          <w:szCs w:val="24"/>
        </w:rPr>
      </w:pPr>
      <w:r w:rsidRPr="007C1FE1">
        <w:rPr>
          <w:sz w:val="24"/>
          <w:szCs w:val="24"/>
        </w:rPr>
        <w:t>учится</w:t>
      </w:r>
      <w:r w:rsidRPr="007C1FE1">
        <w:rPr>
          <w:spacing w:val="-2"/>
          <w:sz w:val="24"/>
          <w:szCs w:val="24"/>
        </w:rPr>
        <w:t xml:space="preserve"> </w:t>
      </w:r>
      <w:r w:rsidRPr="007C1FE1">
        <w:rPr>
          <w:sz w:val="24"/>
          <w:szCs w:val="24"/>
        </w:rPr>
        <w:t>совместно</w:t>
      </w:r>
      <w:r w:rsidRPr="007C1FE1">
        <w:rPr>
          <w:spacing w:val="1"/>
          <w:sz w:val="24"/>
          <w:szCs w:val="24"/>
        </w:rPr>
        <w:t xml:space="preserve"> </w:t>
      </w:r>
      <w:r w:rsidRPr="007C1FE1">
        <w:rPr>
          <w:sz w:val="24"/>
          <w:szCs w:val="24"/>
        </w:rPr>
        <w:t>с</w:t>
      </w:r>
      <w:r w:rsidRPr="007C1FE1">
        <w:rPr>
          <w:spacing w:val="-3"/>
          <w:sz w:val="24"/>
          <w:szCs w:val="24"/>
        </w:rPr>
        <w:t xml:space="preserve"> </w:t>
      </w:r>
      <w:r w:rsidRPr="007C1FE1">
        <w:rPr>
          <w:sz w:val="24"/>
          <w:szCs w:val="24"/>
        </w:rPr>
        <w:t>учителем</w:t>
      </w:r>
      <w:r w:rsidRPr="007C1FE1">
        <w:rPr>
          <w:spacing w:val="-2"/>
          <w:sz w:val="24"/>
          <w:szCs w:val="24"/>
        </w:rPr>
        <w:t xml:space="preserve"> </w:t>
      </w:r>
      <w:r w:rsidRPr="007C1FE1">
        <w:rPr>
          <w:sz w:val="24"/>
          <w:szCs w:val="24"/>
        </w:rPr>
        <w:t>выявлять</w:t>
      </w:r>
      <w:r w:rsidRPr="007C1FE1">
        <w:rPr>
          <w:spacing w:val="4"/>
          <w:sz w:val="24"/>
          <w:szCs w:val="24"/>
        </w:rPr>
        <w:t xml:space="preserve"> </w:t>
      </w:r>
      <w:r w:rsidRPr="007C1FE1">
        <w:rPr>
          <w:sz w:val="24"/>
          <w:szCs w:val="24"/>
        </w:rPr>
        <w:t>и формулировать</w:t>
      </w:r>
      <w:r w:rsidRPr="007C1FE1">
        <w:rPr>
          <w:spacing w:val="1"/>
          <w:sz w:val="24"/>
          <w:szCs w:val="24"/>
        </w:rPr>
        <w:t xml:space="preserve"> </w:t>
      </w:r>
      <w:r w:rsidRPr="007C1FE1">
        <w:rPr>
          <w:sz w:val="24"/>
          <w:szCs w:val="24"/>
        </w:rPr>
        <w:t>учебную</w:t>
      </w:r>
      <w:r w:rsidRPr="007C1FE1">
        <w:rPr>
          <w:spacing w:val="-1"/>
          <w:sz w:val="24"/>
          <w:szCs w:val="24"/>
        </w:rPr>
        <w:t xml:space="preserve"> </w:t>
      </w:r>
      <w:r w:rsidRPr="007C1FE1">
        <w:rPr>
          <w:sz w:val="24"/>
          <w:szCs w:val="24"/>
        </w:rPr>
        <w:t>проблему</w:t>
      </w:r>
      <w:r w:rsidRPr="007C1FE1">
        <w:rPr>
          <w:spacing w:val="2"/>
          <w:sz w:val="24"/>
          <w:szCs w:val="24"/>
        </w:rPr>
        <w:t xml:space="preserve"> </w:t>
      </w:r>
      <w:r w:rsidRPr="007C1FE1">
        <w:rPr>
          <w:sz w:val="24"/>
          <w:szCs w:val="24"/>
        </w:rPr>
        <w:t>(в</w:t>
      </w:r>
      <w:r w:rsidRPr="007C1FE1">
        <w:rPr>
          <w:spacing w:val="3"/>
          <w:sz w:val="24"/>
          <w:szCs w:val="24"/>
        </w:rPr>
        <w:t xml:space="preserve"> </w:t>
      </w:r>
      <w:r w:rsidRPr="007C1FE1">
        <w:rPr>
          <w:sz w:val="24"/>
          <w:szCs w:val="24"/>
        </w:rPr>
        <w:t>ходе</w:t>
      </w:r>
      <w:r w:rsidRPr="007C1FE1">
        <w:rPr>
          <w:spacing w:val="-57"/>
          <w:sz w:val="24"/>
          <w:szCs w:val="24"/>
        </w:rPr>
        <w:t xml:space="preserve"> </w:t>
      </w:r>
      <w:r w:rsidRPr="007C1FE1">
        <w:rPr>
          <w:sz w:val="24"/>
          <w:szCs w:val="24"/>
        </w:rPr>
        <w:t>анализа</w:t>
      </w:r>
      <w:r w:rsidRPr="007C1FE1">
        <w:rPr>
          <w:spacing w:val="-2"/>
          <w:sz w:val="24"/>
          <w:szCs w:val="24"/>
        </w:rPr>
        <w:t xml:space="preserve"> </w:t>
      </w:r>
      <w:r w:rsidRPr="007C1FE1">
        <w:rPr>
          <w:sz w:val="24"/>
          <w:szCs w:val="24"/>
        </w:rPr>
        <w:t>предъявляемых заданий, образцов изделий);</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определяет</w:t>
      </w:r>
      <w:r w:rsidRPr="007C1FE1">
        <w:rPr>
          <w:spacing w:val="-4"/>
          <w:sz w:val="24"/>
          <w:szCs w:val="24"/>
        </w:rPr>
        <w:t xml:space="preserve"> </w:t>
      </w:r>
      <w:r w:rsidRPr="007C1FE1">
        <w:rPr>
          <w:sz w:val="24"/>
          <w:szCs w:val="24"/>
        </w:rPr>
        <w:t>успешность</w:t>
      </w:r>
      <w:r w:rsidRPr="007C1FE1">
        <w:rPr>
          <w:spacing w:val="-3"/>
          <w:sz w:val="24"/>
          <w:szCs w:val="24"/>
        </w:rPr>
        <w:t xml:space="preserve"> </w:t>
      </w:r>
      <w:r w:rsidRPr="007C1FE1">
        <w:rPr>
          <w:sz w:val="24"/>
          <w:szCs w:val="24"/>
        </w:rPr>
        <w:t>выполнения</w:t>
      </w:r>
      <w:r w:rsidRPr="007C1FE1">
        <w:rPr>
          <w:spacing w:val="-3"/>
          <w:sz w:val="24"/>
          <w:szCs w:val="24"/>
        </w:rPr>
        <w:t xml:space="preserve"> </w:t>
      </w:r>
      <w:r w:rsidRPr="007C1FE1">
        <w:rPr>
          <w:sz w:val="24"/>
          <w:szCs w:val="24"/>
        </w:rPr>
        <w:t>своего</w:t>
      </w:r>
      <w:r w:rsidRPr="007C1FE1">
        <w:rPr>
          <w:spacing w:val="-3"/>
          <w:sz w:val="24"/>
          <w:szCs w:val="24"/>
        </w:rPr>
        <w:t xml:space="preserve"> </w:t>
      </w:r>
      <w:r w:rsidRPr="007C1FE1">
        <w:rPr>
          <w:sz w:val="24"/>
          <w:szCs w:val="24"/>
        </w:rPr>
        <w:t>задания</w:t>
      </w:r>
      <w:r w:rsidRPr="007C1FE1">
        <w:rPr>
          <w:spacing w:val="-3"/>
          <w:sz w:val="24"/>
          <w:szCs w:val="24"/>
        </w:rPr>
        <w:t xml:space="preserve"> </w:t>
      </w:r>
      <w:r w:rsidRPr="007C1FE1">
        <w:rPr>
          <w:sz w:val="24"/>
          <w:szCs w:val="24"/>
        </w:rPr>
        <w:t>в</w:t>
      </w:r>
      <w:r w:rsidRPr="007C1FE1">
        <w:rPr>
          <w:spacing w:val="-3"/>
          <w:sz w:val="24"/>
          <w:szCs w:val="24"/>
        </w:rPr>
        <w:t xml:space="preserve"> </w:t>
      </w:r>
      <w:r w:rsidRPr="007C1FE1">
        <w:rPr>
          <w:sz w:val="24"/>
          <w:szCs w:val="24"/>
        </w:rPr>
        <w:t>диалоге</w:t>
      </w:r>
      <w:r w:rsidRPr="007C1FE1">
        <w:rPr>
          <w:spacing w:val="-5"/>
          <w:sz w:val="24"/>
          <w:szCs w:val="24"/>
        </w:rPr>
        <w:t xml:space="preserve"> </w:t>
      </w:r>
      <w:r w:rsidRPr="007C1FE1">
        <w:rPr>
          <w:sz w:val="24"/>
          <w:szCs w:val="24"/>
        </w:rPr>
        <w:t>с</w:t>
      </w:r>
      <w:r w:rsidRPr="007C1FE1">
        <w:rPr>
          <w:spacing w:val="-5"/>
          <w:sz w:val="24"/>
          <w:szCs w:val="24"/>
        </w:rPr>
        <w:t xml:space="preserve"> </w:t>
      </w:r>
      <w:r w:rsidRPr="007C1FE1">
        <w:rPr>
          <w:sz w:val="24"/>
          <w:szCs w:val="24"/>
        </w:rPr>
        <w:t>учителем.</w:t>
      </w:r>
    </w:p>
    <w:p w:rsidR="00816F58" w:rsidRPr="007C1FE1" w:rsidRDefault="00816F58" w:rsidP="00816F58">
      <w:pPr>
        <w:pStyle w:val="a5"/>
        <w:numPr>
          <w:ilvl w:val="1"/>
          <w:numId w:val="6"/>
        </w:numPr>
        <w:tabs>
          <w:tab w:val="left" w:pos="1590"/>
          <w:tab w:val="left" w:pos="1591"/>
        </w:tabs>
        <w:ind w:right="813" w:firstLine="0"/>
        <w:jc w:val="both"/>
        <w:rPr>
          <w:sz w:val="24"/>
          <w:szCs w:val="24"/>
        </w:rPr>
      </w:pPr>
      <w:r w:rsidRPr="007C1FE1">
        <w:rPr>
          <w:sz w:val="24"/>
          <w:szCs w:val="24"/>
        </w:rPr>
        <w:t>работая</w:t>
      </w:r>
      <w:r w:rsidRPr="007C1FE1">
        <w:rPr>
          <w:spacing w:val="34"/>
          <w:sz w:val="24"/>
          <w:szCs w:val="24"/>
        </w:rPr>
        <w:t xml:space="preserve"> </w:t>
      </w:r>
      <w:r w:rsidRPr="007C1FE1">
        <w:rPr>
          <w:sz w:val="24"/>
          <w:szCs w:val="24"/>
        </w:rPr>
        <w:t>по</w:t>
      </w:r>
      <w:r w:rsidRPr="007C1FE1">
        <w:rPr>
          <w:spacing w:val="34"/>
          <w:sz w:val="24"/>
          <w:szCs w:val="24"/>
        </w:rPr>
        <w:t xml:space="preserve"> </w:t>
      </w:r>
      <w:r w:rsidRPr="007C1FE1">
        <w:rPr>
          <w:sz w:val="24"/>
          <w:szCs w:val="24"/>
        </w:rPr>
        <w:t>предложенному</w:t>
      </w:r>
      <w:r w:rsidRPr="007C1FE1">
        <w:rPr>
          <w:spacing w:val="34"/>
          <w:sz w:val="24"/>
          <w:szCs w:val="24"/>
        </w:rPr>
        <w:t xml:space="preserve"> </w:t>
      </w:r>
      <w:r w:rsidRPr="007C1FE1">
        <w:rPr>
          <w:sz w:val="24"/>
          <w:szCs w:val="24"/>
        </w:rPr>
        <w:t>плану,</w:t>
      </w:r>
      <w:r w:rsidRPr="007C1FE1">
        <w:rPr>
          <w:spacing w:val="34"/>
          <w:sz w:val="24"/>
          <w:szCs w:val="24"/>
        </w:rPr>
        <w:t xml:space="preserve"> </w:t>
      </w:r>
      <w:r w:rsidRPr="007C1FE1">
        <w:rPr>
          <w:sz w:val="24"/>
          <w:szCs w:val="24"/>
        </w:rPr>
        <w:t>использовать</w:t>
      </w:r>
      <w:r w:rsidRPr="007C1FE1">
        <w:rPr>
          <w:spacing w:val="35"/>
          <w:sz w:val="24"/>
          <w:szCs w:val="24"/>
        </w:rPr>
        <w:t xml:space="preserve"> </w:t>
      </w:r>
      <w:r w:rsidRPr="007C1FE1">
        <w:rPr>
          <w:sz w:val="24"/>
          <w:szCs w:val="24"/>
        </w:rPr>
        <w:t>необходимые</w:t>
      </w:r>
      <w:r w:rsidRPr="007C1FE1">
        <w:rPr>
          <w:spacing w:val="33"/>
          <w:sz w:val="24"/>
          <w:szCs w:val="24"/>
        </w:rPr>
        <w:t xml:space="preserve"> </w:t>
      </w:r>
      <w:r w:rsidRPr="007C1FE1">
        <w:rPr>
          <w:sz w:val="24"/>
          <w:szCs w:val="24"/>
        </w:rPr>
        <w:lastRenderedPageBreak/>
        <w:t>средства</w:t>
      </w:r>
      <w:r w:rsidRPr="007C1FE1">
        <w:rPr>
          <w:spacing w:val="33"/>
          <w:sz w:val="24"/>
          <w:szCs w:val="24"/>
        </w:rPr>
        <w:t xml:space="preserve"> </w:t>
      </w:r>
      <w:r w:rsidRPr="007C1FE1">
        <w:rPr>
          <w:sz w:val="24"/>
          <w:szCs w:val="24"/>
        </w:rPr>
        <w:t>(учебник,</w:t>
      </w:r>
      <w:r w:rsidRPr="007C1FE1">
        <w:rPr>
          <w:spacing w:val="-57"/>
          <w:sz w:val="24"/>
          <w:szCs w:val="24"/>
        </w:rPr>
        <w:t xml:space="preserve"> </w:t>
      </w:r>
      <w:r w:rsidRPr="007C1FE1">
        <w:rPr>
          <w:sz w:val="24"/>
          <w:szCs w:val="24"/>
        </w:rPr>
        <w:t>простейшие</w:t>
      </w:r>
      <w:r w:rsidRPr="007C1FE1">
        <w:rPr>
          <w:spacing w:val="-3"/>
          <w:sz w:val="24"/>
          <w:szCs w:val="24"/>
        </w:rPr>
        <w:t xml:space="preserve"> </w:t>
      </w:r>
      <w:r w:rsidRPr="007C1FE1">
        <w:rPr>
          <w:sz w:val="24"/>
          <w:szCs w:val="24"/>
        </w:rPr>
        <w:t>приборы</w:t>
      </w:r>
      <w:r w:rsidRPr="007C1FE1">
        <w:rPr>
          <w:spacing w:val="-2"/>
          <w:sz w:val="24"/>
          <w:szCs w:val="24"/>
        </w:rPr>
        <w:t xml:space="preserve"> </w:t>
      </w:r>
      <w:r w:rsidRPr="007C1FE1">
        <w:rPr>
          <w:sz w:val="24"/>
          <w:szCs w:val="24"/>
        </w:rPr>
        <w:t>и</w:t>
      </w:r>
      <w:r w:rsidRPr="007C1FE1">
        <w:rPr>
          <w:spacing w:val="1"/>
          <w:sz w:val="24"/>
          <w:szCs w:val="24"/>
        </w:rPr>
        <w:t xml:space="preserve"> </w:t>
      </w:r>
      <w:r w:rsidRPr="007C1FE1">
        <w:rPr>
          <w:sz w:val="24"/>
          <w:szCs w:val="24"/>
        </w:rPr>
        <w:t>инструменты);</w:t>
      </w:r>
    </w:p>
    <w:p w:rsidR="00816F58" w:rsidRPr="007C1FE1" w:rsidRDefault="00816F58" w:rsidP="00816F58">
      <w:pPr>
        <w:pStyle w:val="a5"/>
        <w:numPr>
          <w:ilvl w:val="1"/>
          <w:numId w:val="6"/>
        </w:numPr>
        <w:tabs>
          <w:tab w:val="left" w:pos="1590"/>
          <w:tab w:val="left" w:pos="1591"/>
        </w:tabs>
        <w:ind w:right="807" w:firstLine="0"/>
        <w:jc w:val="both"/>
        <w:rPr>
          <w:sz w:val="24"/>
          <w:szCs w:val="24"/>
        </w:rPr>
      </w:pPr>
      <w:r w:rsidRPr="007C1FE1">
        <w:rPr>
          <w:sz w:val="24"/>
          <w:szCs w:val="24"/>
        </w:rPr>
        <w:t>ориентируется</w:t>
      </w:r>
      <w:r w:rsidRPr="007C1FE1">
        <w:rPr>
          <w:spacing w:val="-4"/>
          <w:sz w:val="24"/>
          <w:szCs w:val="24"/>
        </w:rPr>
        <w:t xml:space="preserve"> </w:t>
      </w:r>
      <w:r w:rsidRPr="007C1FE1">
        <w:rPr>
          <w:sz w:val="24"/>
          <w:szCs w:val="24"/>
        </w:rPr>
        <w:t>в</w:t>
      </w:r>
      <w:r w:rsidRPr="007C1FE1">
        <w:rPr>
          <w:spacing w:val="1"/>
          <w:sz w:val="24"/>
          <w:szCs w:val="24"/>
        </w:rPr>
        <w:t xml:space="preserve"> </w:t>
      </w:r>
      <w:r w:rsidRPr="007C1FE1">
        <w:rPr>
          <w:sz w:val="24"/>
          <w:szCs w:val="24"/>
        </w:rPr>
        <w:t>учебнике</w:t>
      </w:r>
      <w:r w:rsidRPr="007C1FE1">
        <w:rPr>
          <w:spacing w:val="-4"/>
          <w:sz w:val="24"/>
          <w:szCs w:val="24"/>
        </w:rPr>
        <w:t xml:space="preserve"> </w:t>
      </w:r>
      <w:r w:rsidRPr="007C1FE1">
        <w:rPr>
          <w:sz w:val="24"/>
          <w:szCs w:val="24"/>
        </w:rPr>
        <w:t>(на</w:t>
      </w:r>
      <w:r w:rsidRPr="007C1FE1">
        <w:rPr>
          <w:spacing w:val="-4"/>
          <w:sz w:val="24"/>
          <w:szCs w:val="24"/>
        </w:rPr>
        <w:t xml:space="preserve"> </w:t>
      </w:r>
      <w:r w:rsidRPr="007C1FE1">
        <w:rPr>
          <w:sz w:val="24"/>
          <w:szCs w:val="24"/>
        </w:rPr>
        <w:t>развороте,</w:t>
      </w:r>
      <w:r w:rsidRPr="007C1FE1">
        <w:rPr>
          <w:spacing w:val="-3"/>
          <w:sz w:val="24"/>
          <w:szCs w:val="24"/>
        </w:rPr>
        <w:t xml:space="preserve"> </w:t>
      </w:r>
      <w:r w:rsidRPr="007C1FE1">
        <w:rPr>
          <w:sz w:val="24"/>
          <w:szCs w:val="24"/>
        </w:rPr>
        <w:t>в</w:t>
      </w:r>
      <w:r w:rsidRPr="007C1FE1">
        <w:rPr>
          <w:spacing w:val="-2"/>
          <w:sz w:val="24"/>
          <w:szCs w:val="24"/>
        </w:rPr>
        <w:t xml:space="preserve"> </w:t>
      </w:r>
      <w:r w:rsidRPr="007C1FE1">
        <w:rPr>
          <w:sz w:val="24"/>
          <w:szCs w:val="24"/>
        </w:rPr>
        <w:t>оглавлении,</w:t>
      </w:r>
      <w:r w:rsidRPr="007C1FE1">
        <w:rPr>
          <w:spacing w:val="-3"/>
          <w:sz w:val="24"/>
          <w:szCs w:val="24"/>
        </w:rPr>
        <w:t xml:space="preserve"> </w:t>
      </w:r>
      <w:r w:rsidRPr="007C1FE1">
        <w:rPr>
          <w:sz w:val="24"/>
          <w:szCs w:val="24"/>
        </w:rPr>
        <w:t>в</w:t>
      </w:r>
      <w:r w:rsidRPr="007C1FE1">
        <w:rPr>
          <w:spacing w:val="-6"/>
          <w:sz w:val="24"/>
          <w:szCs w:val="24"/>
        </w:rPr>
        <w:t xml:space="preserve"> </w:t>
      </w:r>
      <w:r w:rsidRPr="007C1FE1">
        <w:rPr>
          <w:sz w:val="24"/>
          <w:szCs w:val="24"/>
        </w:rPr>
        <w:t>условных</w:t>
      </w:r>
      <w:r w:rsidRPr="007C1FE1">
        <w:rPr>
          <w:spacing w:val="-8"/>
          <w:sz w:val="24"/>
          <w:szCs w:val="24"/>
        </w:rPr>
        <w:t xml:space="preserve"> </w:t>
      </w:r>
      <w:r w:rsidRPr="007C1FE1">
        <w:rPr>
          <w:sz w:val="24"/>
          <w:szCs w:val="24"/>
        </w:rPr>
        <w:t>обозначениях);</w:t>
      </w:r>
      <w:r w:rsidRPr="007C1FE1">
        <w:rPr>
          <w:spacing w:val="-5"/>
          <w:sz w:val="24"/>
          <w:szCs w:val="24"/>
        </w:rPr>
        <w:t xml:space="preserve"> </w:t>
      </w:r>
      <w:r w:rsidRPr="007C1FE1">
        <w:rPr>
          <w:sz w:val="24"/>
          <w:szCs w:val="24"/>
        </w:rPr>
        <w:t>в</w:t>
      </w:r>
      <w:r w:rsidRPr="007C1FE1">
        <w:rPr>
          <w:spacing w:val="-57"/>
          <w:sz w:val="24"/>
          <w:szCs w:val="24"/>
        </w:rPr>
        <w:t xml:space="preserve"> </w:t>
      </w:r>
      <w:r w:rsidRPr="007C1FE1">
        <w:rPr>
          <w:sz w:val="24"/>
          <w:szCs w:val="24"/>
        </w:rPr>
        <w:t>словаре;</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в</w:t>
      </w:r>
      <w:r w:rsidRPr="007C1FE1">
        <w:rPr>
          <w:spacing w:val="-4"/>
          <w:sz w:val="24"/>
          <w:szCs w:val="24"/>
        </w:rPr>
        <w:t xml:space="preserve"> </w:t>
      </w:r>
      <w:r w:rsidRPr="007C1FE1">
        <w:rPr>
          <w:sz w:val="24"/>
          <w:szCs w:val="24"/>
        </w:rPr>
        <w:t>сотрудничестве</w:t>
      </w:r>
      <w:r w:rsidRPr="007C1FE1">
        <w:rPr>
          <w:spacing w:val="-6"/>
          <w:sz w:val="24"/>
          <w:szCs w:val="24"/>
        </w:rPr>
        <w:t xml:space="preserve"> </w:t>
      </w:r>
      <w:r w:rsidRPr="007C1FE1">
        <w:rPr>
          <w:sz w:val="24"/>
          <w:szCs w:val="24"/>
        </w:rPr>
        <w:t>с</w:t>
      </w:r>
      <w:r w:rsidRPr="007C1FE1">
        <w:rPr>
          <w:spacing w:val="-7"/>
          <w:sz w:val="24"/>
          <w:szCs w:val="24"/>
        </w:rPr>
        <w:t xml:space="preserve"> </w:t>
      </w:r>
      <w:r w:rsidRPr="007C1FE1">
        <w:rPr>
          <w:sz w:val="24"/>
          <w:szCs w:val="24"/>
        </w:rPr>
        <w:t>учителем</w:t>
      </w:r>
      <w:r w:rsidRPr="007C1FE1">
        <w:rPr>
          <w:spacing w:val="-2"/>
          <w:sz w:val="24"/>
          <w:szCs w:val="24"/>
        </w:rPr>
        <w:t xml:space="preserve"> </w:t>
      </w:r>
      <w:r w:rsidRPr="007C1FE1">
        <w:rPr>
          <w:sz w:val="24"/>
          <w:szCs w:val="24"/>
        </w:rPr>
        <w:t>ставит</w:t>
      </w:r>
      <w:r w:rsidRPr="007C1FE1">
        <w:rPr>
          <w:spacing w:val="-5"/>
          <w:sz w:val="24"/>
          <w:szCs w:val="24"/>
        </w:rPr>
        <w:t xml:space="preserve"> </w:t>
      </w:r>
      <w:r w:rsidRPr="007C1FE1">
        <w:rPr>
          <w:sz w:val="24"/>
          <w:szCs w:val="24"/>
        </w:rPr>
        <w:t>новые</w:t>
      </w:r>
      <w:r w:rsidRPr="007C1FE1">
        <w:rPr>
          <w:spacing w:val="-4"/>
          <w:sz w:val="24"/>
          <w:szCs w:val="24"/>
        </w:rPr>
        <w:t xml:space="preserve"> </w:t>
      </w:r>
      <w:r w:rsidRPr="007C1FE1">
        <w:rPr>
          <w:sz w:val="24"/>
          <w:szCs w:val="24"/>
        </w:rPr>
        <w:t>учебные</w:t>
      </w:r>
      <w:r w:rsidRPr="007C1FE1">
        <w:rPr>
          <w:spacing w:val="-7"/>
          <w:sz w:val="24"/>
          <w:szCs w:val="24"/>
        </w:rPr>
        <w:t xml:space="preserve"> </w:t>
      </w:r>
      <w:r w:rsidRPr="007C1FE1">
        <w:rPr>
          <w:sz w:val="24"/>
          <w:szCs w:val="24"/>
        </w:rPr>
        <w:t>задачи;</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Делает</w:t>
      </w:r>
      <w:r w:rsidRPr="007C1FE1">
        <w:rPr>
          <w:spacing w:val="-6"/>
          <w:sz w:val="24"/>
          <w:szCs w:val="24"/>
        </w:rPr>
        <w:t xml:space="preserve"> </w:t>
      </w:r>
      <w:r w:rsidRPr="007C1FE1">
        <w:rPr>
          <w:sz w:val="24"/>
          <w:szCs w:val="24"/>
        </w:rPr>
        <w:t>выводы</w:t>
      </w:r>
      <w:r w:rsidRPr="007C1FE1">
        <w:rPr>
          <w:spacing w:val="-8"/>
          <w:sz w:val="24"/>
          <w:szCs w:val="24"/>
        </w:rPr>
        <w:t xml:space="preserve"> </w:t>
      </w:r>
      <w:r w:rsidRPr="007C1FE1">
        <w:rPr>
          <w:sz w:val="24"/>
          <w:szCs w:val="24"/>
        </w:rPr>
        <w:t>в</w:t>
      </w:r>
      <w:r w:rsidRPr="007C1FE1">
        <w:rPr>
          <w:spacing w:val="-4"/>
          <w:sz w:val="24"/>
          <w:szCs w:val="24"/>
        </w:rPr>
        <w:t xml:space="preserve"> </w:t>
      </w:r>
      <w:r w:rsidRPr="007C1FE1">
        <w:rPr>
          <w:sz w:val="24"/>
          <w:szCs w:val="24"/>
        </w:rPr>
        <w:t>результате</w:t>
      </w:r>
      <w:r w:rsidRPr="007C1FE1">
        <w:rPr>
          <w:spacing w:val="-8"/>
          <w:sz w:val="24"/>
          <w:szCs w:val="24"/>
        </w:rPr>
        <w:t xml:space="preserve"> </w:t>
      </w:r>
      <w:r w:rsidRPr="007C1FE1">
        <w:rPr>
          <w:sz w:val="24"/>
          <w:szCs w:val="24"/>
        </w:rPr>
        <w:t>совместной</w:t>
      </w:r>
      <w:r w:rsidRPr="007C1FE1">
        <w:rPr>
          <w:spacing w:val="-4"/>
          <w:sz w:val="24"/>
          <w:szCs w:val="24"/>
        </w:rPr>
        <w:t xml:space="preserve"> </w:t>
      </w:r>
      <w:r w:rsidRPr="007C1FE1">
        <w:rPr>
          <w:sz w:val="24"/>
          <w:szCs w:val="24"/>
        </w:rPr>
        <w:t>работы</w:t>
      </w:r>
      <w:r w:rsidRPr="007C1FE1">
        <w:rPr>
          <w:spacing w:val="-8"/>
          <w:sz w:val="24"/>
          <w:szCs w:val="24"/>
        </w:rPr>
        <w:t xml:space="preserve"> </w:t>
      </w:r>
      <w:r w:rsidRPr="007C1FE1">
        <w:rPr>
          <w:sz w:val="24"/>
          <w:szCs w:val="24"/>
        </w:rPr>
        <w:t>класса</w:t>
      </w:r>
      <w:r w:rsidRPr="007C1FE1">
        <w:rPr>
          <w:spacing w:val="-7"/>
          <w:sz w:val="24"/>
          <w:szCs w:val="24"/>
        </w:rPr>
        <w:t xml:space="preserve"> </w:t>
      </w:r>
      <w:r w:rsidRPr="007C1FE1">
        <w:rPr>
          <w:sz w:val="24"/>
          <w:szCs w:val="24"/>
        </w:rPr>
        <w:t>и</w:t>
      </w:r>
      <w:r w:rsidRPr="007C1FE1">
        <w:rPr>
          <w:spacing w:val="-5"/>
          <w:sz w:val="24"/>
          <w:szCs w:val="24"/>
        </w:rPr>
        <w:t xml:space="preserve"> </w:t>
      </w:r>
      <w:r w:rsidRPr="007C1FE1">
        <w:rPr>
          <w:sz w:val="24"/>
          <w:szCs w:val="24"/>
        </w:rPr>
        <w:t>учителя;</w:t>
      </w:r>
    </w:p>
    <w:p w:rsidR="00816F58" w:rsidRPr="007C1FE1" w:rsidRDefault="00816F58" w:rsidP="00816F58">
      <w:pPr>
        <w:pStyle w:val="a5"/>
        <w:numPr>
          <w:ilvl w:val="1"/>
          <w:numId w:val="6"/>
        </w:numPr>
        <w:tabs>
          <w:tab w:val="left" w:pos="1590"/>
          <w:tab w:val="left" w:pos="1591"/>
        </w:tabs>
        <w:ind w:right="809" w:firstLine="0"/>
        <w:jc w:val="both"/>
        <w:rPr>
          <w:b/>
          <w:sz w:val="24"/>
          <w:szCs w:val="24"/>
        </w:rPr>
      </w:pPr>
      <w:r w:rsidRPr="007C1FE1">
        <w:rPr>
          <w:sz w:val="24"/>
          <w:szCs w:val="24"/>
        </w:rPr>
        <w:t>Преобразовывает</w:t>
      </w:r>
      <w:r w:rsidRPr="007C1FE1">
        <w:rPr>
          <w:spacing w:val="6"/>
          <w:sz w:val="24"/>
          <w:szCs w:val="24"/>
        </w:rPr>
        <w:t xml:space="preserve"> </w:t>
      </w:r>
      <w:r w:rsidRPr="007C1FE1">
        <w:rPr>
          <w:sz w:val="24"/>
          <w:szCs w:val="24"/>
        </w:rPr>
        <w:t>информацию</w:t>
      </w:r>
      <w:r w:rsidRPr="007C1FE1">
        <w:rPr>
          <w:spacing w:val="11"/>
          <w:sz w:val="24"/>
          <w:szCs w:val="24"/>
        </w:rPr>
        <w:t xml:space="preserve"> </w:t>
      </w:r>
      <w:r w:rsidRPr="007C1FE1">
        <w:rPr>
          <w:sz w:val="24"/>
          <w:szCs w:val="24"/>
        </w:rPr>
        <w:t>из</w:t>
      </w:r>
      <w:r w:rsidRPr="007C1FE1">
        <w:rPr>
          <w:spacing w:val="7"/>
          <w:sz w:val="24"/>
          <w:szCs w:val="24"/>
        </w:rPr>
        <w:t xml:space="preserve"> </w:t>
      </w:r>
      <w:r w:rsidRPr="007C1FE1">
        <w:rPr>
          <w:sz w:val="24"/>
          <w:szCs w:val="24"/>
        </w:rPr>
        <w:t>одной</w:t>
      </w:r>
      <w:r w:rsidRPr="007C1FE1">
        <w:rPr>
          <w:spacing w:val="8"/>
          <w:sz w:val="24"/>
          <w:szCs w:val="24"/>
        </w:rPr>
        <w:t xml:space="preserve"> </w:t>
      </w:r>
      <w:r w:rsidRPr="007C1FE1">
        <w:rPr>
          <w:sz w:val="24"/>
          <w:szCs w:val="24"/>
        </w:rPr>
        <w:t>формы</w:t>
      </w:r>
      <w:r w:rsidRPr="007C1FE1">
        <w:rPr>
          <w:spacing w:val="1"/>
          <w:sz w:val="24"/>
          <w:szCs w:val="24"/>
        </w:rPr>
        <w:t xml:space="preserve"> </w:t>
      </w:r>
      <w:r w:rsidRPr="007C1FE1">
        <w:rPr>
          <w:sz w:val="24"/>
          <w:szCs w:val="24"/>
        </w:rPr>
        <w:t>в</w:t>
      </w:r>
      <w:r w:rsidRPr="007C1FE1">
        <w:rPr>
          <w:spacing w:val="9"/>
          <w:sz w:val="24"/>
          <w:szCs w:val="24"/>
        </w:rPr>
        <w:t xml:space="preserve"> </w:t>
      </w:r>
      <w:r w:rsidRPr="007C1FE1">
        <w:rPr>
          <w:sz w:val="24"/>
          <w:szCs w:val="24"/>
        </w:rPr>
        <w:t>другую:</w:t>
      </w:r>
      <w:r w:rsidRPr="007C1FE1">
        <w:rPr>
          <w:spacing w:val="5"/>
          <w:sz w:val="24"/>
          <w:szCs w:val="24"/>
        </w:rPr>
        <w:t xml:space="preserve"> </w:t>
      </w:r>
      <w:r w:rsidRPr="007C1FE1">
        <w:rPr>
          <w:sz w:val="24"/>
          <w:szCs w:val="24"/>
        </w:rPr>
        <w:t>подробно</w:t>
      </w:r>
      <w:r w:rsidRPr="007C1FE1">
        <w:rPr>
          <w:spacing w:val="7"/>
          <w:sz w:val="24"/>
          <w:szCs w:val="24"/>
        </w:rPr>
        <w:t xml:space="preserve"> </w:t>
      </w:r>
      <w:r w:rsidRPr="007C1FE1">
        <w:rPr>
          <w:sz w:val="24"/>
          <w:szCs w:val="24"/>
        </w:rPr>
        <w:t>пересказывает</w:t>
      </w:r>
      <w:r w:rsidRPr="007C1FE1">
        <w:rPr>
          <w:spacing w:val="-57"/>
          <w:sz w:val="24"/>
          <w:szCs w:val="24"/>
        </w:rPr>
        <w:t xml:space="preserve"> </w:t>
      </w:r>
      <w:r w:rsidRPr="007C1FE1">
        <w:rPr>
          <w:sz w:val="24"/>
          <w:szCs w:val="24"/>
        </w:rPr>
        <w:t>небольшие</w:t>
      </w:r>
      <w:r w:rsidRPr="007C1FE1">
        <w:rPr>
          <w:spacing w:val="-3"/>
          <w:sz w:val="24"/>
          <w:szCs w:val="24"/>
        </w:rPr>
        <w:t xml:space="preserve"> </w:t>
      </w:r>
      <w:r w:rsidRPr="007C1FE1">
        <w:rPr>
          <w:sz w:val="24"/>
          <w:szCs w:val="24"/>
        </w:rPr>
        <w:t>тексты</w:t>
      </w:r>
      <w:r w:rsidRPr="007C1FE1">
        <w:rPr>
          <w:b/>
          <w:sz w:val="24"/>
          <w:szCs w:val="24"/>
        </w:rPr>
        <w:t>;</w:t>
      </w:r>
    </w:p>
    <w:p w:rsidR="00816F58" w:rsidRPr="007C1FE1" w:rsidRDefault="00816F58" w:rsidP="00816F58">
      <w:pPr>
        <w:pStyle w:val="a5"/>
        <w:numPr>
          <w:ilvl w:val="1"/>
          <w:numId w:val="6"/>
        </w:numPr>
        <w:tabs>
          <w:tab w:val="left" w:pos="1590"/>
          <w:tab w:val="left" w:pos="1591"/>
        </w:tabs>
        <w:ind w:right="806" w:firstLine="0"/>
        <w:jc w:val="both"/>
        <w:rPr>
          <w:i/>
          <w:sz w:val="24"/>
          <w:szCs w:val="24"/>
        </w:rPr>
      </w:pPr>
      <w:r w:rsidRPr="007C1FE1">
        <w:rPr>
          <w:i/>
          <w:sz w:val="24"/>
          <w:szCs w:val="24"/>
        </w:rPr>
        <w:t>Получит</w:t>
      </w:r>
      <w:r w:rsidRPr="007C1FE1">
        <w:rPr>
          <w:i/>
          <w:spacing w:val="1"/>
          <w:sz w:val="24"/>
          <w:szCs w:val="24"/>
        </w:rPr>
        <w:t xml:space="preserve"> </w:t>
      </w:r>
      <w:r w:rsidRPr="007C1FE1">
        <w:rPr>
          <w:i/>
          <w:sz w:val="24"/>
          <w:szCs w:val="24"/>
        </w:rPr>
        <w:t>возможность:</w:t>
      </w:r>
      <w:r w:rsidRPr="007C1FE1">
        <w:rPr>
          <w:i/>
          <w:spacing w:val="1"/>
          <w:sz w:val="24"/>
          <w:szCs w:val="24"/>
        </w:rPr>
        <w:t xml:space="preserve"> </w:t>
      </w:r>
      <w:r w:rsidRPr="007C1FE1">
        <w:rPr>
          <w:i/>
          <w:sz w:val="24"/>
          <w:szCs w:val="24"/>
        </w:rPr>
        <w:t>адекватно</w:t>
      </w:r>
      <w:r w:rsidRPr="007C1FE1">
        <w:rPr>
          <w:i/>
          <w:spacing w:val="1"/>
          <w:sz w:val="24"/>
          <w:szCs w:val="24"/>
        </w:rPr>
        <w:t xml:space="preserve"> </w:t>
      </w:r>
      <w:r w:rsidRPr="007C1FE1">
        <w:rPr>
          <w:i/>
          <w:sz w:val="24"/>
          <w:szCs w:val="24"/>
        </w:rPr>
        <w:t>воспринимает</w:t>
      </w:r>
      <w:r w:rsidRPr="007C1FE1">
        <w:rPr>
          <w:i/>
          <w:spacing w:val="1"/>
          <w:sz w:val="24"/>
          <w:szCs w:val="24"/>
        </w:rPr>
        <w:t xml:space="preserve"> </w:t>
      </w:r>
      <w:r w:rsidRPr="007C1FE1">
        <w:rPr>
          <w:i/>
          <w:sz w:val="24"/>
          <w:szCs w:val="24"/>
        </w:rPr>
        <w:t>предложения</w:t>
      </w:r>
      <w:r w:rsidRPr="007C1FE1">
        <w:rPr>
          <w:i/>
          <w:spacing w:val="1"/>
          <w:sz w:val="24"/>
          <w:szCs w:val="24"/>
        </w:rPr>
        <w:t xml:space="preserve"> </w:t>
      </w:r>
      <w:r w:rsidRPr="007C1FE1">
        <w:rPr>
          <w:i/>
          <w:sz w:val="24"/>
          <w:szCs w:val="24"/>
        </w:rPr>
        <w:t>и</w:t>
      </w:r>
      <w:r w:rsidRPr="007C1FE1">
        <w:rPr>
          <w:i/>
          <w:spacing w:val="1"/>
          <w:sz w:val="24"/>
          <w:szCs w:val="24"/>
        </w:rPr>
        <w:t xml:space="preserve"> </w:t>
      </w:r>
      <w:r w:rsidRPr="007C1FE1">
        <w:rPr>
          <w:i/>
          <w:sz w:val="24"/>
          <w:szCs w:val="24"/>
        </w:rPr>
        <w:t>замечания</w:t>
      </w:r>
      <w:r w:rsidRPr="007C1FE1">
        <w:rPr>
          <w:i/>
          <w:spacing w:val="-57"/>
          <w:sz w:val="24"/>
          <w:szCs w:val="24"/>
        </w:rPr>
        <w:t xml:space="preserve"> </w:t>
      </w:r>
      <w:r w:rsidRPr="007C1FE1">
        <w:rPr>
          <w:i/>
          <w:sz w:val="24"/>
          <w:szCs w:val="24"/>
        </w:rPr>
        <w:t>учителя,</w:t>
      </w:r>
      <w:r w:rsidRPr="007C1FE1">
        <w:rPr>
          <w:i/>
          <w:spacing w:val="-1"/>
          <w:sz w:val="24"/>
          <w:szCs w:val="24"/>
        </w:rPr>
        <w:t xml:space="preserve"> </w:t>
      </w:r>
      <w:r w:rsidRPr="007C1FE1">
        <w:rPr>
          <w:i/>
          <w:sz w:val="24"/>
          <w:szCs w:val="24"/>
        </w:rPr>
        <w:t>одноклассников, родителей;</w:t>
      </w:r>
    </w:p>
    <w:p w:rsidR="00816F58" w:rsidRPr="007C1FE1" w:rsidRDefault="00816F58" w:rsidP="00816F58">
      <w:pPr>
        <w:pStyle w:val="1"/>
        <w:numPr>
          <w:ilvl w:val="0"/>
          <w:numId w:val="5"/>
        </w:numPr>
        <w:tabs>
          <w:tab w:val="left" w:pos="1062"/>
        </w:tabs>
        <w:spacing w:line="240" w:lineRule="auto"/>
        <w:ind w:firstLine="0"/>
        <w:jc w:val="both"/>
      </w:pPr>
      <w:r w:rsidRPr="007C1FE1">
        <w:rPr>
          <w:spacing w:val="-1"/>
        </w:rPr>
        <w:t>Познавательные</w:t>
      </w:r>
      <w:r w:rsidRPr="007C1FE1">
        <w:rPr>
          <w:spacing w:val="-12"/>
        </w:rPr>
        <w:t xml:space="preserve"> </w:t>
      </w:r>
      <w:r w:rsidRPr="007C1FE1">
        <w:t>УУД:</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выделяет</w:t>
      </w:r>
      <w:r w:rsidRPr="007C1FE1">
        <w:rPr>
          <w:spacing w:val="-6"/>
          <w:sz w:val="24"/>
          <w:szCs w:val="24"/>
        </w:rPr>
        <w:t xml:space="preserve"> </w:t>
      </w:r>
      <w:r w:rsidRPr="007C1FE1">
        <w:rPr>
          <w:sz w:val="24"/>
          <w:szCs w:val="24"/>
        </w:rPr>
        <w:t>существенную</w:t>
      </w:r>
      <w:r w:rsidRPr="007C1FE1">
        <w:rPr>
          <w:spacing w:val="-5"/>
          <w:sz w:val="24"/>
          <w:szCs w:val="24"/>
        </w:rPr>
        <w:t xml:space="preserve"> </w:t>
      </w:r>
      <w:r w:rsidRPr="007C1FE1">
        <w:rPr>
          <w:sz w:val="24"/>
          <w:szCs w:val="24"/>
        </w:rPr>
        <w:t>информацию</w:t>
      </w:r>
      <w:r w:rsidRPr="007C1FE1">
        <w:rPr>
          <w:spacing w:val="-5"/>
          <w:sz w:val="24"/>
          <w:szCs w:val="24"/>
        </w:rPr>
        <w:t xml:space="preserve"> </w:t>
      </w:r>
      <w:r w:rsidRPr="007C1FE1">
        <w:rPr>
          <w:sz w:val="24"/>
          <w:szCs w:val="24"/>
        </w:rPr>
        <w:t>из</w:t>
      </w:r>
      <w:r w:rsidRPr="007C1FE1">
        <w:rPr>
          <w:spacing w:val="-5"/>
          <w:sz w:val="24"/>
          <w:szCs w:val="24"/>
        </w:rPr>
        <w:t xml:space="preserve"> </w:t>
      </w:r>
      <w:r w:rsidRPr="007C1FE1">
        <w:rPr>
          <w:sz w:val="24"/>
          <w:szCs w:val="24"/>
        </w:rPr>
        <w:t>текстов;</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ориентируется</w:t>
      </w:r>
      <w:r w:rsidRPr="007C1FE1">
        <w:rPr>
          <w:spacing w:val="-8"/>
          <w:sz w:val="24"/>
          <w:szCs w:val="24"/>
        </w:rPr>
        <w:t xml:space="preserve"> </w:t>
      </w:r>
      <w:r w:rsidRPr="007C1FE1">
        <w:rPr>
          <w:sz w:val="24"/>
          <w:szCs w:val="24"/>
        </w:rPr>
        <w:t>в</w:t>
      </w:r>
      <w:r w:rsidRPr="007C1FE1">
        <w:rPr>
          <w:spacing w:val="-4"/>
          <w:sz w:val="24"/>
          <w:szCs w:val="24"/>
        </w:rPr>
        <w:t xml:space="preserve"> </w:t>
      </w:r>
      <w:r w:rsidRPr="007C1FE1">
        <w:rPr>
          <w:sz w:val="24"/>
          <w:szCs w:val="24"/>
        </w:rPr>
        <w:t>учебнике;</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делает</w:t>
      </w:r>
      <w:r w:rsidRPr="007C1FE1">
        <w:rPr>
          <w:spacing w:val="-10"/>
          <w:sz w:val="24"/>
          <w:szCs w:val="24"/>
        </w:rPr>
        <w:t xml:space="preserve"> </w:t>
      </w:r>
      <w:r w:rsidRPr="007C1FE1">
        <w:rPr>
          <w:sz w:val="24"/>
          <w:szCs w:val="24"/>
        </w:rPr>
        <w:t>выводы</w:t>
      </w:r>
      <w:r w:rsidRPr="007C1FE1">
        <w:rPr>
          <w:spacing w:val="-11"/>
          <w:sz w:val="24"/>
          <w:szCs w:val="24"/>
        </w:rPr>
        <w:t xml:space="preserve"> </w:t>
      </w:r>
      <w:r w:rsidRPr="007C1FE1">
        <w:rPr>
          <w:sz w:val="24"/>
          <w:szCs w:val="24"/>
        </w:rPr>
        <w:t>в</w:t>
      </w:r>
      <w:r w:rsidRPr="007C1FE1">
        <w:rPr>
          <w:spacing w:val="-8"/>
          <w:sz w:val="24"/>
          <w:szCs w:val="24"/>
        </w:rPr>
        <w:t xml:space="preserve"> </w:t>
      </w:r>
      <w:r w:rsidRPr="007C1FE1">
        <w:rPr>
          <w:sz w:val="24"/>
          <w:szCs w:val="24"/>
        </w:rPr>
        <w:t>результате</w:t>
      </w:r>
      <w:r w:rsidRPr="007C1FE1">
        <w:rPr>
          <w:spacing w:val="-11"/>
          <w:sz w:val="24"/>
          <w:szCs w:val="24"/>
        </w:rPr>
        <w:t xml:space="preserve"> </w:t>
      </w:r>
      <w:r w:rsidRPr="007C1FE1">
        <w:rPr>
          <w:sz w:val="24"/>
          <w:szCs w:val="24"/>
        </w:rPr>
        <w:t>совместной</w:t>
      </w:r>
      <w:r w:rsidRPr="007C1FE1">
        <w:rPr>
          <w:spacing w:val="-8"/>
          <w:sz w:val="24"/>
          <w:szCs w:val="24"/>
        </w:rPr>
        <w:t xml:space="preserve"> </w:t>
      </w:r>
      <w:r w:rsidRPr="007C1FE1">
        <w:rPr>
          <w:sz w:val="24"/>
          <w:szCs w:val="24"/>
        </w:rPr>
        <w:t>работы;</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pacing w:val="-1"/>
          <w:sz w:val="24"/>
          <w:szCs w:val="24"/>
        </w:rPr>
        <w:t>использовать</w:t>
      </w:r>
      <w:r w:rsidRPr="007C1FE1">
        <w:rPr>
          <w:spacing w:val="-13"/>
          <w:sz w:val="24"/>
          <w:szCs w:val="24"/>
        </w:rPr>
        <w:t xml:space="preserve"> </w:t>
      </w:r>
      <w:r w:rsidRPr="007C1FE1">
        <w:rPr>
          <w:sz w:val="24"/>
          <w:szCs w:val="24"/>
        </w:rPr>
        <w:t>знаково</w:t>
      </w:r>
      <w:r w:rsidRPr="007C1FE1">
        <w:rPr>
          <w:spacing w:val="-12"/>
          <w:sz w:val="24"/>
          <w:szCs w:val="24"/>
        </w:rPr>
        <w:t xml:space="preserve"> </w:t>
      </w:r>
      <w:r w:rsidRPr="007C1FE1">
        <w:rPr>
          <w:sz w:val="24"/>
          <w:szCs w:val="24"/>
        </w:rPr>
        <w:t>–</w:t>
      </w:r>
      <w:r w:rsidRPr="007C1FE1">
        <w:rPr>
          <w:spacing w:val="-12"/>
          <w:sz w:val="24"/>
          <w:szCs w:val="24"/>
        </w:rPr>
        <w:t xml:space="preserve"> </w:t>
      </w:r>
      <w:r w:rsidRPr="007C1FE1">
        <w:rPr>
          <w:sz w:val="24"/>
          <w:szCs w:val="24"/>
        </w:rPr>
        <w:t>символические</w:t>
      </w:r>
      <w:r w:rsidRPr="007C1FE1">
        <w:rPr>
          <w:spacing w:val="-15"/>
          <w:sz w:val="24"/>
          <w:szCs w:val="24"/>
        </w:rPr>
        <w:t xml:space="preserve"> </w:t>
      </w:r>
      <w:r w:rsidRPr="007C1FE1">
        <w:rPr>
          <w:sz w:val="24"/>
          <w:szCs w:val="24"/>
        </w:rPr>
        <w:t>средства</w:t>
      </w:r>
      <w:r w:rsidRPr="007C1FE1">
        <w:rPr>
          <w:spacing w:val="-15"/>
          <w:sz w:val="24"/>
          <w:szCs w:val="24"/>
        </w:rPr>
        <w:t xml:space="preserve"> </w:t>
      </w:r>
      <w:r w:rsidRPr="007C1FE1">
        <w:rPr>
          <w:sz w:val="24"/>
          <w:szCs w:val="24"/>
        </w:rPr>
        <w:t>при</w:t>
      </w:r>
      <w:r w:rsidRPr="007C1FE1">
        <w:rPr>
          <w:spacing w:val="-12"/>
          <w:sz w:val="24"/>
          <w:szCs w:val="24"/>
        </w:rPr>
        <w:t xml:space="preserve"> </w:t>
      </w:r>
      <w:proofErr w:type="gramStart"/>
      <w:r w:rsidRPr="007C1FE1">
        <w:rPr>
          <w:sz w:val="24"/>
          <w:szCs w:val="24"/>
        </w:rPr>
        <w:t>звуко­буквенном</w:t>
      </w:r>
      <w:proofErr w:type="gramEnd"/>
      <w:r w:rsidRPr="007C1FE1">
        <w:rPr>
          <w:spacing w:val="-14"/>
          <w:sz w:val="24"/>
          <w:szCs w:val="24"/>
        </w:rPr>
        <w:t xml:space="preserve"> </w:t>
      </w:r>
      <w:r w:rsidRPr="007C1FE1">
        <w:rPr>
          <w:sz w:val="24"/>
          <w:szCs w:val="24"/>
        </w:rPr>
        <w:t>анализе</w:t>
      </w:r>
      <w:r w:rsidRPr="007C1FE1">
        <w:rPr>
          <w:spacing w:val="-15"/>
          <w:sz w:val="24"/>
          <w:szCs w:val="24"/>
        </w:rPr>
        <w:t xml:space="preserve"> </w:t>
      </w:r>
      <w:r w:rsidRPr="007C1FE1">
        <w:rPr>
          <w:sz w:val="24"/>
          <w:szCs w:val="24"/>
        </w:rPr>
        <w:t>слова;</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осуществляет</w:t>
      </w:r>
      <w:r w:rsidRPr="007C1FE1">
        <w:rPr>
          <w:spacing w:val="-8"/>
          <w:sz w:val="24"/>
          <w:szCs w:val="24"/>
        </w:rPr>
        <w:t xml:space="preserve"> </w:t>
      </w:r>
      <w:r w:rsidRPr="007C1FE1">
        <w:rPr>
          <w:sz w:val="24"/>
          <w:szCs w:val="24"/>
        </w:rPr>
        <w:t>поиск</w:t>
      </w:r>
      <w:r w:rsidRPr="007C1FE1">
        <w:rPr>
          <w:spacing w:val="-10"/>
          <w:sz w:val="24"/>
          <w:szCs w:val="24"/>
        </w:rPr>
        <w:t xml:space="preserve"> </w:t>
      </w:r>
      <w:r w:rsidRPr="007C1FE1">
        <w:rPr>
          <w:sz w:val="24"/>
          <w:szCs w:val="24"/>
        </w:rPr>
        <w:t>необходимой</w:t>
      </w:r>
      <w:r w:rsidRPr="007C1FE1">
        <w:rPr>
          <w:spacing w:val="-6"/>
          <w:sz w:val="24"/>
          <w:szCs w:val="24"/>
        </w:rPr>
        <w:t xml:space="preserve"> </w:t>
      </w:r>
      <w:r w:rsidRPr="007C1FE1">
        <w:rPr>
          <w:sz w:val="24"/>
          <w:szCs w:val="24"/>
        </w:rPr>
        <w:t>информации</w:t>
      </w:r>
      <w:r w:rsidRPr="007C1FE1">
        <w:rPr>
          <w:spacing w:val="-7"/>
          <w:sz w:val="24"/>
          <w:szCs w:val="24"/>
        </w:rPr>
        <w:t xml:space="preserve"> </w:t>
      </w:r>
      <w:r w:rsidRPr="007C1FE1">
        <w:rPr>
          <w:sz w:val="24"/>
          <w:szCs w:val="24"/>
        </w:rPr>
        <w:t>для</w:t>
      </w:r>
      <w:r w:rsidRPr="007C1FE1">
        <w:rPr>
          <w:spacing w:val="-9"/>
          <w:sz w:val="24"/>
          <w:szCs w:val="24"/>
        </w:rPr>
        <w:t xml:space="preserve"> </w:t>
      </w:r>
      <w:r w:rsidRPr="007C1FE1">
        <w:rPr>
          <w:sz w:val="24"/>
          <w:szCs w:val="24"/>
        </w:rPr>
        <w:t>выполнения</w:t>
      </w:r>
      <w:r w:rsidRPr="007C1FE1">
        <w:rPr>
          <w:spacing w:val="-7"/>
          <w:sz w:val="24"/>
          <w:szCs w:val="24"/>
        </w:rPr>
        <w:t xml:space="preserve"> </w:t>
      </w:r>
      <w:proofErr w:type="gramStart"/>
      <w:r w:rsidRPr="007C1FE1">
        <w:rPr>
          <w:sz w:val="24"/>
          <w:szCs w:val="24"/>
        </w:rPr>
        <w:t>учебных</w:t>
      </w:r>
      <w:proofErr w:type="gramEnd"/>
      <w:r w:rsidRPr="007C1FE1">
        <w:rPr>
          <w:sz w:val="24"/>
          <w:szCs w:val="24"/>
        </w:rPr>
        <w:t>;</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заданий</w:t>
      </w:r>
      <w:r w:rsidRPr="007C1FE1">
        <w:rPr>
          <w:spacing w:val="-9"/>
          <w:sz w:val="24"/>
          <w:szCs w:val="24"/>
        </w:rPr>
        <w:t xml:space="preserve"> </w:t>
      </w:r>
      <w:r w:rsidRPr="007C1FE1">
        <w:rPr>
          <w:sz w:val="24"/>
          <w:szCs w:val="24"/>
        </w:rPr>
        <w:t>в</w:t>
      </w:r>
      <w:r w:rsidRPr="007C1FE1">
        <w:rPr>
          <w:spacing w:val="-8"/>
          <w:sz w:val="24"/>
          <w:szCs w:val="24"/>
        </w:rPr>
        <w:t xml:space="preserve"> </w:t>
      </w:r>
      <w:r w:rsidRPr="007C1FE1">
        <w:rPr>
          <w:sz w:val="24"/>
          <w:szCs w:val="24"/>
        </w:rPr>
        <w:t>разных</w:t>
      </w:r>
      <w:r w:rsidRPr="007C1FE1">
        <w:rPr>
          <w:spacing w:val="-10"/>
          <w:sz w:val="24"/>
          <w:szCs w:val="24"/>
        </w:rPr>
        <w:t xml:space="preserve"> </w:t>
      </w:r>
      <w:r w:rsidRPr="007C1FE1">
        <w:rPr>
          <w:sz w:val="24"/>
          <w:szCs w:val="24"/>
        </w:rPr>
        <w:t>информационных</w:t>
      </w:r>
      <w:r w:rsidRPr="007C1FE1">
        <w:rPr>
          <w:spacing w:val="-9"/>
          <w:sz w:val="24"/>
          <w:szCs w:val="24"/>
        </w:rPr>
        <w:t xml:space="preserve"> </w:t>
      </w:r>
      <w:r w:rsidRPr="007C1FE1">
        <w:rPr>
          <w:sz w:val="24"/>
          <w:szCs w:val="24"/>
        </w:rPr>
        <w:t>источниках</w:t>
      </w:r>
      <w:r w:rsidRPr="007C1FE1">
        <w:rPr>
          <w:spacing w:val="-9"/>
          <w:sz w:val="24"/>
          <w:szCs w:val="24"/>
        </w:rPr>
        <w:t xml:space="preserve"> </w:t>
      </w:r>
      <w:r w:rsidRPr="007C1FE1">
        <w:rPr>
          <w:sz w:val="24"/>
          <w:szCs w:val="24"/>
        </w:rPr>
        <w:t>под</w:t>
      </w:r>
      <w:r w:rsidRPr="007C1FE1">
        <w:rPr>
          <w:spacing w:val="-12"/>
          <w:sz w:val="24"/>
          <w:szCs w:val="24"/>
        </w:rPr>
        <w:t xml:space="preserve"> </w:t>
      </w:r>
      <w:r w:rsidRPr="007C1FE1">
        <w:rPr>
          <w:sz w:val="24"/>
          <w:szCs w:val="24"/>
        </w:rPr>
        <w:t>руководством</w:t>
      </w:r>
      <w:r w:rsidRPr="007C1FE1">
        <w:rPr>
          <w:spacing w:val="-11"/>
          <w:sz w:val="24"/>
          <w:szCs w:val="24"/>
        </w:rPr>
        <w:t xml:space="preserve"> </w:t>
      </w:r>
      <w:r w:rsidRPr="007C1FE1">
        <w:rPr>
          <w:sz w:val="24"/>
          <w:szCs w:val="24"/>
        </w:rPr>
        <w:t>учителя;</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использует</w:t>
      </w:r>
      <w:r w:rsidRPr="007C1FE1">
        <w:rPr>
          <w:spacing w:val="-10"/>
          <w:sz w:val="24"/>
          <w:szCs w:val="24"/>
        </w:rPr>
        <w:t xml:space="preserve"> </w:t>
      </w:r>
      <w:r w:rsidRPr="007C1FE1">
        <w:rPr>
          <w:sz w:val="24"/>
          <w:szCs w:val="24"/>
        </w:rPr>
        <w:t>знаково</w:t>
      </w:r>
      <w:r w:rsidRPr="007C1FE1">
        <w:rPr>
          <w:spacing w:val="-7"/>
          <w:sz w:val="24"/>
          <w:szCs w:val="24"/>
        </w:rPr>
        <w:t xml:space="preserve"> </w:t>
      </w:r>
      <w:r w:rsidRPr="007C1FE1">
        <w:rPr>
          <w:sz w:val="24"/>
          <w:szCs w:val="24"/>
        </w:rPr>
        <w:t>–</w:t>
      </w:r>
      <w:r w:rsidRPr="007C1FE1">
        <w:rPr>
          <w:spacing w:val="-9"/>
          <w:sz w:val="24"/>
          <w:szCs w:val="24"/>
        </w:rPr>
        <w:t xml:space="preserve"> </w:t>
      </w:r>
      <w:r w:rsidRPr="007C1FE1">
        <w:rPr>
          <w:sz w:val="24"/>
          <w:szCs w:val="24"/>
        </w:rPr>
        <w:t>символические</w:t>
      </w:r>
      <w:r w:rsidRPr="007C1FE1">
        <w:rPr>
          <w:spacing w:val="-11"/>
          <w:sz w:val="24"/>
          <w:szCs w:val="24"/>
        </w:rPr>
        <w:t xml:space="preserve"> </w:t>
      </w:r>
      <w:r w:rsidRPr="007C1FE1">
        <w:rPr>
          <w:sz w:val="24"/>
          <w:szCs w:val="24"/>
        </w:rPr>
        <w:t>средства;</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строит</w:t>
      </w:r>
      <w:r w:rsidRPr="007C1FE1">
        <w:rPr>
          <w:spacing w:val="-6"/>
          <w:sz w:val="24"/>
          <w:szCs w:val="24"/>
        </w:rPr>
        <w:t xml:space="preserve"> </w:t>
      </w:r>
      <w:r w:rsidRPr="007C1FE1">
        <w:rPr>
          <w:sz w:val="24"/>
          <w:szCs w:val="24"/>
        </w:rPr>
        <w:t>рассуждения</w:t>
      </w:r>
      <w:r w:rsidRPr="007C1FE1">
        <w:rPr>
          <w:spacing w:val="-5"/>
          <w:sz w:val="24"/>
          <w:szCs w:val="24"/>
        </w:rPr>
        <w:t xml:space="preserve"> </w:t>
      </w:r>
      <w:r w:rsidRPr="007C1FE1">
        <w:rPr>
          <w:sz w:val="24"/>
          <w:szCs w:val="24"/>
        </w:rPr>
        <w:t>в</w:t>
      </w:r>
      <w:r w:rsidRPr="007C1FE1">
        <w:rPr>
          <w:spacing w:val="-5"/>
          <w:sz w:val="24"/>
          <w:szCs w:val="24"/>
        </w:rPr>
        <w:t xml:space="preserve"> </w:t>
      </w:r>
      <w:r w:rsidRPr="007C1FE1">
        <w:rPr>
          <w:sz w:val="24"/>
          <w:szCs w:val="24"/>
        </w:rPr>
        <w:t>форме</w:t>
      </w:r>
      <w:r w:rsidRPr="007C1FE1">
        <w:rPr>
          <w:spacing w:val="-2"/>
          <w:sz w:val="24"/>
          <w:szCs w:val="24"/>
        </w:rPr>
        <w:t xml:space="preserve"> </w:t>
      </w:r>
      <w:r w:rsidRPr="007C1FE1">
        <w:rPr>
          <w:sz w:val="24"/>
          <w:szCs w:val="24"/>
        </w:rPr>
        <w:t>связи</w:t>
      </w:r>
      <w:r w:rsidRPr="007C1FE1">
        <w:rPr>
          <w:spacing w:val="-4"/>
          <w:sz w:val="24"/>
          <w:szCs w:val="24"/>
        </w:rPr>
        <w:t xml:space="preserve"> </w:t>
      </w:r>
      <w:r w:rsidRPr="007C1FE1">
        <w:rPr>
          <w:sz w:val="24"/>
          <w:szCs w:val="24"/>
        </w:rPr>
        <w:t>простых</w:t>
      </w:r>
      <w:r w:rsidRPr="007C1FE1">
        <w:rPr>
          <w:spacing w:val="-5"/>
          <w:sz w:val="24"/>
          <w:szCs w:val="24"/>
        </w:rPr>
        <w:t xml:space="preserve"> </w:t>
      </w:r>
      <w:r w:rsidRPr="007C1FE1">
        <w:rPr>
          <w:sz w:val="24"/>
          <w:szCs w:val="24"/>
        </w:rPr>
        <w:t>суждений</w:t>
      </w:r>
      <w:r w:rsidRPr="007C1FE1">
        <w:rPr>
          <w:spacing w:val="-4"/>
          <w:sz w:val="24"/>
          <w:szCs w:val="24"/>
        </w:rPr>
        <w:t xml:space="preserve"> </w:t>
      </w:r>
      <w:r w:rsidRPr="007C1FE1">
        <w:rPr>
          <w:sz w:val="24"/>
          <w:szCs w:val="24"/>
        </w:rPr>
        <w:t>об</w:t>
      </w:r>
      <w:r w:rsidRPr="007C1FE1">
        <w:rPr>
          <w:spacing w:val="-8"/>
          <w:sz w:val="24"/>
          <w:szCs w:val="24"/>
        </w:rPr>
        <w:t xml:space="preserve"> </w:t>
      </w:r>
      <w:r w:rsidRPr="007C1FE1">
        <w:rPr>
          <w:sz w:val="24"/>
          <w:szCs w:val="24"/>
        </w:rPr>
        <w:t>объекте;</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подробно</w:t>
      </w:r>
      <w:r w:rsidRPr="007C1FE1">
        <w:rPr>
          <w:spacing w:val="-9"/>
          <w:sz w:val="24"/>
          <w:szCs w:val="24"/>
        </w:rPr>
        <w:t xml:space="preserve"> </w:t>
      </w:r>
      <w:r w:rsidRPr="007C1FE1">
        <w:rPr>
          <w:sz w:val="24"/>
          <w:szCs w:val="24"/>
        </w:rPr>
        <w:t>пересказывать</w:t>
      </w:r>
      <w:r w:rsidRPr="007C1FE1">
        <w:rPr>
          <w:spacing w:val="-9"/>
          <w:sz w:val="24"/>
          <w:szCs w:val="24"/>
        </w:rPr>
        <w:t xml:space="preserve"> </w:t>
      </w:r>
      <w:r w:rsidRPr="007C1FE1">
        <w:rPr>
          <w:sz w:val="24"/>
          <w:szCs w:val="24"/>
        </w:rPr>
        <w:t>небольшие</w:t>
      </w:r>
      <w:r w:rsidRPr="007C1FE1">
        <w:rPr>
          <w:spacing w:val="-11"/>
          <w:sz w:val="24"/>
          <w:szCs w:val="24"/>
        </w:rPr>
        <w:t xml:space="preserve"> </w:t>
      </w:r>
      <w:r w:rsidRPr="007C1FE1">
        <w:rPr>
          <w:sz w:val="24"/>
          <w:szCs w:val="24"/>
        </w:rPr>
        <w:t>тексты;</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пользуется</w:t>
      </w:r>
      <w:r w:rsidRPr="007C1FE1">
        <w:rPr>
          <w:spacing w:val="-10"/>
          <w:sz w:val="24"/>
          <w:szCs w:val="24"/>
        </w:rPr>
        <w:t xml:space="preserve"> </w:t>
      </w:r>
      <w:r w:rsidRPr="007C1FE1">
        <w:rPr>
          <w:sz w:val="24"/>
          <w:szCs w:val="24"/>
        </w:rPr>
        <w:t>приёмами</w:t>
      </w:r>
      <w:r w:rsidRPr="007C1FE1">
        <w:rPr>
          <w:spacing w:val="-6"/>
          <w:sz w:val="24"/>
          <w:szCs w:val="24"/>
        </w:rPr>
        <w:t xml:space="preserve"> </w:t>
      </w:r>
      <w:r w:rsidRPr="007C1FE1">
        <w:rPr>
          <w:sz w:val="24"/>
          <w:szCs w:val="24"/>
        </w:rPr>
        <w:t>слушания:</w:t>
      </w:r>
      <w:r w:rsidRPr="007C1FE1">
        <w:rPr>
          <w:spacing w:val="-11"/>
          <w:sz w:val="24"/>
          <w:szCs w:val="24"/>
        </w:rPr>
        <w:t xml:space="preserve"> </w:t>
      </w:r>
      <w:r w:rsidRPr="007C1FE1">
        <w:rPr>
          <w:sz w:val="24"/>
          <w:szCs w:val="24"/>
        </w:rPr>
        <w:t>фиксировать</w:t>
      </w:r>
      <w:r w:rsidRPr="007C1FE1">
        <w:rPr>
          <w:spacing w:val="-10"/>
          <w:sz w:val="24"/>
          <w:szCs w:val="24"/>
        </w:rPr>
        <w:t xml:space="preserve"> </w:t>
      </w:r>
      <w:r w:rsidRPr="007C1FE1">
        <w:rPr>
          <w:sz w:val="24"/>
          <w:szCs w:val="24"/>
        </w:rPr>
        <w:t>тему</w:t>
      </w:r>
      <w:r w:rsidRPr="007C1FE1">
        <w:rPr>
          <w:spacing w:val="-9"/>
          <w:sz w:val="24"/>
          <w:szCs w:val="24"/>
        </w:rPr>
        <w:t xml:space="preserve"> </w:t>
      </w:r>
      <w:r w:rsidRPr="007C1FE1">
        <w:rPr>
          <w:sz w:val="24"/>
          <w:szCs w:val="24"/>
        </w:rPr>
        <w:t>(заголовок),</w:t>
      </w:r>
      <w:r w:rsidRPr="007C1FE1">
        <w:rPr>
          <w:spacing w:val="-9"/>
          <w:sz w:val="24"/>
          <w:szCs w:val="24"/>
        </w:rPr>
        <w:t xml:space="preserve"> </w:t>
      </w:r>
      <w:r w:rsidRPr="007C1FE1">
        <w:rPr>
          <w:sz w:val="24"/>
          <w:szCs w:val="24"/>
        </w:rPr>
        <w:t>ключевые</w:t>
      </w:r>
      <w:r w:rsidRPr="007C1FE1">
        <w:rPr>
          <w:spacing w:val="-11"/>
          <w:sz w:val="24"/>
          <w:szCs w:val="24"/>
        </w:rPr>
        <w:t xml:space="preserve"> </w:t>
      </w:r>
      <w:r w:rsidRPr="007C1FE1">
        <w:rPr>
          <w:sz w:val="24"/>
          <w:szCs w:val="24"/>
        </w:rPr>
        <w:t>слова;</w:t>
      </w:r>
    </w:p>
    <w:p w:rsidR="00816F58" w:rsidRPr="007C1FE1" w:rsidRDefault="00816F58" w:rsidP="00816F58">
      <w:pPr>
        <w:pStyle w:val="a5"/>
        <w:numPr>
          <w:ilvl w:val="1"/>
          <w:numId w:val="6"/>
        </w:numPr>
        <w:tabs>
          <w:tab w:val="left" w:pos="1590"/>
          <w:tab w:val="left" w:pos="1591"/>
        </w:tabs>
        <w:ind w:right="805" w:firstLine="0"/>
        <w:jc w:val="both"/>
        <w:rPr>
          <w:sz w:val="24"/>
          <w:szCs w:val="24"/>
        </w:rPr>
      </w:pPr>
      <w:r w:rsidRPr="007C1FE1">
        <w:rPr>
          <w:sz w:val="24"/>
          <w:szCs w:val="24"/>
        </w:rPr>
        <w:t>пользуется</w:t>
      </w:r>
      <w:r w:rsidRPr="007C1FE1">
        <w:rPr>
          <w:spacing w:val="8"/>
          <w:sz w:val="24"/>
          <w:szCs w:val="24"/>
        </w:rPr>
        <w:t xml:space="preserve"> </w:t>
      </w:r>
      <w:r w:rsidRPr="007C1FE1">
        <w:rPr>
          <w:sz w:val="24"/>
          <w:szCs w:val="24"/>
        </w:rPr>
        <w:t>приёмами</w:t>
      </w:r>
      <w:r w:rsidRPr="007C1FE1">
        <w:rPr>
          <w:spacing w:val="11"/>
          <w:sz w:val="24"/>
          <w:szCs w:val="24"/>
        </w:rPr>
        <w:t xml:space="preserve"> </w:t>
      </w:r>
      <w:r w:rsidRPr="007C1FE1">
        <w:rPr>
          <w:sz w:val="24"/>
          <w:szCs w:val="24"/>
        </w:rPr>
        <w:t>чтения</w:t>
      </w:r>
      <w:r w:rsidRPr="007C1FE1">
        <w:rPr>
          <w:spacing w:val="8"/>
          <w:sz w:val="24"/>
          <w:szCs w:val="24"/>
        </w:rPr>
        <w:t xml:space="preserve"> </w:t>
      </w:r>
      <w:r w:rsidRPr="007C1FE1">
        <w:rPr>
          <w:sz w:val="24"/>
          <w:szCs w:val="24"/>
        </w:rPr>
        <w:t>учебного</w:t>
      </w:r>
      <w:r w:rsidRPr="007C1FE1">
        <w:rPr>
          <w:spacing w:val="8"/>
          <w:sz w:val="24"/>
          <w:szCs w:val="24"/>
        </w:rPr>
        <w:t xml:space="preserve"> </w:t>
      </w:r>
      <w:r w:rsidRPr="007C1FE1">
        <w:rPr>
          <w:sz w:val="24"/>
          <w:szCs w:val="24"/>
        </w:rPr>
        <w:t>текста:</w:t>
      </w:r>
      <w:r w:rsidRPr="007C1FE1">
        <w:rPr>
          <w:spacing w:val="12"/>
          <w:sz w:val="24"/>
          <w:szCs w:val="24"/>
        </w:rPr>
        <w:t xml:space="preserve"> </w:t>
      </w:r>
      <w:r w:rsidRPr="007C1FE1">
        <w:rPr>
          <w:sz w:val="24"/>
          <w:szCs w:val="24"/>
        </w:rPr>
        <w:t>ставит</w:t>
      </w:r>
      <w:r w:rsidRPr="007C1FE1">
        <w:rPr>
          <w:spacing w:val="8"/>
          <w:sz w:val="24"/>
          <w:szCs w:val="24"/>
        </w:rPr>
        <w:t xml:space="preserve"> </w:t>
      </w:r>
      <w:r w:rsidRPr="007C1FE1">
        <w:rPr>
          <w:sz w:val="24"/>
          <w:szCs w:val="24"/>
        </w:rPr>
        <w:t>вопрос</w:t>
      </w:r>
      <w:r w:rsidRPr="007C1FE1">
        <w:rPr>
          <w:spacing w:val="7"/>
          <w:sz w:val="24"/>
          <w:szCs w:val="24"/>
        </w:rPr>
        <w:t xml:space="preserve"> </w:t>
      </w:r>
      <w:r w:rsidRPr="007C1FE1">
        <w:rPr>
          <w:sz w:val="24"/>
          <w:szCs w:val="24"/>
        </w:rPr>
        <w:t>к</w:t>
      </w:r>
      <w:r w:rsidRPr="007C1FE1">
        <w:rPr>
          <w:spacing w:val="7"/>
          <w:sz w:val="24"/>
          <w:szCs w:val="24"/>
        </w:rPr>
        <w:t xml:space="preserve"> </w:t>
      </w:r>
      <w:r w:rsidRPr="007C1FE1">
        <w:rPr>
          <w:sz w:val="24"/>
          <w:szCs w:val="24"/>
        </w:rPr>
        <w:t>заголовку</w:t>
      </w:r>
      <w:r w:rsidRPr="007C1FE1">
        <w:rPr>
          <w:spacing w:val="8"/>
          <w:sz w:val="24"/>
          <w:szCs w:val="24"/>
        </w:rPr>
        <w:t xml:space="preserve"> </w:t>
      </w:r>
      <w:r w:rsidRPr="007C1FE1">
        <w:rPr>
          <w:sz w:val="24"/>
          <w:szCs w:val="24"/>
        </w:rPr>
        <w:t>и</w:t>
      </w:r>
      <w:r w:rsidRPr="007C1FE1">
        <w:rPr>
          <w:spacing w:val="5"/>
          <w:sz w:val="24"/>
          <w:szCs w:val="24"/>
        </w:rPr>
        <w:t xml:space="preserve"> </w:t>
      </w:r>
      <w:r w:rsidRPr="007C1FE1">
        <w:rPr>
          <w:sz w:val="24"/>
          <w:szCs w:val="24"/>
        </w:rPr>
        <w:t>от</w:t>
      </w:r>
      <w:r w:rsidRPr="007C1FE1">
        <w:rPr>
          <w:spacing w:val="-57"/>
          <w:sz w:val="24"/>
          <w:szCs w:val="24"/>
        </w:rPr>
        <w:t xml:space="preserve"> </w:t>
      </w:r>
      <w:r w:rsidRPr="007C1FE1">
        <w:rPr>
          <w:sz w:val="24"/>
          <w:szCs w:val="24"/>
        </w:rPr>
        <w:t>заголовка, выделяет ключевые</w:t>
      </w:r>
      <w:r w:rsidRPr="007C1FE1">
        <w:rPr>
          <w:spacing w:val="-1"/>
          <w:sz w:val="24"/>
          <w:szCs w:val="24"/>
        </w:rPr>
        <w:t xml:space="preserve"> </w:t>
      </w:r>
      <w:r w:rsidRPr="007C1FE1">
        <w:rPr>
          <w:sz w:val="24"/>
          <w:szCs w:val="24"/>
        </w:rPr>
        <w:t>слова;</w:t>
      </w:r>
    </w:p>
    <w:p w:rsidR="00816F58" w:rsidRPr="007C1FE1" w:rsidRDefault="00816F58" w:rsidP="00816F58">
      <w:pPr>
        <w:pStyle w:val="a5"/>
        <w:numPr>
          <w:ilvl w:val="1"/>
          <w:numId w:val="6"/>
        </w:numPr>
        <w:tabs>
          <w:tab w:val="left" w:pos="1590"/>
          <w:tab w:val="left" w:pos="1591"/>
        </w:tabs>
        <w:ind w:right="814" w:firstLine="0"/>
        <w:jc w:val="both"/>
        <w:rPr>
          <w:sz w:val="24"/>
          <w:szCs w:val="24"/>
        </w:rPr>
      </w:pPr>
      <w:r w:rsidRPr="007C1FE1">
        <w:rPr>
          <w:sz w:val="24"/>
          <w:szCs w:val="24"/>
        </w:rPr>
        <w:t>добывает</w:t>
      </w:r>
      <w:r w:rsidRPr="007C1FE1">
        <w:rPr>
          <w:spacing w:val="8"/>
          <w:sz w:val="24"/>
          <w:szCs w:val="24"/>
        </w:rPr>
        <w:t xml:space="preserve"> </w:t>
      </w:r>
      <w:r w:rsidRPr="007C1FE1">
        <w:rPr>
          <w:sz w:val="24"/>
          <w:szCs w:val="24"/>
        </w:rPr>
        <w:t>новые</w:t>
      </w:r>
      <w:r w:rsidRPr="007C1FE1">
        <w:rPr>
          <w:spacing w:val="7"/>
          <w:sz w:val="24"/>
          <w:szCs w:val="24"/>
        </w:rPr>
        <w:t xml:space="preserve"> </w:t>
      </w:r>
      <w:r w:rsidRPr="007C1FE1">
        <w:rPr>
          <w:sz w:val="24"/>
          <w:szCs w:val="24"/>
        </w:rPr>
        <w:t>знания:</w:t>
      </w:r>
      <w:r w:rsidRPr="007C1FE1">
        <w:rPr>
          <w:spacing w:val="7"/>
          <w:sz w:val="24"/>
          <w:szCs w:val="24"/>
        </w:rPr>
        <w:t xml:space="preserve"> </w:t>
      </w:r>
      <w:r w:rsidRPr="007C1FE1">
        <w:rPr>
          <w:sz w:val="24"/>
          <w:szCs w:val="24"/>
        </w:rPr>
        <w:t>извлекает</w:t>
      </w:r>
      <w:r w:rsidRPr="007C1FE1">
        <w:rPr>
          <w:spacing w:val="8"/>
          <w:sz w:val="24"/>
          <w:szCs w:val="24"/>
        </w:rPr>
        <w:t xml:space="preserve"> </w:t>
      </w:r>
      <w:r w:rsidRPr="007C1FE1">
        <w:rPr>
          <w:sz w:val="24"/>
          <w:szCs w:val="24"/>
        </w:rPr>
        <w:t>информацию,</w:t>
      </w:r>
      <w:r w:rsidRPr="007C1FE1">
        <w:rPr>
          <w:spacing w:val="13"/>
          <w:sz w:val="24"/>
          <w:szCs w:val="24"/>
        </w:rPr>
        <w:t xml:space="preserve"> </w:t>
      </w:r>
      <w:r w:rsidRPr="007C1FE1">
        <w:rPr>
          <w:sz w:val="24"/>
          <w:szCs w:val="24"/>
        </w:rPr>
        <w:t>представленную</w:t>
      </w:r>
      <w:r w:rsidRPr="007C1FE1">
        <w:rPr>
          <w:spacing w:val="9"/>
          <w:sz w:val="24"/>
          <w:szCs w:val="24"/>
        </w:rPr>
        <w:t xml:space="preserve"> </w:t>
      </w:r>
      <w:r w:rsidRPr="007C1FE1">
        <w:rPr>
          <w:sz w:val="24"/>
          <w:szCs w:val="24"/>
        </w:rPr>
        <w:t>в</w:t>
      </w:r>
      <w:r w:rsidRPr="007C1FE1">
        <w:rPr>
          <w:spacing w:val="11"/>
          <w:sz w:val="24"/>
          <w:szCs w:val="24"/>
        </w:rPr>
        <w:t xml:space="preserve"> </w:t>
      </w:r>
      <w:r w:rsidRPr="007C1FE1">
        <w:rPr>
          <w:sz w:val="24"/>
          <w:szCs w:val="24"/>
        </w:rPr>
        <w:t>разных</w:t>
      </w:r>
      <w:r w:rsidRPr="007C1FE1">
        <w:rPr>
          <w:spacing w:val="8"/>
          <w:sz w:val="24"/>
          <w:szCs w:val="24"/>
        </w:rPr>
        <w:t xml:space="preserve"> </w:t>
      </w:r>
      <w:r w:rsidRPr="007C1FE1">
        <w:rPr>
          <w:sz w:val="24"/>
          <w:szCs w:val="24"/>
        </w:rPr>
        <w:t>формах</w:t>
      </w:r>
      <w:r w:rsidRPr="007C1FE1">
        <w:rPr>
          <w:spacing w:val="-57"/>
          <w:sz w:val="24"/>
          <w:szCs w:val="24"/>
        </w:rPr>
        <w:t xml:space="preserve"> </w:t>
      </w:r>
      <w:r w:rsidRPr="007C1FE1">
        <w:rPr>
          <w:sz w:val="24"/>
          <w:szCs w:val="24"/>
        </w:rPr>
        <w:t>(текст,</w:t>
      </w:r>
      <w:r w:rsidRPr="007C1FE1">
        <w:rPr>
          <w:spacing w:val="-1"/>
          <w:sz w:val="24"/>
          <w:szCs w:val="24"/>
        </w:rPr>
        <w:t xml:space="preserve"> </w:t>
      </w:r>
      <w:r w:rsidRPr="007C1FE1">
        <w:rPr>
          <w:sz w:val="24"/>
          <w:szCs w:val="24"/>
        </w:rPr>
        <w:t>таблица,</w:t>
      </w:r>
      <w:r w:rsidRPr="007C1FE1">
        <w:rPr>
          <w:spacing w:val="-1"/>
          <w:sz w:val="24"/>
          <w:szCs w:val="24"/>
        </w:rPr>
        <w:t xml:space="preserve"> </w:t>
      </w:r>
      <w:r w:rsidRPr="007C1FE1">
        <w:rPr>
          <w:sz w:val="24"/>
          <w:szCs w:val="24"/>
        </w:rPr>
        <w:t>схема, иллюстрация</w:t>
      </w:r>
      <w:r w:rsidRPr="007C1FE1">
        <w:rPr>
          <w:spacing w:val="-1"/>
          <w:sz w:val="24"/>
          <w:szCs w:val="24"/>
        </w:rPr>
        <w:t xml:space="preserve"> </w:t>
      </w:r>
      <w:r w:rsidRPr="007C1FE1">
        <w:rPr>
          <w:sz w:val="24"/>
          <w:szCs w:val="24"/>
        </w:rPr>
        <w:t>и др.).</w:t>
      </w:r>
    </w:p>
    <w:p w:rsidR="00816F58" w:rsidRPr="007C1FE1" w:rsidRDefault="00816F58" w:rsidP="00816F58">
      <w:pPr>
        <w:pStyle w:val="a5"/>
        <w:numPr>
          <w:ilvl w:val="1"/>
          <w:numId w:val="6"/>
        </w:numPr>
        <w:tabs>
          <w:tab w:val="left" w:pos="1590"/>
          <w:tab w:val="left" w:pos="1591"/>
        </w:tabs>
        <w:ind w:left="1591" w:firstLine="0"/>
        <w:jc w:val="both"/>
        <w:rPr>
          <w:i/>
          <w:sz w:val="24"/>
          <w:szCs w:val="24"/>
        </w:rPr>
      </w:pPr>
      <w:r w:rsidRPr="007C1FE1">
        <w:rPr>
          <w:i/>
          <w:sz w:val="24"/>
          <w:szCs w:val="24"/>
        </w:rPr>
        <w:t>Получит</w:t>
      </w:r>
      <w:r w:rsidRPr="007C1FE1">
        <w:rPr>
          <w:i/>
          <w:spacing w:val="-11"/>
          <w:sz w:val="24"/>
          <w:szCs w:val="24"/>
        </w:rPr>
        <w:t xml:space="preserve"> </w:t>
      </w:r>
      <w:r w:rsidRPr="007C1FE1">
        <w:rPr>
          <w:i/>
          <w:sz w:val="24"/>
          <w:szCs w:val="24"/>
        </w:rPr>
        <w:t>возможность:</w:t>
      </w:r>
      <w:r w:rsidRPr="007C1FE1">
        <w:rPr>
          <w:i/>
          <w:spacing w:val="-11"/>
          <w:sz w:val="24"/>
          <w:szCs w:val="24"/>
        </w:rPr>
        <w:t xml:space="preserve"> </w:t>
      </w:r>
      <w:r w:rsidRPr="007C1FE1">
        <w:rPr>
          <w:i/>
          <w:sz w:val="24"/>
          <w:szCs w:val="24"/>
        </w:rPr>
        <w:t>Выделять</w:t>
      </w:r>
      <w:r w:rsidRPr="007C1FE1">
        <w:rPr>
          <w:i/>
          <w:spacing w:val="-11"/>
          <w:sz w:val="24"/>
          <w:szCs w:val="24"/>
        </w:rPr>
        <w:t xml:space="preserve"> </w:t>
      </w:r>
      <w:r w:rsidRPr="007C1FE1">
        <w:rPr>
          <w:i/>
          <w:sz w:val="24"/>
          <w:szCs w:val="24"/>
        </w:rPr>
        <w:t>существенную</w:t>
      </w:r>
      <w:r w:rsidRPr="007C1FE1">
        <w:rPr>
          <w:i/>
          <w:spacing w:val="-11"/>
          <w:sz w:val="24"/>
          <w:szCs w:val="24"/>
        </w:rPr>
        <w:t xml:space="preserve"> </w:t>
      </w:r>
      <w:r w:rsidRPr="007C1FE1">
        <w:rPr>
          <w:i/>
          <w:sz w:val="24"/>
          <w:szCs w:val="24"/>
        </w:rPr>
        <w:t>информацию</w:t>
      </w:r>
      <w:r w:rsidRPr="007C1FE1">
        <w:rPr>
          <w:i/>
          <w:spacing w:val="-11"/>
          <w:sz w:val="24"/>
          <w:szCs w:val="24"/>
        </w:rPr>
        <w:t xml:space="preserve"> </w:t>
      </w:r>
      <w:r w:rsidRPr="007C1FE1">
        <w:rPr>
          <w:i/>
          <w:sz w:val="24"/>
          <w:szCs w:val="24"/>
        </w:rPr>
        <w:t>из</w:t>
      </w:r>
      <w:r w:rsidRPr="007C1FE1">
        <w:rPr>
          <w:i/>
          <w:spacing w:val="-11"/>
          <w:sz w:val="24"/>
          <w:szCs w:val="24"/>
        </w:rPr>
        <w:t xml:space="preserve"> </w:t>
      </w:r>
      <w:r w:rsidRPr="007C1FE1">
        <w:rPr>
          <w:i/>
          <w:sz w:val="24"/>
          <w:szCs w:val="24"/>
        </w:rPr>
        <w:t>текстов</w:t>
      </w:r>
    </w:p>
    <w:p w:rsidR="00816F58" w:rsidRPr="007C1FE1" w:rsidRDefault="00816F58" w:rsidP="00816F58">
      <w:pPr>
        <w:pStyle w:val="a5"/>
        <w:numPr>
          <w:ilvl w:val="1"/>
          <w:numId w:val="6"/>
        </w:numPr>
        <w:tabs>
          <w:tab w:val="left" w:pos="1590"/>
          <w:tab w:val="left" w:pos="1591"/>
        </w:tabs>
        <w:ind w:right="809" w:firstLine="0"/>
        <w:jc w:val="both"/>
        <w:rPr>
          <w:i/>
          <w:sz w:val="24"/>
          <w:szCs w:val="24"/>
        </w:rPr>
      </w:pPr>
      <w:r w:rsidRPr="007C1FE1">
        <w:rPr>
          <w:i/>
          <w:sz w:val="24"/>
          <w:szCs w:val="24"/>
        </w:rPr>
        <w:t>Осуществлять</w:t>
      </w:r>
      <w:r w:rsidRPr="007C1FE1">
        <w:rPr>
          <w:i/>
          <w:spacing w:val="16"/>
          <w:sz w:val="24"/>
          <w:szCs w:val="24"/>
        </w:rPr>
        <w:t xml:space="preserve"> </w:t>
      </w:r>
      <w:r w:rsidRPr="007C1FE1">
        <w:rPr>
          <w:i/>
          <w:sz w:val="24"/>
          <w:szCs w:val="24"/>
        </w:rPr>
        <w:t>поиск</w:t>
      </w:r>
      <w:r w:rsidRPr="007C1FE1">
        <w:rPr>
          <w:i/>
          <w:spacing w:val="15"/>
          <w:sz w:val="24"/>
          <w:szCs w:val="24"/>
        </w:rPr>
        <w:t xml:space="preserve"> </w:t>
      </w:r>
      <w:r w:rsidRPr="007C1FE1">
        <w:rPr>
          <w:i/>
          <w:sz w:val="24"/>
          <w:szCs w:val="24"/>
        </w:rPr>
        <w:t>необходимой</w:t>
      </w:r>
      <w:r w:rsidRPr="007C1FE1">
        <w:rPr>
          <w:i/>
          <w:spacing w:val="16"/>
          <w:sz w:val="24"/>
          <w:szCs w:val="24"/>
        </w:rPr>
        <w:t xml:space="preserve"> </w:t>
      </w:r>
      <w:r w:rsidRPr="007C1FE1">
        <w:rPr>
          <w:i/>
          <w:sz w:val="24"/>
          <w:szCs w:val="24"/>
        </w:rPr>
        <w:t>информации</w:t>
      </w:r>
      <w:r w:rsidRPr="007C1FE1">
        <w:rPr>
          <w:i/>
          <w:spacing w:val="11"/>
          <w:sz w:val="24"/>
          <w:szCs w:val="24"/>
        </w:rPr>
        <w:t xml:space="preserve"> </w:t>
      </w:r>
      <w:r w:rsidRPr="007C1FE1">
        <w:rPr>
          <w:i/>
          <w:sz w:val="24"/>
          <w:szCs w:val="24"/>
        </w:rPr>
        <w:t>для</w:t>
      </w:r>
      <w:r w:rsidRPr="007C1FE1">
        <w:rPr>
          <w:i/>
          <w:spacing w:val="15"/>
          <w:sz w:val="24"/>
          <w:szCs w:val="24"/>
        </w:rPr>
        <w:t xml:space="preserve"> </w:t>
      </w:r>
      <w:r w:rsidRPr="007C1FE1">
        <w:rPr>
          <w:i/>
          <w:sz w:val="24"/>
          <w:szCs w:val="24"/>
        </w:rPr>
        <w:t>выполнения</w:t>
      </w:r>
      <w:r w:rsidRPr="007C1FE1">
        <w:rPr>
          <w:i/>
          <w:spacing w:val="15"/>
          <w:sz w:val="24"/>
          <w:szCs w:val="24"/>
        </w:rPr>
        <w:t xml:space="preserve"> </w:t>
      </w:r>
      <w:r w:rsidRPr="007C1FE1">
        <w:rPr>
          <w:i/>
          <w:sz w:val="24"/>
          <w:szCs w:val="24"/>
        </w:rPr>
        <w:t>учебных</w:t>
      </w:r>
      <w:r w:rsidRPr="007C1FE1">
        <w:rPr>
          <w:i/>
          <w:spacing w:val="15"/>
          <w:sz w:val="24"/>
          <w:szCs w:val="24"/>
        </w:rPr>
        <w:t xml:space="preserve"> </w:t>
      </w:r>
      <w:r w:rsidRPr="007C1FE1">
        <w:rPr>
          <w:i/>
          <w:sz w:val="24"/>
          <w:szCs w:val="24"/>
        </w:rPr>
        <w:t>заданий</w:t>
      </w:r>
      <w:r w:rsidRPr="007C1FE1">
        <w:rPr>
          <w:i/>
          <w:spacing w:val="12"/>
          <w:sz w:val="24"/>
          <w:szCs w:val="24"/>
        </w:rPr>
        <w:t xml:space="preserve"> </w:t>
      </w:r>
      <w:r w:rsidRPr="007C1FE1">
        <w:rPr>
          <w:i/>
          <w:sz w:val="24"/>
          <w:szCs w:val="24"/>
        </w:rPr>
        <w:t>в</w:t>
      </w:r>
      <w:r w:rsidRPr="007C1FE1">
        <w:rPr>
          <w:i/>
          <w:spacing w:val="-57"/>
          <w:sz w:val="24"/>
          <w:szCs w:val="24"/>
        </w:rPr>
        <w:t xml:space="preserve"> </w:t>
      </w:r>
      <w:r w:rsidRPr="007C1FE1">
        <w:rPr>
          <w:i/>
          <w:sz w:val="24"/>
          <w:szCs w:val="24"/>
        </w:rPr>
        <w:t>разных</w:t>
      </w:r>
      <w:r w:rsidRPr="007C1FE1">
        <w:rPr>
          <w:i/>
          <w:spacing w:val="-4"/>
          <w:sz w:val="24"/>
          <w:szCs w:val="24"/>
        </w:rPr>
        <w:t xml:space="preserve"> </w:t>
      </w:r>
      <w:r w:rsidRPr="007C1FE1">
        <w:rPr>
          <w:i/>
          <w:sz w:val="24"/>
          <w:szCs w:val="24"/>
        </w:rPr>
        <w:t>информационных</w:t>
      </w:r>
      <w:r w:rsidRPr="007C1FE1">
        <w:rPr>
          <w:i/>
          <w:spacing w:val="-4"/>
          <w:sz w:val="24"/>
          <w:szCs w:val="24"/>
        </w:rPr>
        <w:t xml:space="preserve"> </w:t>
      </w:r>
      <w:r w:rsidRPr="007C1FE1">
        <w:rPr>
          <w:i/>
          <w:sz w:val="24"/>
          <w:szCs w:val="24"/>
        </w:rPr>
        <w:t>источниках</w:t>
      </w:r>
      <w:r w:rsidRPr="007C1FE1">
        <w:rPr>
          <w:i/>
          <w:spacing w:val="-3"/>
          <w:sz w:val="24"/>
          <w:szCs w:val="24"/>
        </w:rPr>
        <w:t xml:space="preserve"> </w:t>
      </w:r>
      <w:r w:rsidRPr="007C1FE1">
        <w:rPr>
          <w:i/>
          <w:sz w:val="24"/>
          <w:szCs w:val="24"/>
        </w:rPr>
        <w:t>под</w:t>
      </w:r>
      <w:r w:rsidRPr="007C1FE1">
        <w:rPr>
          <w:i/>
          <w:spacing w:val="-4"/>
          <w:sz w:val="24"/>
          <w:szCs w:val="24"/>
        </w:rPr>
        <w:t xml:space="preserve"> </w:t>
      </w:r>
      <w:r w:rsidRPr="007C1FE1">
        <w:rPr>
          <w:i/>
          <w:sz w:val="24"/>
          <w:szCs w:val="24"/>
        </w:rPr>
        <w:t>руководством</w:t>
      </w:r>
      <w:r w:rsidRPr="007C1FE1">
        <w:rPr>
          <w:i/>
          <w:spacing w:val="-1"/>
          <w:sz w:val="24"/>
          <w:szCs w:val="24"/>
        </w:rPr>
        <w:t xml:space="preserve"> </w:t>
      </w:r>
      <w:r w:rsidRPr="007C1FE1">
        <w:rPr>
          <w:i/>
          <w:sz w:val="24"/>
          <w:szCs w:val="24"/>
        </w:rPr>
        <w:t>учителя</w:t>
      </w:r>
    </w:p>
    <w:p w:rsidR="00816F58" w:rsidRPr="007C1FE1" w:rsidRDefault="00816F58" w:rsidP="00816F58">
      <w:pPr>
        <w:pStyle w:val="1"/>
        <w:spacing w:line="240" w:lineRule="auto"/>
        <w:jc w:val="both"/>
      </w:pPr>
      <w:r w:rsidRPr="007C1FE1">
        <w:rPr>
          <w:spacing w:val="-1"/>
        </w:rPr>
        <w:t>3.</w:t>
      </w:r>
      <w:r w:rsidRPr="007C1FE1">
        <w:rPr>
          <w:spacing w:val="-12"/>
        </w:rPr>
        <w:t xml:space="preserve"> </w:t>
      </w:r>
      <w:r w:rsidRPr="007C1FE1">
        <w:rPr>
          <w:spacing w:val="-1"/>
        </w:rPr>
        <w:t>Коммуникативные</w:t>
      </w:r>
      <w:r w:rsidRPr="007C1FE1">
        <w:rPr>
          <w:spacing w:val="-14"/>
        </w:rPr>
        <w:t xml:space="preserve"> </w:t>
      </w:r>
      <w:r w:rsidRPr="007C1FE1">
        <w:rPr>
          <w:spacing w:val="-1"/>
        </w:rPr>
        <w:t>УУД</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оформляет</w:t>
      </w:r>
      <w:r w:rsidRPr="007C1FE1">
        <w:rPr>
          <w:spacing w:val="-3"/>
          <w:sz w:val="24"/>
          <w:szCs w:val="24"/>
        </w:rPr>
        <w:t xml:space="preserve"> </w:t>
      </w:r>
      <w:r w:rsidRPr="007C1FE1">
        <w:rPr>
          <w:sz w:val="24"/>
          <w:szCs w:val="24"/>
        </w:rPr>
        <w:t>свои</w:t>
      </w:r>
      <w:r w:rsidRPr="007C1FE1">
        <w:rPr>
          <w:spacing w:val="-2"/>
          <w:sz w:val="24"/>
          <w:szCs w:val="24"/>
        </w:rPr>
        <w:t xml:space="preserve"> </w:t>
      </w:r>
      <w:r w:rsidRPr="007C1FE1">
        <w:rPr>
          <w:sz w:val="24"/>
          <w:szCs w:val="24"/>
        </w:rPr>
        <w:t>мысли</w:t>
      </w:r>
      <w:r w:rsidRPr="007C1FE1">
        <w:rPr>
          <w:spacing w:val="-2"/>
          <w:sz w:val="24"/>
          <w:szCs w:val="24"/>
        </w:rPr>
        <w:t xml:space="preserve"> </w:t>
      </w:r>
      <w:r w:rsidRPr="007C1FE1">
        <w:rPr>
          <w:sz w:val="24"/>
          <w:szCs w:val="24"/>
        </w:rPr>
        <w:t>в</w:t>
      </w:r>
      <w:r w:rsidRPr="007C1FE1">
        <w:rPr>
          <w:spacing w:val="-2"/>
          <w:sz w:val="24"/>
          <w:szCs w:val="24"/>
        </w:rPr>
        <w:t xml:space="preserve"> </w:t>
      </w:r>
      <w:r w:rsidRPr="007C1FE1">
        <w:rPr>
          <w:sz w:val="24"/>
          <w:szCs w:val="24"/>
        </w:rPr>
        <w:t>устной</w:t>
      </w:r>
      <w:r w:rsidRPr="007C1FE1">
        <w:rPr>
          <w:spacing w:val="-2"/>
          <w:sz w:val="24"/>
          <w:szCs w:val="24"/>
        </w:rPr>
        <w:t xml:space="preserve"> </w:t>
      </w:r>
      <w:r w:rsidRPr="007C1FE1">
        <w:rPr>
          <w:sz w:val="24"/>
          <w:szCs w:val="24"/>
        </w:rPr>
        <w:t>и</w:t>
      </w:r>
      <w:r w:rsidRPr="007C1FE1">
        <w:rPr>
          <w:spacing w:val="-2"/>
          <w:sz w:val="24"/>
          <w:szCs w:val="24"/>
        </w:rPr>
        <w:t xml:space="preserve"> </w:t>
      </w:r>
      <w:r w:rsidRPr="007C1FE1">
        <w:rPr>
          <w:sz w:val="24"/>
          <w:szCs w:val="24"/>
        </w:rPr>
        <w:t>письменной</w:t>
      </w:r>
      <w:r w:rsidRPr="007C1FE1">
        <w:rPr>
          <w:spacing w:val="-2"/>
          <w:sz w:val="24"/>
          <w:szCs w:val="24"/>
        </w:rPr>
        <w:t xml:space="preserve"> </w:t>
      </w:r>
      <w:r w:rsidRPr="007C1FE1">
        <w:rPr>
          <w:sz w:val="24"/>
          <w:szCs w:val="24"/>
        </w:rPr>
        <w:t>форме</w:t>
      </w:r>
      <w:r w:rsidRPr="007C1FE1">
        <w:rPr>
          <w:spacing w:val="-4"/>
          <w:sz w:val="24"/>
          <w:szCs w:val="24"/>
        </w:rPr>
        <w:t xml:space="preserve"> </w:t>
      </w:r>
      <w:r w:rsidRPr="007C1FE1">
        <w:rPr>
          <w:sz w:val="24"/>
          <w:szCs w:val="24"/>
        </w:rPr>
        <w:t>(на</w:t>
      </w:r>
      <w:r w:rsidRPr="007C1FE1">
        <w:rPr>
          <w:spacing w:val="-5"/>
          <w:sz w:val="24"/>
          <w:szCs w:val="24"/>
        </w:rPr>
        <w:t xml:space="preserve"> </w:t>
      </w:r>
      <w:r w:rsidRPr="007C1FE1">
        <w:rPr>
          <w:sz w:val="24"/>
          <w:szCs w:val="24"/>
        </w:rPr>
        <w:t>уровне</w:t>
      </w:r>
      <w:r w:rsidRPr="007C1FE1">
        <w:rPr>
          <w:spacing w:val="-5"/>
          <w:sz w:val="24"/>
          <w:szCs w:val="24"/>
        </w:rPr>
        <w:t xml:space="preserve"> </w:t>
      </w:r>
      <w:r w:rsidRPr="007C1FE1">
        <w:rPr>
          <w:sz w:val="24"/>
          <w:szCs w:val="24"/>
        </w:rPr>
        <w:t>4­5</w:t>
      </w:r>
      <w:r w:rsidRPr="007C1FE1">
        <w:rPr>
          <w:spacing w:val="-3"/>
          <w:sz w:val="24"/>
          <w:szCs w:val="24"/>
        </w:rPr>
        <w:t xml:space="preserve"> </w:t>
      </w:r>
      <w:r w:rsidRPr="007C1FE1">
        <w:rPr>
          <w:sz w:val="24"/>
          <w:szCs w:val="24"/>
        </w:rPr>
        <w:t>предложений);</w:t>
      </w:r>
    </w:p>
    <w:p w:rsidR="00816F58" w:rsidRPr="007C1FE1" w:rsidRDefault="00816F58" w:rsidP="00816F58">
      <w:pPr>
        <w:pStyle w:val="a5"/>
        <w:numPr>
          <w:ilvl w:val="1"/>
          <w:numId w:val="6"/>
        </w:numPr>
        <w:tabs>
          <w:tab w:val="left" w:pos="1590"/>
          <w:tab w:val="left" w:pos="1591"/>
        </w:tabs>
        <w:ind w:right="811" w:firstLine="0"/>
        <w:jc w:val="both"/>
        <w:rPr>
          <w:sz w:val="24"/>
          <w:szCs w:val="24"/>
        </w:rPr>
      </w:pPr>
      <w:r w:rsidRPr="007C1FE1">
        <w:rPr>
          <w:sz w:val="24"/>
          <w:szCs w:val="24"/>
        </w:rPr>
        <w:t>договаривается</w:t>
      </w:r>
      <w:r w:rsidRPr="007C1FE1">
        <w:rPr>
          <w:spacing w:val="23"/>
          <w:sz w:val="24"/>
          <w:szCs w:val="24"/>
        </w:rPr>
        <w:t xml:space="preserve"> </w:t>
      </w:r>
      <w:r w:rsidRPr="007C1FE1">
        <w:rPr>
          <w:sz w:val="24"/>
          <w:szCs w:val="24"/>
        </w:rPr>
        <w:t>с</w:t>
      </w:r>
      <w:r w:rsidRPr="007C1FE1">
        <w:rPr>
          <w:spacing w:val="22"/>
          <w:sz w:val="24"/>
          <w:szCs w:val="24"/>
        </w:rPr>
        <w:t xml:space="preserve"> </w:t>
      </w:r>
      <w:r w:rsidRPr="007C1FE1">
        <w:rPr>
          <w:sz w:val="24"/>
          <w:szCs w:val="24"/>
        </w:rPr>
        <w:t>одноклассниками</w:t>
      </w:r>
      <w:r w:rsidRPr="007C1FE1">
        <w:rPr>
          <w:spacing w:val="26"/>
          <w:sz w:val="24"/>
          <w:szCs w:val="24"/>
        </w:rPr>
        <w:t xml:space="preserve"> </w:t>
      </w:r>
      <w:r w:rsidRPr="007C1FE1">
        <w:rPr>
          <w:sz w:val="24"/>
          <w:szCs w:val="24"/>
        </w:rPr>
        <w:t>совместно</w:t>
      </w:r>
      <w:r w:rsidRPr="007C1FE1">
        <w:rPr>
          <w:spacing w:val="23"/>
          <w:sz w:val="24"/>
          <w:szCs w:val="24"/>
        </w:rPr>
        <w:t xml:space="preserve"> </w:t>
      </w:r>
      <w:r w:rsidRPr="007C1FE1">
        <w:rPr>
          <w:sz w:val="24"/>
          <w:szCs w:val="24"/>
        </w:rPr>
        <w:t>с</w:t>
      </w:r>
      <w:r w:rsidRPr="007C1FE1">
        <w:rPr>
          <w:spacing w:val="23"/>
          <w:sz w:val="24"/>
          <w:szCs w:val="24"/>
        </w:rPr>
        <w:t xml:space="preserve"> </w:t>
      </w:r>
      <w:r w:rsidRPr="007C1FE1">
        <w:rPr>
          <w:sz w:val="24"/>
          <w:szCs w:val="24"/>
        </w:rPr>
        <w:t>учителем</w:t>
      </w:r>
      <w:r w:rsidRPr="007C1FE1">
        <w:rPr>
          <w:spacing w:val="21"/>
          <w:sz w:val="24"/>
          <w:szCs w:val="24"/>
        </w:rPr>
        <w:t xml:space="preserve"> </w:t>
      </w:r>
      <w:r w:rsidRPr="007C1FE1">
        <w:rPr>
          <w:sz w:val="24"/>
          <w:szCs w:val="24"/>
        </w:rPr>
        <w:t>о</w:t>
      </w:r>
      <w:r w:rsidRPr="007C1FE1">
        <w:rPr>
          <w:spacing w:val="24"/>
          <w:sz w:val="24"/>
          <w:szCs w:val="24"/>
        </w:rPr>
        <w:t xml:space="preserve"> </w:t>
      </w:r>
      <w:r w:rsidRPr="007C1FE1">
        <w:rPr>
          <w:sz w:val="24"/>
          <w:szCs w:val="24"/>
        </w:rPr>
        <w:t>правилах</w:t>
      </w:r>
      <w:r w:rsidRPr="007C1FE1">
        <w:rPr>
          <w:spacing w:val="23"/>
          <w:sz w:val="24"/>
          <w:szCs w:val="24"/>
        </w:rPr>
        <w:t xml:space="preserve"> </w:t>
      </w:r>
      <w:r w:rsidRPr="007C1FE1">
        <w:rPr>
          <w:sz w:val="24"/>
          <w:szCs w:val="24"/>
        </w:rPr>
        <w:t>поведения</w:t>
      </w:r>
      <w:r w:rsidRPr="007C1FE1">
        <w:rPr>
          <w:spacing w:val="23"/>
          <w:sz w:val="24"/>
          <w:szCs w:val="24"/>
        </w:rPr>
        <w:t xml:space="preserve"> </w:t>
      </w:r>
      <w:r w:rsidRPr="007C1FE1">
        <w:rPr>
          <w:sz w:val="24"/>
          <w:szCs w:val="24"/>
        </w:rPr>
        <w:t>и</w:t>
      </w:r>
      <w:r w:rsidRPr="007C1FE1">
        <w:rPr>
          <w:spacing w:val="-57"/>
          <w:sz w:val="24"/>
          <w:szCs w:val="24"/>
        </w:rPr>
        <w:t xml:space="preserve"> </w:t>
      </w:r>
      <w:r w:rsidRPr="007C1FE1">
        <w:rPr>
          <w:sz w:val="24"/>
          <w:szCs w:val="24"/>
        </w:rPr>
        <w:t>общения</w:t>
      </w:r>
      <w:r w:rsidRPr="007C1FE1">
        <w:rPr>
          <w:spacing w:val="-1"/>
          <w:sz w:val="24"/>
          <w:szCs w:val="24"/>
        </w:rPr>
        <w:t xml:space="preserve"> </w:t>
      </w:r>
      <w:r w:rsidRPr="007C1FE1">
        <w:rPr>
          <w:sz w:val="24"/>
          <w:szCs w:val="24"/>
        </w:rPr>
        <w:t>и следует  им;</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слушает</w:t>
      </w:r>
      <w:r w:rsidRPr="007C1FE1">
        <w:rPr>
          <w:spacing w:val="-5"/>
          <w:sz w:val="24"/>
          <w:szCs w:val="24"/>
        </w:rPr>
        <w:t xml:space="preserve"> </w:t>
      </w:r>
      <w:r w:rsidRPr="007C1FE1">
        <w:rPr>
          <w:sz w:val="24"/>
          <w:szCs w:val="24"/>
        </w:rPr>
        <w:t>и</w:t>
      </w:r>
      <w:r w:rsidRPr="007C1FE1">
        <w:rPr>
          <w:spacing w:val="-3"/>
          <w:sz w:val="24"/>
          <w:szCs w:val="24"/>
        </w:rPr>
        <w:t xml:space="preserve"> </w:t>
      </w:r>
      <w:r w:rsidRPr="007C1FE1">
        <w:rPr>
          <w:sz w:val="24"/>
          <w:szCs w:val="24"/>
        </w:rPr>
        <w:t>понимает</w:t>
      </w:r>
      <w:r w:rsidRPr="007C1FE1">
        <w:rPr>
          <w:spacing w:val="-4"/>
          <w:sz w:val="24"/>
          <w:szCs w:val="24"/>
        </w:rPr>
        <w:t xml:space="preserve"> </w:t>
      </w:r>
      <w:r w:rsidRPr="007C1FE1">
        <w:rPr>
          <w:sz w:val="24"/>
          <w:szCs w:val="24"/>
        </w:rPr>
        <w:t>речь</w:t>
      </w:r>
      <w:r w:rsidRPr="007C1FE1">
        <w:rPr>
          <w:spacing w:val="-6"/>
          <w:sz w:val="24"/>
          <w:szCs w:val="24"/>
        </w:rPr>
        <w:t xml:space="preserve"> </w:t>
      </w:r>
      <w:r w:rsidRPr="007C1FE1">
        <w:rPr>
          <w:sz w:val="24"/>
          <w:szCs w:val="24"/>
        </w:rPr>
        <w:t>других;</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учится</w:t>
      </w:r>
      <w:r w:rsidRPr="007C1FE1">
        <w:rPr>
          <w:spacing w:val="-4"/>
          <w:sz w:val="24"/>
          <w:szCs w:val="24"/>
        </w:rPr>
        <w:t xml:space="preserve"> </w:t>
      </w:r>
      <w:r w:rsidRPr="007C1FE1">
        <w:rPr>
          <w:sz w:val="24"/>
          <w:szCs w:val="24"/>
        </w:rPr>
        <w:t>работать</w:t>
      </w:r>
      <w:r w:rsidRPr="007C1FE1">
        <w:rPr>
          <w:spacing w:val="-4"/>
          <w:sz w:val="24"/>
          <w:szCs w:val="24"/>
        </w:rPr>
        <w:t xml:space="preserve"> </w:t>
      </w:r>
      <w:r w:rsidRPr="007C1FE1">
        <w:rPr>
          <w:sz w:val="24"/>
          <w:szCs w:val="24"/>
        </w:rPr>
        <w:t>в</w:t>
      </w:r>
      <w:r w:rsidRPr="007C1FE1">
        <w:rPr>
          <w:spacing w:val="-2"/>
          <w:sz w:val="24"/>
          <w:szCs w:val="24"/>
        </w:rPr>
        <w:t xml:space="preserve"> </w:t>
      </w:r>
      <w:r w:rsidRPr="007C1FE1">
        <w:rPr>
          <w:sz w:val="24"/>
          <w:szCs w:val="24"/>
        </w:rPr>
        <w:t>паре,</w:t>
      </w:r>
      <w:r w:rsidRPr="007C1FE1">
        <w:rPr>
          <w:spacing w:val="-4"/>
          <w:sz w:val="24"/>
          <w:szCs w:val="24"/>
        </w:rPr>
        <w:t xml:space="preserve"> </w:t>
      </w:r>
      <w:r w:rsidRPr="007C1FE1">
        <w:rPr>
          <w:sz w:val="24"/>
          <w:szCs w:val="24"/>
        </w:rPr>
        <w:t>группе;</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задаёт</w:t>
      </w:r>
      <w:r w:rsidRPr="007C1FE1">
        <w:rPr>
          <w:spacing w:val="56"/>
          <w:sz w:val="24"/>
          <w:szCs w:val="24"/>
        </w:rPr>
        <w:t xml:space="preserve"> </w:t>
      </w:r>
      <w:r w:rsidRPr="007C1FE1">
        <w:rPr>
          <w:sz w:val="24"/>
          <w:szCs w:val="24"/>
        </w:rPr>
        <w:t>вопросы;</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допускает</w:t>
      </w:r>
      <w:r w:rsidRPr="007C1FE1">
        <w:rPr>
          <w:spacing w:val="-6"/>
          <w:sz w:val="24"/>
          <w:szCs w:val="24"/>
        </w:rPr>
        <w:t xml:space="preserve"> </w:t>
      </w:r>
      <w:r w:rsidRPr="007C1FE1">
        <w:rPr>
          <w:sz w:val="24"/>
          <w:szCs w:val="24"/>
        </w:rPr>
        <w:t>возможность</w:t>
      </w:r>
      <w:r w:rsidRPr="007C1FE1">
        <w:rPr>
          <w:spacing w:val="-6"/>
          <w:sz w:val="24"/>
          <w:szCs w:val="24"/>
        </w:rPr>
        <w:t xml:space="preserve"> </w:t>
      </w:r>
      <w:r w:rsidRPr="007C1FE1">
        <w:rPr>
          <w:sz w:val="24"/>
          <w:szCs w:val="24"/>
        </w:rPr>
        <w:t>существования</w:t>
      </w:r>
      <w:r w:rsidRPr="007C1FE1">
        <w:rPr>
          <w:spacing w:val="-6"/>
          <w:sz w:val="24"/>
          <w:szCs w:val="24"/>
        </w:rPr>
        <w:t xml:space="preserve"> </w:t>
      </w:r>
      <w:r w:rsidRPr="007C1FE1">
        <w:rPr>
          <w:sz w:val="24"/>
          <w:szCs w:val="24"/>
        </w:rPr>
        <w:t>разных</w:t>
      </w:r>
      <w:r w:rsidRPr="007C1FE1">
        <w:rPr>
          <w:spacing w:val="-6"/>
          <w:sz w:val="24"/>
          <w:szCs w:val="24"/>
        </w:rPr>
        <w:t xml:space="preserve"> </w:t>
      </w:r>
      <w:r w:rsidRPr="007C1FE1">
        <w:rPr>
          <w:sz w:val="24"/>
          <w:szCs w:val="24"/>
        </w:rPr>
        <w:t>точек</w:t>
      </w:r>
      <w:r w:rsidRPr="007C1FE1">
        <w:rPr>
          <w:spacing w:val="-7"/>
          <w:sz w:val="24"/>
          <w:szCs w:val="24"/>
        </w:rPr>
        <w:t xml:space="preserve"> </w:t>
      </w:r>
      <w:r w:rsidRPr="007C1FE1">
        <w:rPr>
          <w:sz w:val="24"/>
          <w:szCs w:val="24"/>
        </w:rPr>
        <w:t>зрения</w:t>
      </w:r>
      <w:r w:rsidRPr="007C1FE1">
        <w:rPr>
          <w:spacing w:val="-6"/>
          <w:sz w:val="24"/>
          <w:szCs w:val="24"/>
        </w:rPr>
        <w:t xml:space="preserve"> </w:t>
      </w:r>
      <w:r w:rsidRPr="007C1FE1">
        <w:rPr>
          <w:sz w:val="24"/>
          <w:szCs w:val="24"/>
        </w:rPr>
        <w:t>у</w:t>
      </w:r>
      <w:r w:rsidRPr="007C1FE1">
        <w:rPr>
          <w:spacing w:val="-6"/>
          <w:sz w:val="24"/>
          <w:szCs w:val="24"/>
        </w:rPr>
        <w:t xml:space="preserve"> </w:t>
      </w:r>
      <w:r w:rsidRPr="007C1FE1">
        <w:rPr>
          <w:sz w:val="24"/>
          <w:szCs w:val="24"/>
        </w:rPr>
        <w:t>людей;</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учится</w:t>
      </w:r>
      <w:r w:rsidRPr="007C1FE1">
        <w:rPr>
          <w:spacing w:val="-5"/>
          <w:sz w:val="24"/>
          <w:szCs w:val="24"/>
        </w:rPr>
        <w:t xml:space="preserve"> </w:t>
      </w:r>
      <w:r w:rsidRPr="007C1FE1">
        <w:rPr>
          <w:sz w:val="24"/>
          <w:szCs w:val="24"/>
        </w:rPr>
        <w:t>выполнять</w:t>
      </w:r>
      <w:r w:rsidRPr="007C1FE1">
        <w:rPr>
          <w:spacing w:val="-4"/>
          <w:sz w:val="24"/>
          <w:szCs w:val="24"/>
        </w:rPr>
        <w:t xml:space="preserve"> </w:t>
      </w:r>
      <w:r w:rsidRPr="007C1FE1">
        <w:rPr>
          <w:sz w:val="24"/>
          <w:szCs w:val="24"/>
        </w:rPr>
        <w:t>различные</w:t>
      </w:r>
      <w:r w:rsidRPr="007C1FE1">
        <w:rPr>
          <w:spacing w:val="-6"/>
          <w:sz w:val="24"/>
          <w:szCs w:val="24"/>
        </w:rPr>
        <w:t xml:space="preserve"> </w:t>
      </w:r>
      <w:r w:rsidRPr="007C1FE1">
        <w:rPr>
          <w:sz w:val="24"/>
          <w:szCs w:val="24"/>
        </w:rPr>
        <w:t>роли</w:t>
      </w:r>
      <w:r w:rsidRPr="007C1FE1">
        <w:rPr>
          <w:spacing w:val="-3"/>
          <w:sz w:val="24"/>
          <w:szCs w:val="24"/>
        </w:rPr>
        <w:t xml:space="preserve"> </w:t>
      </w:r>
      <w:r w:rsidRPr="007C1FE1">
        <w:rPr>
          <w:sz w:val="24"/>
          <w:szCs w:val="24"/>
        </w:rPr>
        <w:t>в</w:t>
      </w:r>
      <w:r w:rsidRPr="007C1FE1">
        <w:rPr>
          <w:spacing w:val="-3"/>
          <w:sz w:val="24"/>
          <w:szCs w:val="24"/>
        </w:rPr>
        <w:t xml:space="preserve"> </w:t>
      </w:r>
      <w:r w:rsidRPr="007C1FE1">
        <w:rPr>
          <w:sz w:val="24"/>
          <w:szCs w:val="24"/>
        </w:rPr>
        <w:t>группе</w:t>
      </w:r>
      <w:r w:rsidRPr="007C1FE1">
        <w:rPr>
          <w:spacing w:val="-7"/>
          <w:sz w:val="24"/>
          <w:szCs w:val="24"/>
        </w:rPr>
        <w:t xml:space="preserve"> </w:t>
      </w:r>
      <w:r w:rsidRPr="007C1FE1">
        <w:rPr>
          <w:sz w:val="24"/>
          <w:szCs w:val="24"/>
        </w:rPr>
        <w:t>(лидера,</w:t>
      </w:r>
      <w:r w:rsidRPr="007C1FE1">
        <w:rPr>
          <w:spacing w:val="-4"/>
          <w:sz w:val="24"/>
          <w:szCs w:val="24"/>
        </w:rPr>
        <w:t xml:space="preserve"> </w:t>
      </w:r>
      <w:r w:rsidRPr="007C1FE1">
        <w:rPr>
          <w:sz w:val="24"/>
          <w:szCs w:val="24"/>
        </w:rPr>
        <w:t>исполнителя,</w:t>
      </w:r>
      <w:r w:rsidRPr="007C1FE1">
        <w:rPr>
          <w:spacing w:val="-5"/>
          <w:sz w:val="24"/>
          <w:szCs w:val="24"/>
        </w:rPr>
        <w:t xml:space="preserve"> </w:t>
      </w:r>
      <w:r w:rsidRPr="007C1FE1">
        <w:rPr>
          <w:sz w:val="24"/>
          <w:szCs w:val="24"/>
        </w:rPr>
        <w:t>критика);</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Выслушивает</w:t>
      </w:r>
      <w:r w:rsidRPr="007C1FE1">
        <w:rPr>
          <w:spacing w:val="-4"/>
          <w:sz w:val="24"/>
          <w:szCs w:val="24"/>
        </w:rPr>
        <w:t xml:space="preserve"> </w:t>
      </w:r>
      <w:r w:rsidRPr="007C1FE1">
        <w:rPr>
          <w:sz w:val="24"/>
          <w:szCs w:val="24"/>
        </w:rPr>
        <w:t>собеседника</w:t>
      </w:r>
      <w:r w:rsidRPr="007C1FE1">
        <w:rPr>
          <w:spacing w:val="-6"/>
          <w:sz w:val="24"/>
          <w:szCs w:val="24"/>
        </w:rPr>
        <w:t xml:space="preserve"> </w:t>
      </w:r>
      <w:r w:rsidRPr="007C1FE1">
        <w:rPr>
          <w:sz w:val="24"/>
          <w:szCs w:val="24"/>
        </w:rPr>
        <w:t>и</w:t>
      </w:r>
      <w:r w:rsidRPr="007C1FE1">
        <w:rPr>
          <w:spacing w:val="-2"/>
          <w:sz w:val="24"/>
          <w:szCs w:val="24"/>
        </w:rPr>
        <w:t xml:space="preserve"> </w:t>
      </w:r>
      <w:r w:rsidRPr="007C1FE1">
        <w:rPr>
          <w:sz w:val="24"/>
          <w:szCs w:val="24"/>
        </w:rPr>
        <w:t>ведет</w:t>
      </w:r>
      <w:r w:rsidRPr="007C1FE1">
        <w:rPr>
          <w:spacing w:val="-4"/>
          <w:sz w:val="24"/>
          <w:szCs w:val="24"/>
        </w:rPr>
        <w:t xml:space="preserve"> </w:t>
      </w:r>
      <w:r w:rsidRPr="007C1FE1">
        <w:rPr>
          <w:sz w:val="24"/>
          <w:szCs w:val="24"/>
        </w:rPr>
        <w:t>диалог;</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вступает</w:t>
      </w:r>
      <w:r w:rsidRPr="007C1FE1">
        <w:rPr>
          <w:spacing w:val="-3"/>
          <w:sz w:val="24"/>
          <w:szCs w:val="24"/>
        </w:rPr>
        <w:t xml:space="preserve"> </w:t>
      </w:r>
      <w:r w:rsidRPr="007C1FE1">
        <w:rPr>
          <w:sz w:val="24"/>
          <w:szCs w:val="24"/>
        </w:rPr>
        <w:t>в</w:t>
      </w:r>
      <w:r w:rsidRPr="007C1FE1">
        <w:rPr>
          <w:spacing w:val="-1"/>
          <w:sz w:val="24"/>
          <w:szCs w:val="24"/>
        </w:rPr>
        <w:t xml:space="preserve"> </w:t>
      </w:r>
      <w:r w:rsidRPr="007C1FE1">
        <w:rPr>
          <w:sz w:val="24"/>
          <w:szCs w:val="24"/>
        </w:rPr>
        <w:t>беседу</w:t>
      </w:r>
      <w:r w:rsidRPr="007C1FE1">
        <w:rPr>
          <w:spacing w:val="-3"/>
          <w:sz w:val="24"/>
          <w:szCs w:val="24"/>
        </w:rPr>
        <w:t xml:space="preserve"> </w:t>
      </w:r>
      <w:r w:rsidRPr="007C1FE1">
        <w:rPr>
          <w:sz w:val="24"/>
          <w:szCs w:val="24"/>
        </w:rPr>
        <w:t>и</w:t>
      </w:r>
      <w:r w:rsidRPr="007C1FE1">
        <w:rPr>
          <w:spacing w:val="-1"/>
          <w:sz w:val="24"/>
          <w:szCs w:val="24"/>
        </w:rPr>
        <w:t xml:space="preserve"> </w:t>
      </w:r>
      <w:r w:rsidRPr="007C1FE1">
        <w:rPr>
          <w:sz w:val="24"/>
          <w:szCs w:val="24"/>
        </w:rPr>
        <w:t>обсуждение</w:t>
      </w:r>
      <w:r w:rsidRPr="007C1FE1">
        <w:rPr>
          <w:spacing w:val="-5"/>
          <w:sz w:val="24"/>
          <w:szCs w:val="24"/>
        </w:rPr>
        <w:t xml:space="preserve"> </w:t>
      </w:r>
      <w:r w:rsidRPr="007C1FE1">
        <w:rPr>
          <w:sz w:val="24"/>
          <w:szCs w:val="24"/>
        </w:rPr>
        <w:t>на</w:t>
      </w:r>
      <w:r w:rsidRPr="007C1FE1">
        <w:rPr>
          <w:spacing w:val="-4"/>
          <w:sz w:val="24"/>
          <w:szCs w:val="24"/>
        </w:rPr>
        <w:t xml:space="preserve"> </w:t>
      </w:r>
      <w:r w:rsidRPr="007C1FE1">
        <w:rPr>
          <w:sz w:val="24"/>
          <w:szCs w:val="24"/>
        </w:rPr>
        <w:t>уроке</w:t>
      </w:r>
      <w:r w:rsidRPr="007C1FE1">
        <w:rPr>
          <w:spacing w:val="-4"/>
          <w:sz w:val="24"/>
          <w:szCs w:val="24"/>
        </w:rPr>
        <w:t xml:space="preserve"> </w:t>
      </w:r>
      <w:r w:rsidRPr="007C1FE1">
        <w:rPr>
          <w:sz w:val="24"/>
          <w:szCs w:val="24"/>
        </w:rPr>
        <w:t>и</w:t>
      </w:r>
      <w:r w:rsidRPr="007C1FE1">
        <w:rPr>
          <w:spacing w:val="-2"/>
          <w:sz w:val="24"/>
          <w:szCs w:val="24"/>
        </w:rPr>
        <w:t xml:space="preserve"> </w:t>
      </w:r>
      <w:r w:rsidRPr="007C1FE1">
        <w:rPr>
          <w:sz w:val="24"/>
          <w:szCs w:val="24"/>
        </w:rPr>
        <w:t>в</w:t>
      </w:r>
      <w:r w:rsidRPr="007C1FE1">
        <w:rPr>
          <w:spacing w:val="-1"/>
          <w:sz w:val="24"/>
          <w:szCs w:val="24"/>
        </w:rPr>
        <w:t xml:space="preserve"> </w:t>
      </w:r>
      <w:r w:rsidRPr="007C1FE1">
        <w:rPr>
          <w:sz w:val="24"/>
          <w:szCs w:val="24"/>
        </w:rPr>
        <w:t>жизни;</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аргументирует</w:t>
      </w:r>
      <w:r w:rsidRPr="007C1FE1">
        <w:rPr>
          <w:spacing w:val="-7"/>
          <w:sz w:val="24"/>
          <w:szCs w:val="24"/>
        </w:rPr>
        <w:t xml:space="preserve"> </w:t>
      </w:r>
      <w:r w:rsidRPr="007C1FE1">
        <w:rPr>
          <w:sz w:val="24"/>
          <w:szCs w:val="24"/>
        </w:rPr>
        <w:t>свою</w:t>
      </w:r>
      <w:r w:rsidRPr="007C1FE1">
        <w:rPr>
          <w:spacing w:val="-7"/>
          <w:sz w:val="24"/>
          <w:szCs w:val="24"/>
        </w:rPr>
        <w:t xml:space="preserve"> </w:t>
      </w:r>
      <w:r w:rsidRPr="007C1FE1">
        <w:rPr>
          <w:sz w:val="24"/>
          <w:szCs w:val="24"/>
        </w:rPr>
        <w:t>точку</w:t>
      </w:r>
      <w:r w:rsidRPr="007C1FE1">
        <w:rPr>
          <w:spacing w:val="-10"/>
          <w:sz w:val="24"/>
          <w:szCs w:val="24"/>
        </w:rPr>
        <w:t xml:space="preserve"> </w:t>
      </w:r>
      <w:r w:rsidRPr="007C1FE1">
        <w:rPr>
          <w:sz w:val="24"/>
          <w:szCs w:val="24"/>
        </w:rPr>
        <w:t>зрения;</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учится</w:t>
      </w:r>
      <w:r w:rsidRPr="007C1FE1">
        <w:rPr>
          <w:spacing w:val="-4"/>
          <w:sz w:val="24"/>
          <w:szCs w:val="24"/>
        </w:rPr>
        <w:t xml:space="preserve"> </w:t>
      </w:r>
      <w:r w:rsidRPr="007C1FE1">
        <w:rPr>
          <w:sz w:val="24"/>
          <w:szCs w:val="24"/>
        </w:rPr>
        <w:t>выполнять</w:t>
      </w:r>
      <w:r w:rsidRPr="007C1FE1">
        <w:rPr>
          <w:spacing w:val="-3"/>
          <w:sz w:val="24"/>
          <w:szCs w:val="24"/>
        </w:rPr>
        <w:t xml:space="preserve"> </w:t>
      </w:r>
      <w:proofErr w:type="gramStart"/>
      <w:r w:rsidRPr="007C1FE1">
        <w:rPr>
          <w:sz w:val="24"/>
          <w:szCs w:val="24"/>
        </w:rPr>
        <w:t>предлагаема</w:t>
      </w:r>
      <w:proofErr w:type="gramEnd"/>
      <w:r w:rsidRPr="007C1FE1">
        <w:rPr>
          <w:spacing w:val="-5"/>
          <w:sz w:val="24"/>
          <w:szCs w:val="24"/>
        </w:rPr>
        <w:t xml:space="preserve"> </w:t>
      </w:r>
      <w:r w:rsidRPr="007C1FE1">
        <w:rPr>
          <w:sz w:val="24"/>
          <w:szCs w:val="24"/>
        </w:rPr>
        <w:t>задания</w:t>
      </w:r>
      <w:r w:rsidRPr="007C1FE1">
        <w:rPr>
          <w:spacing w:val="-4"/>
          <w:sz w:val="24"/>
          <w:szCs w:val="24"/>
        </w:rPr>
        <w:t xml:space="preserve"> </w:t>
      </w:r>
      <w:r w:rsidRPr="007C1FE1">
        <w:rPr>
          <w:sz w:val="24"/>
          <w:szCs w:val="24"/>
        </w:rPr>
        <w:t>в</w:t>
      </w:r>
      <w:r w:rsidRPr="007C1FE1">
        <w:rPr>
          <w:spacing w:val="-3"/>
          <w:sz w:val="24"/>
          <w:szCs w:val="24"/>
        </w:rPr>
        <w:t xml:space="preserve"> </w:t>
      </w:r>
      <w:r w:rsidRPr="007C1FE1">
        <w:rPr>
          <w:sz w:val="24"/>
          <w:szCs w:val="24"/>
        </w:rPr>
        <w:t>паре,</w:t>
      </w:r>
      <w:r w:rsidRPr="007C1FE1">
        <w:rPr>
          <w:spacing w:val="2"/>
          <w:sz w:val="24"/>
          <w:szCs w:val="24"/>
        </w:rPr>
        <w:t xml:space="preserve"> </w:t>
      </w:r>
      <w:r w:rsidRPr="007C1FE1">
        <w:rPr>
          <w:sz w:val="24"/>
          <w:szCs w:val="24"/>
        </w:rPr>
        <w:t>группе</w:t>
      </w:r>
      <w:r w:rsidRPr="007C1FE1">
        <w:rPr>
          <w:spacing w:val="-6"/>
          <w:sz w:val="24"/>
          <w:szCs w:val="24"/>
        </w:rPr>
        <w:t xml:space="preserve"> </w:t>
      </w:r>
      <w:r w:rsidRPr="007C1FE1">
        <w:rPr>
          <w:sz w:val="24"/>
          <w:szCs w:val="24"/>
        </w:rPr>
        <w:t>из</w:t>
      </w:r>
      <w:r w:rsidRPr="007C1FE1">
        <w:rPr>
          <w:spacing w:val="-3"/>
          <w:sz w:val="24"/>
          <w:szCs w:val="24"/>
        </w:rPr>
        <w:t xml:space="preserve"> </w:t>
      </w:r>
      <w:r w:rsidRPr="007C1FE1">
        <w:rPr>
          <w:sz w:val="24"/>
          <w:szCs w:val="24"/>
        </w:rPr>
        <w:t>3­4</w:t>
      </w:r>
      <w:r w:rsidRPr="007C1FE1">
        <w:rPr>
          <w:spacing w:val="-3"/>
          <w:sz w:val="24"/>
          <w:szCs w:val="24"/>
        </w:rPr>
        <w:t xml:space="preserve"> </w:t>
      </w:r>
      <w:r w:rsidRPr="007C1FE1">
        <w:rPr>
          <w:sz w:val="24"/>
          <w:szCs w:val="24"/>
        </w:rPr>
        <w:t>человек;</w:t>
      </w:r>
    </w:p>
    <w:p w:rsidR="00816F58" w:rsidRPr="007C1FE1" w:rsidRDefault="00816F58" w:rsidP="00816F58">
      <w:pPr>
        <w:ind w:left="880"/>
        <w:jc w:val="both"/>
        <w:rPr>
          <w:i/>
          <w:sz w:val="24"/>
          <w:szCs w:val="24"/>
        </w:rPr>
      </w:pPr>
      <w:r w:rsidRPr="007C1FE1">
        <w:rPr>
          <w:i/>
          <w:sz w:val="24"/>
          <w:szCs w:val="24"/>
        </w:rPr>
        <w:t>Ученик</w:t>
      </w:r>
      <w:r w:rsidRPr="007C1FE1">
        <w:rPr>
          <w:i/>
          <w:spacing w:val="-15"/>
          <w:sz w:val="24"/>
          <w:szCs w:val="24"/>
        </w:rPr>
        <w:t xml:space="preserve"> </w:t>
      </w:r>
      <w:r w:rsidRPr="007C1FE1">
        <w:rPr>
          <w:i/>
          <w:sz w:val="24"/>
          <w:szCs w:val="24"/>
        </w:rPr>
        <w:t>получит</w:t>
      </w:r>
      <w:r w:rsidRPr="007C1FE1">
        <w:rPr>
          <w:i/>
          <w:spacing w:val="-11"/>
          <w:sz w:val="24"/>
          <w:szCs w:val="24"/>
        </w:rPr>
        <w:t xml:space="preserve"> </w:t>
      </w:r>
      <w:r w:rsidRPr="007C1FE1">
        <w:rPr>
          <w:i/>
          <w:sz w:val="24"/>
          <w:szCs w:val="24"/>
        </w:rPr>
        <w:t>возможность</w:t>
      </w:r>
      <w:r w:rsidRPr="007C1FE1">
        <w:rPr>
          <w:i/>
          <w:spacing w:val="-12"/>
          <w:sz w:val="24"/>
          <w:szCs w:val="24"/>
        </w:rPr>
        <w:t xml:space="preserve"> </w:t>
      </w:r>
      <w:r w:rsidRPr="007C1FE1">
        <w:rPr>
          <w:i/>
          <w:sz w:val="24"/>
          <w:szCs w:val="24"/>
        </w:rPr>
        <w:t>научиться:</w:t>
      </w:r>
    </w:p>
    <w:p w:rsidR="00816F58" w:rsidRPr="007C1FE1" w:rsidRDefault="00816F58" w:rsidP="00816F58">
      <w:pPr>
        <w:pStyle w:val="a5"/>
        <w:numPr>
          <w:ilvl w:val="1"/>
          <w:numId w:val="6"/>
        </w:numPr>
        <w:tabs>
          <w:tab w:val="left" w:pos="1590"/>
          <w:tab w:val="left" w:pos="1591"/>
        </w:tabs>
        <w:ind w:left="1591" w:firstLine="0"/>
        <w:jc w:val="both"/>
        <w:rPr>
          <w:i/>
          <w:sz w:val="24"/>
          <w:szCs w:val="24"/>
        </w:rPr>
      </w:pPr>
      <w:r w:rsidRPr="007C1FE1">
        <w:rPr>
          <w:i/>
          <w:spacing w:val="-1"/>
          <w:sz w:val="24"/>
          <w:szCs w:val="24"/>
        </w:rPr>
        <w:t>Формулирует</w:t>
      </w:r>
      <w:r w:rsidRPr="007C1FE1">
        <w:rPr>
          <w:i/>
          <w:spacing w:val="-7"/>
          <w:sz w:val="24"/>
          <w:szCs w:val="24"/>
        </w:rPr>
        <w:t xml:space="preserve"> </w:t>
      </w:r>
      <w:r w:rsidRPr="007C1FE1">
        <w:rPr>
          <w:i/>
          <w:sz w:val="24"/>
          <w:szCs w:val="24"/>
        </w:rPr>
        <w:t>собственное</w:t>
      </w:r>
      <w:r w:rsidRPr="007C1FE1">
        <w:rPr>
          <w:i/>
          <w:spacing w:val="-13"/>
          <w:sz w:val="24"/>
          <w:szCs w:val="24"/>
        </w:rPr>
        <w:t xml:space="preserve"> </w:t>
      </w:r>
      <w:r w:rsidRPr="007C1FE1">
        <w:rPr>
          <w:i/>
          <w:sz w:val="24"/>
          <w:szCs w:val="24"/>
        </w:rPr>
        <w:t>мнение</w:t>
      </w:r>
      <w:r w:rsidRPr="007C1FE1">
        <w:rPr>
          <w:i/>
          <w:spacing w:val="-9"/>
          <w:sz w:val="24"/>
          <w:szCs w:val="24"/>
        </w:rPr>
        <w:t xml:space="preserve"> </w:t>
      </w:r>
      <w:r w:rsidRPr="007C1FE1">
        <w:rPr>
          <w:i/>
          <w:sz w:val="24"/>
          <w:szCs w:val="24"/>
        </w:rPr>
        <w:t>и</w:t>
      </w:r>
      <w:r w:rsidRPr="007C1FE1">
        <w:rPr>
          <w:i/>
          <w:spacing w:val="-7"/>
          <w:sz w:val="24"/>
          <w:szCs w:val="24"/>
        </w:rPr>
        <w:t xml:space="preserve"> </w:t>
      </w:r>
      <w:r w:rsidRPr="007C1FE1">
        <w:rPr>
          <w:i/>
          <w:sz w:val="24"/>
          <w:szCs w:val="24"/>
        </w:rPr>
        <w:t>позицию.</w:t>
      </w:r>
    </w:p>
    <w:p w:rsidR="00816F58" w:rsidRPr="007C1FE1" w:rsidRDefault="00816F58" w:rsidP="00816F58">
      <w:pPr>
        <w:pStyle w:val="1"/>
        <w:spacing w:line="240" w:lineRule="auto"/>
        <w:jc w:val="both"/>
      </w:pPr>
      <w:r w:rsidRPr="007C1FE1">
        <w:lastRenderedPageBreak/>
        <w:t>Предметные</w:t>
      </w:r>
      <w:r w:rsidRPr="007C1FE1">
        <w:rPr>
          <w:spacing w:val="-8"/>
        </w:rPr>
        <w:t xml:space="preserve"> </w:t>
      </w:r>
      <w:r w:rsidRPr="007C1FE1">
        <w:t>умения</w:t>
      </w:r>
    </w:p>
    <w:p w:rsidR="00816F58" w:rsidRPr="007C1FE1" w:rsidRDefault="00816F58" w:rsidP="00816F58">
      <w:pPr>
        <w:pStyle w:val="a3"/>
        <w:jc w:val="both"/>
      </w:pPr>
      <w:r w:rsidRPr="007C1FE1">
        <w:t>В</w:t>
      </w:r>
      <w:r w:rsidRPr="007C1FE1">
        <w:rPr>
          <w:spacing w:val="-6"/>
        </w:rPr>
        <w:t xml:space="preserve"> </w:t>
      </w:r>
      <w:r w:rsidRPr="007C1FE1">
        <w:t>говорении</w:t>
      </w:r>
      <w:r w:rsidRPr="007C1FE1">
        <w:rPr>
          <w:spacing w:val="-4"/>
        </w:rPr>
        <w:t xml:space="preserve"> </w:t>
      </w:r>
      <w:r w:rsidRPr="007C1FE1">
        <w:t>ученик</w:t>
      </w:r>
      <w:r w:rsidRPr="007C1FE1">
        <w:rPr>
          <w:spacing w:val="-7"/>
        </w:rPr>
        <w:t xml:space="preserve"> </w:t>
      </w:r>
      <w:r w:rsidRPr="007C1FE1">
        <w:t>научится:</w:t>
      </w:r>
    </w:p>
    <w:p w:rsidR="00816F58" w:rsidRPr="007C1FE1" w:rsidRDefault="00816F58" w:rsidP="00816F58">
      <w:pPr>
        <w:pStyle w:val="a5"/>
        <w:numPr>
          <w:ilvl w:val="1"/>
          <w:numId w:val="6"/>
        </w:numPr>
        <w:tabs>
          <w:tab w:val="left" w:pos="1590"/>
          <w:tab w:val="left" w:pos="1591"/>
        </w:tabs>
        <w:ind w:right="818" w:firstLine="0"/>
        <w:jc w:val="both"/>
        <w:rPr>
          <w:sz w:val="24"/>
          <w:szCs w:val="24"/>
        </w:rPr>
      </w:pPr>
      <w:r w:rsidRPr="007C1FE1">
        <w:rPr>
          <w:sz w:val="24"/>
          <w:szCs w:val="24"/>
        </w:rPr>
        <w:t>вести</w:t>
      </w:r>
      <w:r w:rsidRPr="007C1FE1">
        <w:rPr>
          <w:spacing w:val="5"/>
          <w:sz w:val="24"/>
          <w:szCs w:val="24"/>
        </w:rPr>
        <w:t xml:space="preserve"> </w:t>
      </w:r>
      <w:r w:rsidRPr="007C1FE1">
        <w:rPr>
          <w:sz w:val="24"/>
          <w:szCs w:val="24"/>
        </w:rPr>
        <w:t>диалог</w:t>
      </w:r>
      <w:r w:rsidRPr="007C1FE1">
        <w:rPr>
          <w:spacing w:val="5"/>
          <w:sz w:val="24"/>
          <w:szCs w:val="24"/>
        </w:rPr>
        <w:t xml:space="preserve"> </w:t>
      </w:r>
      <w:r w:rsidRPr="007C1FE1">
        <w:rPr>
          <w:sz w:val="24"/>
          <w:szCs w:val="24"/>
        </w:rPr>
        <w:t>этикетного</w:t>
      </w:r>
      <w:r w:rsidRPr="007C1FE1">
        <w:rPr>
          <w:spacing w:val="3"/>
          <w:sz w:val="24"/>
          <w:szCs w:val="24"/>
        </w:rPr>
        <w:t xml:space="preserve"> </w:t>
      </w:r>
      <w:r w:rsidRPr="007C1FE1">
        <w:rPr>
          <w:sz w:val="24"/>
          <w:szCs w:val="24"/>
        </w:rPr>
        <w:t>характера</w:t>
      </w:r>
      <w:r w:rsidRPr="007C1FE1">
        <w:rPr>
          <w:spacing w:val="2"/>
          <w:sz w:val="24"/>
          <w:szCs w:val="24"/>
        </w:rPr>
        <w:t xml:space="preserve"> </w:t>
      </w:r>
      <w:r w:rsidRPr="007C1FE1">
        <w:rPr>
          <w:sz w:val="24"/>
          <w:szCs w:val="24"/>
        </w:rPr>
        <w:t>(приветствовать</w:t>
      </w:r>
      <w:r w:rsidRPr="007C1FE1">
        <w:rPr>
          <w:spacing w:val="4"/>
          <w:sz w:val="24"/>
          <w:szCs w:val="24"/>
        </w:rPr>
        <w:t xml:space="preserve"> </w:t>
      </w:r>
      <w:r w:rsidRPr="007C1FE1">
        <w:rPr>
          <w:sz w:val="24"/>
          <w:szCs w:val="24"/>
        </w:rPr>
        <w:t>и</w:t>
      </w:r>
      <w:r w:rsidRPr="007C1FE1">
        <w:rPr>
          <w:spacing w:val="5"/>
          <w:sz w:val="24"/>
          <w:szCs w:val="24"/>
        </w:rPr>
        <w:t xml:space="preserve"> </w:t>
      </w:r>
      <w:r w:rsidRPr="007C1FE1">
        <w:rPr>
          <w:sz w:val="24"/>
          <w:szCs w:val="24"/>
        </w:rPr>
        <w:t>отвечать</w:t>
      </w:r>
      <w:r w:rsidRPr="007C1FE1">
        <w:rPr>
          <w:spacing w:val="4"/>
          <w:sz w:val="24"/>
          <w:szCs w:val="24"/>
        </w:rPr>
        <w:t xml:space="preserve"> </w:t>
      </w:r>
      <w:r w:rsidRPr="007C1FE1">
        <w:rPr>
          <w:sz w:val="24"/>
          <w:szCs w:val="24"/>
        </w:rPr>
        <w:t>на</w:t>
      </w:r>
      <w:r w:rsidRPr="007C1FE1">
        <w:rPr>
          <w:spacing w:val="2"/>
          <w:sz w:val="24"/>
          <w:szCs w:val="24"/>
        </w:rPr>
        <w:t xml:space="preserve"> </w:t>
      </w:r>
      <w:r w:rsidRPr="007C1FE1">
        <w:rPr>
          <w:sz w:val="24"/>
          <w:szCs w:val="24"/>
        </w:rPr>
        <w:t>приветствие,</w:t>
      </w:r>
      <w:r w:rsidRPr="007C1FE1">
        <w:rPr>
          <w:spacing w:val="-57"/>
          <w:sz w:val="24"/>
          <w:szCs w:val="24"/>
        </w:rPr>
        <w:t xml:space="preserve"> </w:t>
      </w:r>
      <w:r w:rsidRPr="007C1FE1">
        <w:rPr>
          <w:sz w:val="24"/>
          <w:szCs w:val="24"/>
        </w:rPr>
        <w:t>прощаться,</w:t>
      </w:r>
      <w:r w:rsidRPr="007C1FE1">
        <w:rPr>
          <w:spacing w:val="-1"/>
          <w:sz w:val="24"/>
          <w:szCs w:val="24"/>
        </w:rPr>
        <w:t xml:space="preserve"> </w:t>
      </w:r>
      <w:r w:rsidRPr="007C1FE1">
        <w:rPr>
          <w:sz w:val="24"/>
          <w:szCs w:val="24"/>
        </w:rPr>
        <w:t>выражать благодарность;</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вести</w:t>
      </w:r>
      <w:r w:rsidRPr="007C1FE1">
        <w:rPr>
          <w:spacing w:val="-11"/>
          <w:sz w:val="24"/>
          <w:szCs w:val="24"/>
        </w:rPr>
        <w:t xml:space="preserve"> </w:t>
      </w:r>
      <w:r w:rsidRPr="007C1FE1">
        <w:rPr>
          <w:sz w:val="24"/>
          <w:szCs w:val="24"/>
        </w:rPr>
        <w:t>диалог</w:t>
      </w:r>
      <w:r w:rsidRPr="007C1FE1">
        <w:rPr>
          <w:spacing w:val="-10"/>
          <w:sz w:val="24"/>
          <w:szCs w:val="24"/>
        </w:rPr>
        <w:t xml:space="preserve"> </w:t>
      </w:r>
      <w:r w:rsidRPr="007C1FE1">
        <w:rPr>
          <w:sz w:val="24"/>
          <w:szCs w:val="24"/>
        </w:rPr>
        <w:t>побудительного</w:t>
      </w:r>
      <w:r w:rsidRPr="007C1FE1">
        <w:rPr>
          <w:spacing w:val="-11"/>
          <w:sz w:val="24"/>
          <w:szCs w:val="24"/>
        </w:rPr>
        <w:t xml:space="preserve"> </w:t>
      </w:r>
      <w:r w:rsidRPr="007C1FE1">
        <w:rPr>
          <w:sz w:val="24"/>
          <w:szCs w:val="24"/>
        </w:rPr>
        <w:t>характера;</w:t>
      </w:r>
    </w:p>
    <w:p w:rsidR="00816F58" w:rsidRPr="007C1FE1" w:rsidRDefault="00816F58" w:rsidP="00816F58">
      <w:pPr>
        <w:pStyle w:val="a5"/>
        <w:numPr>
          <w:ilvl w:val="1"/>
          <w:numId w:val="6"/>
        </w:numPr>
        <w:tabs>
          <w:tab w:val="left" w:pos="1590"/>
          <w:tab w:val="left" w:pos="1591"/>
        </w:tabs>
        <w:ind w:right="816" w:firstLine="0"/>
        <w:jc w:val="both"/>
        <w:rPr>
          <w:sz w:val="24"/>
          <w:szCs w:val="24"/>
        </w:rPr>
      </w:pPr>
      <w:proofErr w:type="gramStart"/>
      <w:r w:rsidRPr="007C1FE1">
        <w:rPr>
          <w:spacing w:val="-2"/>
          <w:sz w:val="24"/>
          <w:szCs w:val="24"/>
        </w:rPr>
        <w:t>кратко</w:t>
      </w:r>
      <w:r w:rsidRPr="007C1FE1">
        <w:rPr>
          <w:spacing w:val="-16"/>
          <w:sz w:val="24"/>
          <w:szCs w:val="24"/>
        </w:rPr>
        <w:t xml:space="preserve"> </w:t>
      </w:r>
      <w:r w:rsidRPr="007C1FE1">
        <w:rPr>
          <w:spacing w:val="-2"/>
          <w:sz w:val="24"/>
          <w:szCs w:val="24"/>
        </w:rPr>
        <w:t>описывать</w:t>
      </w:r>
      <w:r w:rsidRPr="007C1FE1">
        <w:rPr>
          <w:spacing w:val="-15"/>
          <w:sz w:val="24"/>
          <w:szCs w:val="24"/>
        </w:rPr>
        <w:t xml:space="preserve"> </w:t>
      </w:r>
      <w:r w:rsidRPr="007C1FE1">
        <w:rPr>
          <w:spacing w:val="-2"/>
          <w:sz w:val="24"/>
          <w:szCs w:val="24"/>
        </w:rPr>
        <w:t>и</w:t>
      </w:r>
      <w:r w:rsidRPr="007C1FE1">
        <w:rPr>
          <w:spacing w:val="-13"/>
          <w:sz w:val="24"/>
          <w:szCs w:val="24"/>
        </w:rPr>
        <w:t xml:space="preserve"> </w:t>
      </w:r>
      <w:r w:rsidRPr="007C1FE1">
        <w:rPr>
          <w:spacing w:val="-2"/>
          <w:sz w:val="24"/>
          <w:szCs w:val="24"/>
        </w:rPr>
        <w:t>характеризовать</w:t>
      </w:r>
      <w:r w:rsidRPr="007C1FE1">
        <w:rPr>
          <w:spacing w:val="-15"/>
          <w:sz w:val="24"/>
          <w:szCs w:val="24"/>
        </w:rPr>
        <w:t xml:space="preserve"> </w:t>
      </w:r>
      <w:r w:rsidRPr="007C1FE1">
        <w:rPr>
          <w:spacing w:val="-2"/>
          <w:sz w:val="24"/>
          <w:szCs w:val="24"/>
        </w:rPr>
        <w:t>предмет,</w:t>
      </w:r>
      <w:r w:rsidRPr="007C1FE1">
        <w:rPr>
          <w:spacing w:val="-15"/>
          <w:sz w:val="24"/>
          <w:szCs w:val="24"/>
        </w:rPr>
        <w:t xml:space="preserve"> </w:t>
      </w:r>
      <w:r w:rsidRPr="007C1FE1">
        <w:rPr>
          <w:spacing w:val="-2"/>
          <w:sz w:val="24"/>
          <w:szCs w:val="24"/>
        </w:rPr>
        <w:t>персонаж,</w:t>
      </w:r>
      <w:r w:rsidRPr="007C1FE1">
        <w:rPr>
          <w:spacing w:val="-16"/>
          <w:sz w:val="24"/>
          <w:szCs w:val="24"/>
        </w:rPr>
        <w:t xml:space="preserve"> </w:t>
      </w:r>
      <w:r w:rsidRPr="007C1FE1">
        <w:rPr>
          <w:spacing w:val="-1"/>
          <w:sz w:val="24"/>
          <w:szCs w:val="24"/>
        </w:rPr>
        <w:t>указывая</w:t>
      </w:r>
      <w:r w:rsidRPr="007C1FE1">
        <w:rPr>
          <w:spacing w:val="-15"/>
          <w:sz w:val="24"/>
          <w:szCs w:val="24"/>
        </w:rPr>
        <w:t xml:space="preserve"> </w:t>
      </w:r>
      <w:r w:rsidRPr="007C1FE1">
        <w:rPr>
          <w:spacing w:val="-1"/>
          <w:sz w:val="24"/>
          <w:szCs w:val="24"/>
        </w:rPr>
        <w:t>название,</w:t>
      </w:r>
      <w:r w:rsidRPr="007C1FE1">
        <w:rPr>
          <w:spacing w:val="-16"/>
          <w:sz w:val="24"/>
          <w:szCs w:val="24"/>
        </w:rPr>
        <w:t xml:space="preserve"> </w:t>
      </w:r>
      <w:r w:rsidRPr="007C1FE1">
        <w:rPr>
          <w:spacing w:val="-1"/>
          <w:sz w:val="24"/>
          <w:szCs w:val="24"/>
        </w:rPr>
        <w:t>качество,</w:t>
      </w:r>
      <w:r w:rsidRPr="007C1FE1">
        <w:rPr>
          <w:spacing w:val="-57"/>
          <w:sz w:val="24"/>
          <w:szCs w:val="24"/>
        </w:rPr>
        <w:t xml:space="preserve"> </w:t>
      </w:r>
      <w:r w:rsidRPr="007C1FE1">
        <w:rPr>
          <w:sz w:val="24"/>
          <w:szCs w:val="24"/>
        </w:rPr>
        <w:t>предмет,</w:t>
      </w:r>
      <w:r w:rsidRPr="007C1FE1">
        <w:rPr>
          <w:spacing w:val="-1"/>
          <w:sz w:val="24"/>
          <w:szCs w:val="24"/>
        </w:rPr>
        <w:t xml:space="preserve"> </w:t>
      </w:r>
      <w:r w:rsidRPr="007C1FE1">
        <w:rPr>
          <w:sz w:val="24"/>
          <w:szCs w:val="24"/>
        </w:rPr>
        <w:t>размер,</w:t>
      </w:r>
      <w:r w:rsidRPr="007C1FE1">
        <w:rPr>
          <w:spacing w:val="-1"/>
          <w:sz w:val="24"/>
          <w:szCs w:val="24"/>
        </w:rPr>
        <w:t xml:space="preserve"> </w:t>
      </w:r>
      <w:r w:rsidRPr="007C1FE1">
        <w:rPr>
          <w:sz w:val="24"/>
          <w:szCs w:val="24"/>
        </w:rPr>
        <w:t>цвет,</w:t>
      </w:r>
      <w:r w:rsidRPr="007C1FE1">
        <w:rPr>
          <w:spacing w:val="-1"/>
          <w:sz w:val="24"/>
          <w:szCs w:val="24"/>
        </w:rPr>
        <w:t xml:space="preserve"> </w:t>
      </w:r>
      <w:r w:rsidRPr="007C1FE1">
        <w:rPr>
          <w:sz w:val="24"/>
          <w:szCs w:val="24"/>
        </w:rPr>
        <w:t>количество,</w:t>
      </w:r>
      <w:r w:rsidRPr="007C1FE1">
        <w:rPr>
          <w:spacing w:val="-1"/>
          <w:sz w:val="24"/>
          <w:szCs w:val="24"/>
        </w:rPr>
        <w:t xml:space="preserve"> </w:t>
      </w:r>
      <w:r w:rsidRPr="007C1FE1">
        <w:rPr>
          <w:sz w:val="24"/>
          <w:szCs w:val="24"/>
        </w:rPr>
        <w:t>принадлежность;</w:t>
      </w:r>
      <w:proofErr w:type="gramEnd"/>
    </w:p>
    <w:p w:rsidR="00816F58" w:rsidRPr="007C1FE1" w:rsidRDefault="00816F58" w:rsidP="00816F58">
      <w:pPr>
        <w:pStyle w:val="a5"/>
        <w:numPr>
          <w:ilvl w:val="1"/>
          <w:numId w:val="6"/>
        </w:numPr>
        <w:tabs>
          <w:tab w:val="left" w:pos="1590"/>
          <w:tab w:val="left" w:pos="1591"/>
        </w:tabs>
        <w:ind w:right="806" w:firstLine="0"/>
        <w:jc w:val="both"/>
        <w:rPr>
          <w:sz w:val="24"/>
          <w:szCs w:val="24"/>
        </w:rPr>
      </w:pPr>
      <w:r w:rsidRPr="007C1FE1">
        <w:rPr>
          <w:sz w:val="24"/>
          <w:szCs w:val="24"/>
        </w:rPr>
        <w:t>воспроизводить</w:t>
      </w:r>
      <w:r w:rsidRPr="007C1FE1">
        <w:rPr>
          <w:spacing w:val="9"/>
          <w:sz w:val="24"/>
          <w:szCs w:val="24"/>
        </w:rPr>
        <w:t xml:space="preserve"> </w:t>
      </w:r>
      <w:r w:rsidRPr="007C1FE1">
        <w:rPr>
          <w:sz w:val="24"/>
          <w:szCs w:val="24"/>
        </w:rPr>
        <w:t>наизусть</w:t>
      </w:r>
      <w:r w:rsidRPr="007C1FE1">
        <w:rPr>
          <w:spacing w:val="10"/>
          <w:sz w:val="24"/>
          <w:szCs w:val="24"/>
        </w:rPr>
        <w:t xml:space="preserve"> </w:t>
      </w:r>
      <w:r w:rsidRPr="007C1FE1">
        <w:rPr>
          <w:sz w:val="24"/>
          <w:szCs w:val="24"/>
        </w:rPr>
        <w:t>небольшие</w:t>
      </w:r>
      <w:r w:rsidRPr="007C1FE1">
        <w:rPr>
          <w:spacing w:val="8"/>
          <w:sz w:val="24"/>
          <w:szCs w:val="24"/>
        </w:rPr>
        <w:t xml:space="preserve"> </w:t>
      </w:r>
      <w:r w:rsidRPr="007C1FE1">
        <w:rPr>
          <w:sz w:val="24"/>
          <w:szCs w:val="24"/>
        </w:rPr>
        <w:t>произведения</w:t>
      </w:r>
      <w:r w:rsidRPr="007C1FE1">
        <w:rPr>
          <w:spacing w:val="9"/>
          <w:sz w:val="24"/>
          <w:szCs w:val="24"/>
        </w:rPr>
        <w:t xml:space="preserve"> </w:t>
      </w:r>
      <w:r w:rsidRPr="007C1FE1">
        <w:rPr>
          <w:sz w:val="24"/>
          <w:szCs w:val="24"/>
        </w:rPr>
        <w:t>детского</w:t>
      </w:r>
      <w:r w:rsidRPr="007C1FE1">
        <w:rPr>
          <w:spacing w:val="16"/>
          <w:sz w:val="24"/>
          <w:szCs w:val="24"/>
        </w:rPr>
        <w:t xml:space="preserve"> </w:t>
      </w:r>
      <w:r w:rsidRPr="007C1FE1">
        <w:rPr>
          <w:sz w:val="24"/>
          <w:szCs w:val="24"/>
        </w:rPr>
        <w:t>фольклора:</w:t>
      </w:r>
      <w:r w:rsidRPr="007C1FE1">
        <w:rPr>
          <w:spacing w:val="8"/>
          <w:sz w:val="24"/>
          <w:szCs w:val="24"/>
        </w:rPr>
        <w:t xml:space="preserve"> </w:t>
      </w:r>
      <w:r w:rsidRPr="007C1FE1">
        <w:rPr>
          <w:sz w:val="24"/>
          <w:szCs w:val="24"/>
        </w:rPr>
        <w:t>рифмовки,</w:t>
      </w:r>
      <w:r w:rsidRPr="007C1FE1">
        <w:rPr>
          <w:spacing w:val="-57"/>
          <w:sz w:val="24"/>
          <w:szCs w:val="24"/>
        </w:rPr>
        <w:t xml:space="preserve"> </w:t>
      </w:r>
      <w:r w:rsidRPr="007C1FE1">
        <w:rPr>
          <w:sz w:val="24"/>
          <w:szCs w:val="24"/>
        </w:rPr>
        <w:t>стихотворения,</w:t>
      </w:r>
      <w:r w:rsidRPr="007C1FE1">
        <w:rPr>
          <w:spacing w:val="-1"/>
          <w:sz w:val="24"/>
          <w:szCs w:val="24"/>
        </w:rPr>
        <w:t xml:space="preserve"> </w:t>
      </w:r>
      <w:r w:rsidRPr="007C1FE1">
        <w:rPr>
          <w:sz w:val="24"/>
          <w:szCs w:val="24"/>
        </w:rPr>
        <w:t>песни.</w:t>
      </w:r>
    </w:p>
    <w:p w:rsidR="00816F58" w:rsidRPr="007C1FE1" w:rsidRDefault="00816F58" w:rsidP="00816F58">
      <w:pPr>
        <w:ind w:left="880"/>
        <w:jc w:val="both"/>
        <w:rPr>
          <w:i/>
          <w:sz w:val="24"/>
          <w:szCs w:val="24"/>
        </w:rPr>
      </w:pPr>
      <w:r w:rsidRPr="007C1FE1">
        <w:rPr>
          <w:i/>
          <w:sz w:val="24"/>
          <w:szCs w:val="24"/>
        </w:rPr>
        <w:t>Ученик</w:t>
      </w:r>
      <w:r w:rsidRPr="007C1FE1">
        <w:rPr>
          <w:i/>
          <w:spacing w:val="-15"/>
          <w:sz w:val="24"/>
          <w:szCs w:val="24"/>
        </w:rPr>
        <w:t xml:space="preserve"> </w:t>
      </w:r>
      <w:r w:rsidRPr="007C1FE1">
        <w:rPr>
          <w:i/>
          <w:sz w:val="24"/>
          <w:szCs w:val="24"/>
        </w:rPr>
        <w:t>получит</w:t>
      </w:r>
      <w:r w:rsidRPr="007C1FE1">
        <w:rPr>
          <w:i/>
          <w:spacing w:val="-11"/>
          <w:sz w:val="24"/>
          <w:szCs w:val="24"/>
        </w:rPr>
        <w:t xml:space="preserve"> </w:t>
      </w:r>
      <w:r w:rsidRPr="007C1FE1">
        <w:rPr>
          <w:i/>
          <w:sz w:val="24"/>
          <w:szCs w:val="24"/>
        </w:rPr>
        <w:t>возможность</w:t>
      </w:r>
      <w:r w:rsidRPr="007C1FE1">
        <w:rPr>
          <w:i/>
          <w:spacing w:val="-12"/>
          <w:sz w:val="24"/>
          <w:szCs w:val="24"/>
        </w:rPr>
        <w:t xml:space="preserve"> </w:t>
      </w:r>
      <w:r w:rsidRPr="007C1FE1">
        <w:rPr>
          <w:i/>
          <w:sz w:val="24"/>
          <w:szCs w:val="24"/>
        </w:rPr>
        <w:t>научиться:</w:t>
      </w:r>
    </w:p>
    <w:p w:rsidR="00816F58" w:rsidRPr="007C1FE1" w:rsidRDefault="00816F58" w:rsidP="00816F58">
      <w:pPr>
        <w:ind w:left="880" w:right="796"/>
        <w:jc w:val="both"/>
        <w:rPr>
          <w:i/>
          <w:sz w:val="24"/>
          <w:szCs w:val="24"/>
        </w:rPr>
      </w:pPr>
      <w:proofErr w:type="gramStart"/>
      <w:r w:rsidRPr="007C1FE1">
        <w:rPr>
          <w:i/>
          <w:sz w:val="24"/>
          <w:szCs w:val="24"/>
        </w:rPr>
        <w:t>рассказывать</w:t>
      </w:r>
      <w:r w:rsidRPr="007C1FE1">
        <w:rPr>
          <w:i/>
          <w:spacing w:val="20"/>
          <w:sz w:val="24"/>
          <w:szCs w:val="24"/>
        </w:rPr>
        <w:t xml:space="preserve"> </w:t>
      </w:r>
      <w:r w:rsidRPr="007C1FE1">
        <w:rPr>
          <w:i/>
          <w:sz w:val="24"/>
          <w:szCs w:val="24"/>
        </w:rPr>
        <w:t>о</w:t>
      </w:r>
      <w:r w:rsidRPr="007C1FE1">
        <w:rPr>
          <w:i/>
          <w:spacing w:val="14"/>
          <w:sz w:val="24"/>
          <w:szCs w:val="24"/>
        </w:rPr>
        <w:t xml:space="preserve"> </w:t>
      </w:r>
      <w:r w:rsidRPr="007C1FE1">
        <w:rPr>
          <w:i/>
          <w:sz w:val="24"/>
          <w:szCs w:val="24"/>
        </w:rPr>
        <w:t>себе,</w:t>
      </w:r>
      <w:r w:rsidRPr="007C1FE1">
        <w:rPr>
          <w:i/>
          <w:spacing w:val="19"/>
          <w:sz w:val="24"/>
          <w:szCs w:val="24"/>
        </w:rPr>
        <w:t xml:space="preserve"> </w:t>
      </w:r>
      <w:r w:rsidRPr="007C1FE1">
        <w:rPr>
          <w:i/>
          <w:sz w:val="24"/>
          <w:szCs w:val="24"/>
        </w:rPr>
        <w:t>своей</w:t>
      </w:r>
      <w:r w:rsidRPr="007C1FE1">
        <w:rPr>
          <w:i/>
          <w:spacing w:val="19"/>
          <w:sz w:val="24"/>
          <w:szCs w:val="24"/>
        </w:rPr>
        <w:t xml:space="preserve"> </w:t>
      </w:r>
      <w:r w:rsidRPr="007C1FE1">
        <w:rPr>
          <w:i/>
          <w:sz w:val="24"/>
          <w:szCs w:val="24"/>
        </w:rPr>
        <w:t>семье,</w:t>
      </w:r>
      <w:r w:rsidRPr="007C1FE1">
        <w:rPr>
          <w:i/>
          <w:spacing w:val="14"/>
          <w:sz w:val="24"/>
          <w:szCs w:val="24"/>
        </w:rPr>
        <w:t xml:space="preserve"> </w:t>
      </w:r>
      <w:r w:rsidRPr="007C1FE1">
        <w:rPr>
          <w:i/>
          <w:sz w:val="24"/>
          <w:szCs w:val="24"/>
        </w:rPr>
        <w:t>друге,</w:t>
      </w:r>
      <w:r w:rsidRPr="007C1FE1">
        <w:rPr>
          <w:i/>
          <w:spacing w:val="19"/>
          <w:sz w:val="24"/>
          <w:szCs w:val="24"/>
        </w:rPr>
        <w:t xml:space="preserve"> </w:t>
      </w:r>
      <w:r w:rsidRPr="007C1FE1">
        <w:rPr>
          <w:i/>
          <w:sz w:val="24"/>
          <w:szCs w:val="24"/>
        </w:rPr>
        <w:t>своем</w:t>
      </w:r>
      <w:r w:rsidRPr="007C1FE1">
        <w:rPr>
          <w:i/>
          <w:spacing w:val="21"/>
          <w:sz w:val="24"/>
          <w:szCs w:val="24"/>
        </w:rPr>
        <w:t xml:space="preserve"> </w:t>
      </w:r>
      <w:r w:rsidRPr="007C1FE1">
        <w:rPr>
          <w:i/>
          <w:sz w:val="24"/>
          <w:szCs w:val="24"/>
        </w:rPr>
        <w:t>домашнем</w:t>
      </w:r>
      <w:r w:rsidRPr="007C1FE1">
        <w:rPr>
          <w:i/>
          <w:spacing w:val="21"/>
          <w:sz w:val="24"/>
          <w:szCs w:val="24"/>
        </w:rPr>
        <w:t xml:space="preserve"> </w:t>
      </w:r>
      <w:r w:rsidRPr="007C1FE1">
        <w:rPr>
          <w:i/>
          <w:sz w:val="24"/>
          <w:szCs w:val="24"/>
        </w:rPr>
        <w:t>животном,</w:t>
      </w:r>
      <w:r w:rsidRPr="007C1FE1">
        <w:rPr>
          <w:i/>
          <w:spacing w:val="14"/>
          <w:sz w:val="24"/>
          <w:szCs w:val="24"/>
        </w:rPr>
        <w:t xml:space="preserve"> </w:t>
      </w:r>
      <w:r w:rsidRPr="007C1FE1">
        <w:rPr>
          <w:i/>
          <w:sz w:val="24"/>
          <w:szCs w:val="24"/>
        </w:rPr>
        <w:t>герое</w:t>
      </w:r>
      <w:r w:rsidRPr="007C1FE1">
        <w:rPr>
          <w:i/>
          <w:spacing w:val="18"/>
          <w:sz w:val="24"/>
          <w:szCs w:val="24"/>
        </w:rPr>
        <w:t xml:space="preserve"> </w:t>
      </w:r>
      <w:r w:rsidRPr="007C1FE1">
        <w:rPr>
          <w:i/>
          <w:sz w:val="24"/>
          <w:szCs w:val="24"/>
        </w:rPr>
        <w:t>сказки</w:t>
      </w:r>
      <w:r w:rsidRPr="007C1FE1">
        <w:rPr>
          <w:i/>
          <w:spacing w:val="-57"/>
          <w:sz w:val="24"/>
          <w:szCs w:val="24"/>
        </w:rPr>
        <w:t xml:space="preserve"> </w:t>
      </w:r>
      <w:r w:rsidRPr="007C1FE1">
        <w:rPr>
          <w:i/>
          <w:sz w:val="24"/>
          <w:szCs w:val="24"/>
        </w:rPr>
        <w:t>(называть</w:t>
      </w:r>
      <w:r w:rsidRPr="007C1FE1">
        <w:rPr>
          <w:i/>
          <w:spacing w:val="-1"/>
          <w:sz w:val="24"/>
          <w:szCs w:val="24"/>
        </w:rPr>
        <w:t xml:space="preserve"> </w:t>
      </w:r>
      <w:r w:rsidRPr="007C1FE1">
        <w:rPr>
          <w:i/>
          <w:sz w:val="24"/>
          <w:szCs w:val="24"/>
        </w:rPr>
        <w:t>имя,</w:t>
      </w:r>
      <w:r w:rsidRPr="007C1FE1">
        <w:rPr>
          <w:i/>
          <w:spacing w:val="-1"/>
          <w:sz w:val="24"/>
          <w:szCs w:val="24"/>
        </w:rPr>
        <w:t xml:space="preserve"> </w:t>
      </w:r>
      <w:r w:rsidRPr="007C1FE1">
        <w:rPr>
          <w:i/>
          <w:sz w:val="24"/>
          <w:szCs w:val="24"/>
        </w:rPr>
        <w:t>возраст,</w:t>
      </w:r>
      <w:r w:rsidRPr="007C1FE1">
        <w:rPr>
          <w:i/>
          <w:spacing w:val="-1"/>
          <w:sz w:val="24"/>
          <w:szCs w:val="24"/>
        </w:rPr>
        <w:t xml:space="preserve"> </w:t>
      </w:r>
      <w:r w:rsidRPr="007C1FE1">
        <w:rPr>
          <w:i/>
          <w:sz w:val="24"/>
          <w:szCs w:val="24"/>
        </w:rPr>
        <w:t>место</w:t>
      </w:r>
      <w:r w:rsidRPr="007C1FE1">
        <w:rPr>
          <w:i/>
          <w:spacing w:val="-1"/>
          <w:sz w:val="24"/>
          <w:szCs w:val="24"/>
        </w:rPr>
        <w:t xml:space="preserve"> </w:t>
      </w:r>
      <w:r w:rsidRPr="007C1FE1">
        <w:rPr>
          <w:i/>
          <w:sz w:val="24"/>
          <w:szCs w:val="24"/>
        </w:rPr>
        <w:t>проживания, что</w:t>
      </w:r>
      <w:r w:rsidRPr="007C1FE1">
        <w:rPr>
          <w:i/>
          <w:spacing w:val="-7"/>
          <w:sz w:val="24"/>
          <w:szCs w:val="24"/>
        </w:rPr>
        <w:t xml:space="preserve"> </w:t>
      </w:r>
      <w:r w:rsidRPr="007C1FE1">
        <w:rPr>
          <w:i/>
          <w:sz w:val="24"/>
          <w:szCs w:val="24"/>
        </w:rPr>
        <w:t>умеет делать);</w:t>
      </w:r>
      <w:proofErr w:type="gramEnd"/>
    </w:p>
    <w:p w:rsidR="00816F58" w:rsidRPr="007C1FE1" w:rsidRDefault="00816F58" w:rsidP="00816F58">
      <w:pPr>
        <w:pStyle w:val="a3"/>
        <w:jc w:val="both"/>
      </w:pPr>
      <w:r w:rsidRPr="007C1FE1">
        <w:t>В</w:t>
      </w:r>
      <w:r w:rsidRPr="007C1FE1">
        <w:rPr>
          <w:spacing w:val="-12"/>
        </w:rPr>
        <w:t xml:space="preserve"> </w:t>
      </w:r>
      <w:r w:rsidRPr="007C1FE1">
        <w:t>аудировании</w:t>
      </w:r>
      <w:r w:rsidRPr="007C1FE1">
        <w:rPr>
          <w:spacing w:val="-10"/>
        </w:rPr>
        <w:t xml:space="preserve"> </w:t>
      </w:r>
      <w:r w:rsidRPr="007C1FE1">
        <w:t>ученик</w:t>
      </w:r>
      <w:r w:rsidRPr="007C1FE1">
        <w:rPr>
          <w:spacing w:val="-13"/>
        </w:rPr>
        <w:t xml:space="preserve"> </w:t>
      </w:r>
      <w:r w:rsidRPr="007C1FE1">
        <w:t>научится:</w:t>
      </w:r>
    </w:p>
    <w:p w:rsidR="00816F58" w:rsidRPr="007C1FE1" w:rsidRDefault="00816F58" w:rsidP="00816F58">
      <w:pPr>
        <w:pStyle w:val="a5"/>
        <w:numPr>
          <w:ilvl w:val="1"/>
          <w:numId w:val="6"/>
        </w:numPr>
        <w:tabs>
          <w:tab w:val="left" w:pos="1591"/>
        </w:tabs>
        <w:ind w:right="818" w:firstLine="0"/>
        <w:jc w:val="both"/>
        <w:rPr>
          <w:sz w:val="24"/>
          <w:szCs w:val="24"/>
        </w:rPr>
      </w:pPr>
      <w:r w:rsidRPr="007C1FE1">
        <w:rPr>
          <w:sz w:val="24"/>
          <w:szCs w:val="24"/>
        </w:rPr>
        <w:t>понимать на слух речь учителя по ведению урока; связные высказывания учителя,</w:t>
      </w:r>
      <w:r w:rsidRPr="007C1FE1">
        <w:rPr>
          <w:spacing w:val="1"/>
          <w:sz w:val="24"/>
          <w:szCs w:val="24"/>
        </w:rPr>
        <w:t xml:space="preserve"> </w:t>
      </w:r>
      <w:r w:rsidRPr="007C1FE1">
        <w:rPr>
          <w:sz w:val="24"/>
          <w:szCs w:val="24"/>
        </w:rPr>
        <w:t>построенные</w:t>
      </w:r>
      <w:r w:rsidRPr="007C1FE1">
        <w:rPr>
          <w:spacing w:val="-7"/>
          <w:sz w:val="24"/>
          <w:szCs w:val="24"/>
        </w:rPr>
        <w:t xml:space="preserve"> </w:t>
      </w:r>
      <w:r w:rsidRPr="007C1FE1">
        <w:rPr>
          <w:sz w:val="24"/>
          <w:szCs w:val="24"/>
        </w:rPr>
        <w:t>на</w:t>
      </w:r>
      <w:r w:rsidRPr="007C1FE1">
        <w:rPr>
          <w:spacing w:val="-6"/>
          <w:sz w:val="24"/>
          <w:szCs w:val="24"/>
        </w:rPr>
        <w:t xml:space="preserve"> </w:t>
      </w:r>
      <w:r w:rsidRPr="007C1FE1">
        <w:rPr>
          <w:sz w:val="24"/>
          <w:szCs w:val="24"/>
        </w:rPr>
        <w:t>знакомом</w:t>
      </w:r>
      <w:r w:rsidRPr="007C1FE1">
        <w:rPr>
          <w:spacing w:val="-7"/>
          <w:sz w:val="24"/>
          <w:szCs w:val="24"/>
        </w:rPr>
        <w:t xml:space="preserve"> </w:t>
      </w:r>
      <w:r w:rsidRPr="007C1FE1">
        <w:rPr>
          <w:sz w:val="24"/>
          <w:szCs w:val="24"/>
        </w:rPr>
        <w:t>материале</w:t>
      </w:r>
      <w:r w:rsidRPr="007C1FE1">
        <w:rPr>
          <w:spacing w:val="-6"/>
          <w:sz w:val="24"/>
          <w:szCs w:val="24"/>
        </w:rPr>
        <w:t xml:space="preserve"> </w:t>
      </w:r>
      <w:r w:rsidRPr="007C1FE1">
        <w:rPr>
          <w:sz w:val="24"/>
          <w:szCs w:val="24"/>
        </w:rPr>
        <w:t>и</w:t>
      </w:r>
      <w:r w:rsidRPr="007C1FE1">
        <w:rPr>
          <w:spacing w:val="-4"/>
          <w:sz w:val="24"/>
          <w:szCs w:val="24"/>
        </w:rPr>
        <w:t xml:space="preserve"> </w:t>
      </w:r>
      <w:r w:rsidRPr="007C1FE1">
        <w:rPr>
          <w:sz w:val="24"/>
          <w:szCs w:val="24"/>
        </w:rPr>
        <w:t>/</w:t>
      </w:r>
      <w:r w:rsidRPr="007C1FE1">
        <w:rPr>
          <w:spacing w:val="-7"/>
          <w:sz w:val="24"/>
          <w:szCs w:val="24"/>
        </w:rPr>
        <w:t xml:space="preserve"> </w:t>
      </w:r>
      <w:r w:rsidRPr="007C1FE1">
        <w:rPr>
          <w:sz w:val="24"/>
          <w:szCs w:val="24"/>
        </w:rPr>
        <w:t>или</w:t>
      </w:r>
      <w:r w:rsidRPr="007C1FE1">
        <w:rPr>
          <w:spacing w:val="-3"/>
          <w:sz w:val="24"/>
          <w:szCs w:val="24"/>
        </w:rPr>
        <w:t xml:space="preserve"> </w:t>
      </w:r>
      <w:r w:rsidRPr="007C1FE1">
        <w:rPr>
          <w:sz w:val="24"/>
          <w:szCs w:val="24"/>
        </w:rPr>
        <w:t>содержащие</w:t>
      </w:r>
      <w:r w:rsidRPr="007C1FE1">
        <w:rPr>
          <w:spacing w:val="-7"/>
          <w:sz w:val="24"/>
          <w:szCs w:val="24"/>
        </w:rPr>
        <w:t xml:space="preserve"> </w:t>
      </w:r>
      <w:r w:rsidRPr="007C1FE1">
        <w:rPr>
          <w:sz w:val="24"/>
          <w:szCs w:val="24"/>
        </w:rPr>
        <w:t>некоторые</w:t>
      </w:r>
      <w:r w:rsidRPr="007C1FE1">
        <w:rPr>
          <w:spacing w:val="-6"/>
          <w:sz w:val="24"/>
          <w:szCs w:val="24"/>
        </w:rPr>
        <w:t xml:space="preserve"> </w:t>
      </w:r>
      <w:r w:rsidRPr="007C1FE1">
        <w:rPr>
          <w:sz w:val="24"/>
          <w:szCs w:val="24"/>
        </w:rPr>
        <w:t>незнакомые</w:t>
      </w:r>
      <w:r w:rsidRPr="007C1FE1">
        <w:rPr>
          <w:spacing w:val="-7"/>
          <w:sz w:val="24"/>
          <w:szCs w:val="24"/>
        </w:rPr>
        <w:t xml:space="preserve"> </w:t>
      </w:r>
      <w:r w:rsidRPr="007C1FE1">
        <w:rPr>
          <w:sz w:val="24"/>
          <w:szCs w:val="24"/>
        </w:rPr>
        <w:t>слова;</w:t>
      </w:r>
    </w:p>
    <w:p w:rsidR="00816F58" w:rsidRPr="007C1FE1" w:rsidRDefault="00816F58" w:rsidP="00816F58">
      <w:pPr>
        <w:pStyle w:val="a5"/>
        <w:numPr>
          <w:ilvl w:val="1"/>
          <w:numId w:val="6"/>
        </w:numPr>
        <w:tabs>
          <w:tab w:val="left" w:pos="1591"/>
        </w:tabs>
        <w:ind w:right="813" w:firstLine="0"/>
        <w:jc w:val="both"/>
        <w:rPr>
          <w:sz w:val="24"/>
          <w:szCs w:val="24"/>
        </w:rPr>
      </w:pPr>
      <w:r w:rsidRPr="007C1FE1">
        <w:rPr>
          <w:sz w:val="24"/>
          <w:szCs w:val="24"/>
        </w:rPr>
        <w:t>понимать основную информацию услышанного (небольшие тексты и сообщения,</w:t>
      </w:r>
      <w:r w:rsidRPr="007C1FE1">
        <w:rPr>
          <w:spacing w:val="1"/>
          <w:sz w:val="24"/>
          <w:szCs w:val="24"/>
        </w:rPr>
        <w:t xml:space="preserve"> </w:t>
      </w:r>
      <w:r w:rsidRPr="007C1FE1">
        <w:rPr>
          <w:sz w:val="24"/>
          <w:szCs w:val="24"/>
        </w:rPr>
        <w:t>построенные на изученном речевом материале, как при непосредственном общении, так и</w:t>
      </w:r>
      <w:r w:rsidRPr="007C1FE1">
        <w:rPr>
          <w:spacing w:val="1"/>
          <w:sz w:val="24"/>
          <w:szCs w:val="24"/>
        </w:rPr>
        <w:t xml:space="preserve"> </w:t>
      </w:r>
      <w:r w:rsidRPr="007C1FE1">
        <w:rPr>
          <w:sz w:val="24"/>
          <w:szCs w:val="24"/>
        </w:rPr>
        <w:t>при восприят</w:t>
      </w:r>
      <w:proofErr w:type="gramStart"/>
      <w:r w:rsidRPr="007C1FE1">
        <w:rPr>
          <w:sz w:val="24"/>
          <w:szCs w:val="24"/>
        </w:rPr>
        <w:t>ии</w:t>
      </w:r>
      <w:r w:rsidRPr="007C1FE1">
        <w:rPr>
          <w:spacing w:val="1"/>
          <w:sz w:val="24"/>
          <w:szCs w:val="24"/>
        </w:rPr>
        <w:t xml:space="preserve"> </w:t>
      </w:r>
      <w:r w:rsidRPr="007C1FE1">
        <w:rPr>
          <w:sz w:val="24"/>
          <w:szCs w:val="24"/>
        </w:rPr>
        <w:t>ау</w:t>
      </w:r>
      <w:proofErr w:type="gramEnd"/>
      <w:r w:rsidRPr="007C1FE1">
        <w:rPr>
          <w:sz w:val="24"/>
          <w:szCs w:val="24"/>
        </w:rPr>
        <w:t>диозаписи);</w:t>
      </w:r>
    </w:p>
    <w:p w:rsidR="00816F58" w:rsidRPr="007C1FE1" w:rsidRDefault="00816F58" w:rsidP="00816F58">
      <w:pPr>
        <w:pStyle w:val="a5"/>
        <w:numPr>
          <w:ilvl w:val="1"/>
          <w:numId w:val="6"/>
        </w:numPr>
        <w:tabs>
          <w:tab w:val="left" w:pos="1591"/>
        </w:tabs>
        <w:ind w:left="1591" w:firstLine="0"/>
        <w:jc w:val="both"/>
        <w:rPr>
          <w:sz w:val="24"/>
          <w:szCs w:val="24"/>
        </w:rPr>
      </w:pPr>
      <w:r w:rsidRPr="007C1FE1">
        <w:rPr>
          <w:sz w:val="24"/>
          <w:szCs w:val="24"/>
        </w:rPr>
        <w:t>вербально</w:t>
      </w:r>
      <w:r w:rsidRPr="007C1FE1">
        <w:rPr>
          <w:spacing w:val="-3"/>
          <w:sz w:val="24"/>
          <w:szCs w:val="24"/>
        </w:rPr>
        <w:t xml:space="preserve"> </w:t>
      </w:r>
      <w:r w:rsidRPr="007C1FE1">
        <w:rPr>
          <w:sz w:val="24"/>
          <w:szCs w:val="24"/>
        </w:rPr>
        <w:t>или</w:t>
      </w:r>
      <w:r w:rsidRPr="007C1FE1">
        <w:rPr>
          <w:spacing w:val="-2"/>
          <w:sz w:val="24"/>
          <w:szCs w:val="24"/>
        </w:rPr>
        <w:t xml:space="preserve"> </w:t>
      </w:r>
      <w:proofErr w:type="spellStart"/>
      <w:r w:rsidRPr="007C1FE1">
        <w:rPr>
          <w:sz w:val="24"/>
          <w:szCs w:val="24"/>
        </w:rPr>
        <w:t>невербально</w:t>
      </w:r>
      <w:proofErr w:type="spellEnd"/>
      <w:r w:rsidRPr="007C1FE1">
        <w:rPr>
          <w:spacing w:val="-3"/>
          <w:sz w:val="24"/>
          <w:szCs w:val="24"/>
        </w:rPr>
        <w:t xml:space="preserve"> </w:t>
      </w:r>
      <w:r w:rsidRPr="007C1FE1">
        <w:rPr>
          <w:sz w:val="24"/>
          <w:szCs w:val="24"/>
        </w:rPr>
        <w:t>реагировать</w:t>
      </w:r>
      <w:r w:rsidRPr="007C1FE1">
        <w:rPr>
          <w:spacing w:val="-2"/>
          <w:sz w:val="24"/>
          <w:szCs w:val="24"/>
        </w:rPr>
        <w:t xml:space="preserve"> </w:t>
      </w:r>
      <w:r w:rsidRPr="007C1FE1">
        <w:rPr>
          <w:sz w:val="24"/>
          <w:szCs w:val="24"/>
        </w:rPr>
        <w:t>на</w:t>
      </w:r>
      <w:r w:rsidRPr="007C1FE1">
        <w:rPr>
          <w:spacing w:val="-5"/>
          <w:sz w:val="24"/>
          <w:szCs w:val="24"/>
        </w:rPr>
        <w:t xml:space="preserve"> </w:t>
      </w:r>
      <w:r w:rsidRPr="007C1FE1">
        <w:rPr>
          <w:sz w:val="24"/>
          <w:szCs w:val="24"/>
        </w:rPr>
        <w:t>услышанное.</w:t>
      </w:r>
    </w:p>
    <w:p w:rsidR="00816F58" w:rsidRPr="007C1FE1" w:rsidRDefault="00816F58" w:rsidP="00816F58">
      <w:pPr>
        <w:ind w:left="880"/>
        <w:jc w:val="both"/>
        <w:rPr>
          <w:i/>
          <w:sz w:val="24"/>
          <w:szCs w:val="24"/>
        </w:rPr>
      </w:pPr>
      <w:r w:rsidRPr="007C1FE1">
        <w:rPr>
          <w:i/>
          <w:sz w:val="24"/>
          <w:szCs w:val="24"/>
        </w:rPr>
        <w:t>Ученик</w:t>
      </w:r>
      <w:r w:rsidRPr="007C1FE1">
        <w:rPr>
          <w:i/>
          <w:spacing w:val="-15"/>
          <w:sz w:val="24"/>
          <w:szCs w:val="24"/>
        </w:rPr>
        <w:t xml:space="preserve"> </w:t>
      </w:r>
      <w:r w:rsidRPr="007C1FE1">
        <w:rPr>
          <w:i/>
          <w:sz w:val="24"/>
          <w:szCs w:val="24"/>
        </w:rPr>
        <w:t>получит</w:t>
      </w:r>
      <w:r w:rsidRPr="007C1FE1">
        <w:rPr>
          <w:i/>
          <w:spacing w:val="-11"/>
          <w:sz w:val="24"/>
          <w:szCs w:val="24"/>
        </w:rPr>
        <w:t xml:space="preserve"> </w:t>
      </w:r>
      <w:r w:rsidRPr="007C1FE1">
        <w:rPr>
          <w:i/>
          <w:sz w:val="24"/>
          <w:szCs w:val="24"/>
        </w:rPr>
        <w:t>возможность</w:t>
      </w:r>
      <w:r w:rsidRPr="007C1FE1">
        <w:rPr>
          <w:i/>
          <w:spacing w:val="-12"/>
          <w:sz w:val="24"/>
          <w:szCs w:val="24"/>
        </w:rPr>
        <w:t xml:space="preserve"> </w:t>
      </w:r>
      <w:r w:rsidRPr="007C1FE1">
        <w:rPr>
          <w:i/>
          <w:sz w:val="24"/>
          <w:szCs w:val="24"/>
        </w:rPr>
        <w:t>научиться:</w:t>
      </w:r>
    </w:p>
    <w:p w:rsidR="00816F58" w:rsidRPr="007C1FE1" w:rsidRDefault="00816F58" w:rsidP="00816F58">
      <w:pPr>
        <w:pStyle w:val="a5"/>
        <w:numPr>
          <w:ilvl w:val="1"/>
          <w:numId w:val="6"/>
        </w:numPr>
        <w:tabs>
          <w:tab w:val="left" w:pos="1591"/>
        </w:tabs>
        <w:ind w:left="1591" w:firstLine="0"/>
        <w:jc w:val="both"/>
        <w:rPr>
          <w:i/>
          <w:sz w:val="24"/>
          <w:szCs w:val="24"/>
        </w:rPr>
      </w:pPr>
      <w:r w:rsidRPr="007C1FE1">
        <w:rPr>
          <w:i/>
          <w:sz w:val="24"/>
          <w:szCs w:val="24"/>
        </w:rPr>
        <w:t>полностью</w:t>
      </w:r>
      <w:r w:rsidRPr="007C1FE1">
        <w:rPr>
          <w:i/>
          <w:spacing w:val="10"/>
          <w:sz w:val="24"/>
          <w:szCs w:val="24"/>
        </w:rPr>
        <w:t xml:space="preserve"> </w:t>
      </w:r>
      <w:r w:rsidRPr="007C1FE1">
        <w:rPr>
          <w:i/>
          <w:sz w:val="24"/>
          <w:szCs w:val="24"/>
        </w:rPr>
        <w:t>понимать</w:t>
      </w:r>
      <w:r w:rsidRPr="007C1FE1">
        <w:rPr>
          <w:i/>
          <w:spacing w:val="69"/>
          <w:sz w:val="24"/>
          <w:szCs w:val="24"/>
        </w:rPr>
        <w:t xml:space="preserve"> </w:t>
      </w:r>
      <w:r w:rsidRPr="007C1FE1">
        <w:rPr>
          <w:i/>
          <w:sz w:val="24"/>
          <w:szCs w:val="24"/>
        </w:rPr>
        <w:t>на</w:t>
      </w:r>
      <w:r w:rsidRPr="007C1FE1">
        <w:rPr>
          <w:i/>
          <w:spacing w:val="68"/>
          <w:sz w:val="24"/>
          <w:szCs w:val="24"/>
        </w:rPr>
        <w:t xml:space="preserve"> </w:t>
      </w:r>
      <w:r w:rsidRPr="007C1FE1">
        <w:rPr>
          <w:i/>
          <w:sz w:val="24"/>
          <w:szCs w:val="24"/>
        </w:rPr>
        <w:t>слух</w:t>
      </w:r>
      <w:r w:rsidRPr="007C1FE1">
        <w:rPr>
          <w:i/>
          <w:spacing w:val="68"/>
          <w:sz w:val="24"/>
          <w:szCs w:val="24"/>
        </w:rPr>
        <w:t xml:space="preserve"> </w:t>
      </w:r>
      <w:r w:rsidRPr="007C1FE1">
        <w:rPr>
          <w:i/>
          <w:sz w:val="24"/>
          <w:szCs w:val="24"/>
        </w:rPr>
        <w:t>с</w:t>
      </w:r>
      <w:r w:rsidRPr="007C1FE1">
        <w:rPr>
          <w:i/>
          <w:spacing w:val="67"/>
          <w:sz w:val="24"/>
          <w:szCs w:val="24"/>
        </w:rPr>
        <w:t xml:space="preserve"> </w:t>
      </w:r>
      <w:r w:rsidRPr="007C1FE1">
        <w:rPr>
          <w:i/>
          <w:sz w:val="24"/>
          <w:szCs w:val="24"/>
        </w:rPr>
        <w:t>опорой</w:t>
      </w:r>
      <w:r w:rsidRPr="007C1FE1">
        <w:rPr>
          <w:i/>
          <w:spacing w:val="68"/>
          <w:sz w:val="24"/>
          <w:szCs w:val="24"/>
        </w:rPr>
        <w:t xml:space="preserve"> </w:t>
      </w:r>
      <w:r w:rsidRPr="007C1FE1">
        <w:rPr>
          <w:i/>
          <w:sz w:val="24"/>
          <w:szCs w:val="24"/>
        </w:rPr>
        <w:t>на</w:t>
      </w:r>
      <w:r w:rsidRPr="007C1FE1">
        <w:rPr>
          <w:i/>
          <w:spacing w:val="69"/>
          <w:sz w:val="24"/>
          <w:szCs w:val="24"/>
        </w:rPr>
        <w:t xml:space="preserve"> </w:t>
      </w:r>
      <w:r w:rsidRPr="007C1FE1">
        <w:rPr>
          <w:i/>
          <w:sz w:val="24"/>
          <w:szCs w:val="24"/>
        </w:rPr>
        <w:t>наглядность</w:t>
      </w:r>
      <w:r w:rsidRPr="007C1FE1">
        <w:rPr>
          <w:i/>
          <w:spacing w:val="69"/>
          <w:sz w:val="24"/>
          <w:szCs w:val="24"/>
        </w:rPr>
        <w:t xml:space="preserve"> </w:t>
      </w:r>
      <w:r w:rsidRPr="007C1FE1">
        <w:rPr>
          <w:i/>
          <w:sz w:val="24"/>
          <w:szCs w:val="24"/>
        </w:rPr>
        <w:t>небольшие</w:t>
      </w:r>
      <w:r w:rsidRPr="007C1FE1">
        <w:rPr>
          <w:i/>
          <w:spacing w:val="68"/>
          <w:sz w:val="24"/>
          <w:szCs w:val="24"/>
        </w:rPr>
        <w:t xml:space="preserve"> </w:t>
      </w:r>
      <w:r w:rsidRPr="007C1FE1">
        <w:rPr>
          <w:i/>
          <w:sz w:val="24"/>
          <w:szCs w:val="24"/>
        </w:rPr>
        <w:t>сообщения,</w:t>
      </w:r>
    </w:p>
    <w:p w:rsidR="00816F58" w:rsidRPr="007C1FE1" w:rsidRDefault="00816F58" w:rsidP="00816F58">
      <w:pPr>
        <w:ind w:left="880"/>
        <w:jc w:val="both"/>
        <w:rPr>
          <w:i/>
          <w:sz w:val="24"/>
          <w:szCs w:val="24"/>
        </w:rPr>
      </w:pPr>
      <w:proofErr w:type="gramStart"/>
      <w:r w:rsidRPr="007C1FE1">
        <w:rPr>
          <w:i/>
          <w:spacing w:val="-1"/>
          <w:sz w:val="24"/>
          <w:szCs w:val="24"/>
        </w:rPr>
        <w:t>построенные</w:t>
      </w:r>
      <w:proofErr w:type="gramEnd"/>
      <w:r w:rsidRPr="007C1FE1">
        <w:rPr>
          <w:i/>
          <w:spacing w:val="-14"/>
          <w:sz w:val="24"/>
          <w:szCs w:val="24"/>
        </w:rPr>
        <w:t xml:space="preserve"> </w:t>
      </w:r>
      <w:r w:rsidRPr="007C1FE1">
        <w:rPr>
          <w:i/>
          <w:sz w:val="24"/>
          <w:szCs w:val="24"/>
        </w:rPr>
        <w:t>на</w:t>
      </w:r>
      <w:r w:rsidRPr="007C1FE1">
        <w:rPr>
          <w:i/>
          <w:spacing w:val="-12"/>
          <w:sz w:val="24"/>
          <w:szCs w:val="24"/>
        </w:rPr>
        <w:t xml:space="preserve"> </w:t>
      </w:r>
      <w:r w:rsidRPr="007C1FE1">
        <w:rPr>
          <w:i/>
          <w:sz w:val="24"/>
          <w:szCs w:val="24"/>
        </w:rPr>
        <w:t>знакомом</w:t>
      </w:r>
      <w:r w:rsidRPr="007C1FE1">
        <w:rPr>
          <w:i/>
          <w:spacing w:val="-11"/>
          <w:sz w:val="24"/>
          <w:szCs w:val="24"/>
        </w:rPr>
        <w:t xml:space="preserve"> </w:t>
      </w:r>
      <w:r w:rsidRPr="007C1FE1">
        <w:rPr>
          <w:i/>
          <w:sz w:val="24"/>
          <w:szCs w:val="24"/>
        </w:rPr>
        <w:t>лексико-грамматическом</w:t>
      </w:r>
      <w:r w:rsidRPr="007C1FE1">
        <w:rPr>
          <w:i/>
          <w:spacing w:val="-11"/>
          <w:sz w:val="24"/>
          <w:szCs w:val="24"/>
        </w:rPr>
        <w:t xml:space="preserve"> </w:t>
      </w:r>
      <w:r w:rsidRPr="007C1FE1">
        <w:rPr>
          <w:i/>
          <w:sz w:val="24"/>
          <w:szCs w:val="24"/>
        </w:rPr>
        <w:t>материале;</w:t>
      </w:r>
    </w:p>
    <w:p w:rsidR="00816F58" w:rsidRPr="007C1FE1" w:rsidRDefault="00816F58" w:rsidP="00816F58">
      <w:pPr>
        <w:pStyle w:val="a5"/>
        <w:numPr>
          <w:ilvl w:val="1"/>
          <w:numId w:val="6"/>
        </w:numPr>
        <w:tabs>
          <w:tab w:val="left" w:pos="1591"/>
        </w:tabs>
        <w:ind w:right="815" w:firstLine="0"/>
        <w:jc w:val="both"/>
        <w:rPr>
          <w:i/>
          <w:sz w:val="24"/>
          <w:szCs w:val="24"/>
        </w:rPr>
      </w:pPr>
      <w:r w:rsidRPr="007C1FE1">
        <w:rPr>
          <w:i/>
          <w:sz w:val="24"/>
          <w:szCs w:val="24"/>
        </w:rPr>
        <w:t>понимать на слух разные типы текста (краткие диалоги, описания, рифмовки,</w:t>
      </w:r>
      <w:r w:rsidRPr="007C1FE1">
        <w:rPr>
          <w:i/>
          <w:spacing w:val="1"/>
          <w:sz w:val="24"/>
          <w:szCs w:val="24"/>
        </w:rPr>
        <w:t xml:space="preserve"> </w:t>
      </w:r>
      <w:r w:rsidRPr="007C1FE1">
        <w:rPr>
          <w:i/>
          <w:sz w:val="24"/>
          <w:szCs w:val="24"/>
        </w:rPr>
        <w:t>песни).</w:t>
      </w:r>
    </w:p>
    <w:p w:rsidR="00816F58" w:rsidRPr="007C1FE1" w:rsidRDefault="00816F58" w:rsidP="00816F58">
      <w:pPr>
        <w:pStyle w:val="a3"/>
        <w:jc w:val="both"/>
      </w:pPr>
      <w:r w:rsidRPr="007C1FE1">
        <w:t>В</w:t>
      </w:r>
      <w:r w:rsidRPr="007C1FE1">
        <w:rPr>
          <w:spacing w:val="-4"/>
        </w:rPr>
        <w:t xml:space="preserve"> </w:t>
      </w:r>
      <w:r w:rsidRPr="007C1FE1">
        <w:t>чтении</w:t>
      </w:r>
      <w:r w:rsidRPr="007C1FE1">
        <w:rPr>
          <w:spacing w:val="-3"/>
        </w:rPr>
        <w:t xml:space="preserve"> </w:t>
      </w:r>
      <w:r w:rsidRPr="007C1FE1">
        <w:t>ученик</w:t>
      </w:r>
      <w:r w:rsidRPr="007C1FE1">
        <w:rPr>
          <w:spacing w:val="-6"/>
        </w:rPr>
        <w:t xml:space="preserve"> </w:t>
      </w:r>
      <w:r w:rsidRPr="007C1FE1">
        <w:t>научится</w:t>
      </w:r>
      <w:r w:rsidRPr="007C1FE1">
        <w:rPr>
          <w:spacing w:val="-3"/>
        </w:rPr>
        <w:t xml:space="preserve"> </w:t>
      </w:r>
      <w:r w:rsidRPr="007C1FE1">
        <w:t>читать:</w:t>
      </w:r>
    </w:p>
    <w:p w:rsidR="00816F58" w:rsidRPr="007C1FE1" w:rsidRDefault="00816F58" w:rsidP="00816F58">
      <w:pPr>
        <w:pStyle w:val="a5"/>
        <w:numPr>
          <w:ilvl w:val="1"/>
          <w:numId w:val="6"/>
        </w:numPr>
        <w:tabs>
          <w:tab w:val="left" w:pos="1591"/>
        </w:tabs>
        <w:ind w:left="1591" w:firstLine="0"/>
        <w:jc w:val="both"/>
        <w:rPr>
          <w:sz w:val="24"/>
          <w:szCs w:val="24"/>
        </w:rPr>
      </w:pPr>
      <w:r w:rsidRPr="007C1FE1">
        <w:rPr>
          <w:sz w:val="24"/>
          <w:szCs w:val="24"/>
        </w:rPr>
        <w:t>с</w:t>
      </w:r>
      <w:r w:rsidRPr="007C1FE1">
        <w:rPr>
          <w:spacing w:val="-7"/>
          <w:sz w:val="24"/>
          <w:szCs w:val="24"/>
        </w:rPr>
        <w:t xml:space="preserve"> </w:t>
      </w:r>
      <w:r w:rsidRPr="007C1FE1">
        <w:rPr>
          <w:sz w:val="24"/>
          <w:szCs w:val="24"/>
        </w:rPr>
        <w:t>помощью</w:t>
      </w:r>
      <w:r w:rsidRPr="007C1FE1">
        <w:rPr>
          <w:spacing w:val="-4"/>
          <w:sz w:val="24"/>
          <w:szCs w:val="24"/>
        </w:rPr>
        <w:t xml:space="preserve"> </w:t>
      </w:r>
      <w:r w:rsidRPr="007C1FE1">
        <w:rPr>
          <w:sz w:val="24"/>
          <w:szCs w:val="24"/>
        </w:rPr>
        <w:t>(изученных)</w:t>
      </w:r>
      <w:r w:rsidRPr="007C1FE1">
        <w:rPr>
          <w:spacing w:val="-4"/>
          <w:sz w:val="24"/>
          <w:szCs w:val="24"/>
        </w:rPr>
        <w:t xml:space="preserve"> </w:t>
      </w:r>
      <w:r w:rsidRPr="007C1FE1">
        <w:rPr>
          <w:sz w:val="24"/>
          <w:szCs w:val="24"/>
        </w:rPr>
        <w:t>правил</w:t>
      </w:r>
      <w:r w:rsidRPr="007C1FE1">
        <w:rPr>
          <w:spacing w:val="-6"/>
          <w:sz w:val="24"/>
          <w:szCs w:val="24"/>
        </w:rPr>
        <w:t xml:space="preserve"> </w:t>
      </w:r>
      <w:r w:rsidRPr="007C1FE1">
        <w:rPr>
          <w:sz w:val="24"/>
          <w:szCs w:val="24"/>
        </w:rPr>
        <w:t>чтения</w:t>
      </w:r>
      <w:r w:rsidRPr="007C1FE1">
        <w:rPr>
          <w:spacing w:val="-4"/>
          <w:sz w:val="24"/>
          <w:szCs w:val="24"/>
        </w:rPr>
        <w:t xml:space="preserve"> </w:t>
      </w:r>
      <w:r w:rsidRPr="007C1FE1">
        <w:rPr>
          <w:sz w:val="24"/>
          <w:szCs w:val="24"/>
        </w:rPr>
        <w:t>и</w:t>
      </w:r>
      <w:r w:rsidRPr="007C1FE1">
        <w:rPr>
          <w:spacing w:val="-4"/>
          <w:sz w:val="24"/>
          <w:szCs w:val="24"/>
        </w:rPr>
        <w:t xml:space="preserve"> </w:t>
      </w:r>
      <w:r w:rsidRPr="007C1FE1">
        <w:rPr>
          <w:sz w:val="24"/>
          <w:szCs w:val="24"/>
        </w:rPr>
        <w:t>с</w:t>
      </w:r>
      <w:r w:rsidRPr="007C1FE1">
        <w:rPr>
          <w:spacing w:val="-6"/>
          <w:sz w:val="24"/>
          <w:szCs w:val="24"/>
        </w:rPr>
        <w:t xml:space="preserve"> </w:t>
      </w:r>
      <w:r w:rsidRPr="007C1FE1">
        <w:rPr>
          <w:sz w:val="24"/>
          <w:szCs w:val="24"/>
        </w:rPr>
        <w:t>правильным</w:t>
      </w:r>
      <w:r w:rsidRPr="007C1FE1">
        <w:rPr>
          <w:spacing w:val="-7"/>
          <w:sz w:val="24"/>
          <w:szCs w:val="24"/>
        </w:rPr>
        <w:t xml:space="preserve"> </w:t>
      </w:r>
      <w:r w:rsidRPr="007C1FE1">
        <w:rPr>
          <w:sz w:val="24"/>
          <w:szCs w:val="24"/>
        </w:rPr>
        <w:t>словесным</w:t>
      </w:r>
      <w:r w:rsidRPr="007C1FE1">
        <w:rPr>
          <w:spacing w:val="-6"/>
          <w:sz w:val="24"/>
          <w:szCs w:val="24"/>
        </w:rPr>
        <w:t xml:space="preserve"> </w:t>
      </w:r>
      <w:r w:rsidRPr="007C1FE1">
        <w:rPr>
          <w:sz w:val="24"/>
          <w:szCs w:val="24"/>
        </w:rPr>
        <w:t>ударением;</w:t>
      </w:r>
    </w:p>
    <w:p w:rsidR="00816F58" w:rsidRPr="007C1FE1" w:rsidRDefault="00816F58" w:rsidP="00816F58">
      <w:pPr>
        <w:pStyle w:val="a5"/>
        <w:numPr>
          <w:ilvl w:val="1"/>
          <w:numId w:val="6"/>
        </w:numPr>
        <w:tabs>
          <w:tab w:val="left" w:pos="1591"/>
        </w:tabs>
        <w:ind w:left="1591" w:firstLine="0"/>
        <w:jc w:val="both"/>
        <w:rPr>
          <w:sz w:val="24"/>
          <w:szCs w:val="24"/>
        </w:rPr>
      </w:pPr>
      <w:r w:rsidRPr="007C1FE1">
        <w:rPr>
          <w:spacing w:val="-1"/>
          <w:sz w:val="24"/>
          <w:szCs w:val="24"/>
        </w:rPr>
        <w:t>ученик</w:t>
      </w:r>
      <w:r w:rsidRPr="007C1FE1">
        <w:rPr>
          <w:spacing w:val="-13"/>
          <w:sz w:val="24"/>
          <w:szCs w:val="24"/>
        </w:rPr>
        <w:t xml:space="preserve"> </w:t>
      </w:r>
      <w:r w:rsidRPr="007C1FE1">
        <w:rPr>
          <w:spacing w:val="-1"/>
          <w:sz w:val="24"/>
          <w:szCs w:val="24"/>
        </w:rPr>
        <w:t>научится</w:t>
      </w:r>
      <w:r w:rsidRPr="007C1FE1">
        <w:rPr>
          <w:spacing w:val="-12"/>
          <w:sz w:val="24"/>
          <w:szCs w:val="24"/>
        </w:rPr>
        <w:t xml:space="preserve"> </w:t>
      </w:r>
      <w:r w:rsidRPr="007C1FE1">
        <w:rPr>
          <w:spacing w:val="-1"/>
          <w:sz w:val="24"/>
          <w:szCs w:val="24"/>
        </w:rPr>
        <w:t>пользоваться</w:t>
      </w:r>
      <w:r w:rsidRPr="007C1FE1">
        <w:rPr>
          <w:spacing w:val="-12"/>
          <w:sz w:val="24"/>
          <w:szCs w:val="24"/>
        </w:rPr>
        <w:t xml:space="preserve"> </w:t>
      </w:r>
      <w:r w:rsidRPr="007C1FE1">
        <w:rPr>
          <w:spacing w:val="-1"/>
          <w:sz w:val="24"/>
          <w:szCs w:val="24"/>
        </w:rPr>
        <w:t>справочными</w:t>
      </w:r>
      <w:r w:rsidRPr="007C1FE1">
        <w:rPr>
          <w:spacing w:val="-10"/>
          <w:sz w:val="24"/>
          <w:szCs w:val="24"/>
        </w:rPr>
        <w:t xml:space="preserve"> </w:t>
      </w:r>
      <w:r w:rsidRPr="007C1FE1">
        <w:rPr>
          <w:sz w:val="24"/>
          <w:szCs w:val="24"/>
        </w:rPr>
        <w:t>материалами</w:t>
      </w:r>
      <w:r w:rsidRPr="007C1FE1">
        <w:rPr>
          <w:spacing w:val="-10"/>
          <w:sz w:val="24"/>
          <w:szCs w:val="24"/>
        </w:rPr>
        <w:t xml:space="preserve"> </w:t>
      </w:r>
      <w:r w:rsidRPr="007C1FE1">
        <w:rPr>
          <w:sz w:val="24"/>
          <w:szCs w:val="24"/>
        </w:rPr>
        <w:t>(</w:t>
      </w:r>
      <w:proofErr w:type="spellStart"/>
      <w:r w:rsidRPr="007C1FE1">
        <w:rPr>
          <w:sz w:val="24"/>
          <w:szCs w:val="24"/>
        </w:rPr>
        <w:t>англо­русским</w:t>
      </w:r>
      <w:proofErr w:type="spellEnd"/>
      <w:r w:rsidRPr="007C1FE1">
        <w:rPr>
          <w:spacing w:val="-13"/>
          <w:sz w:val="24"/>
          <w:szCs w:val="24"/>
        </w:rPr>
        <w:t xml:space="preserve"> </w:t>
      </w:r>
      <w:r w:rsidRPr="007C1FE1">
        <w:rPr>
          <w:sz w:val="24"/>
          <w:szCs w:val="24"/>
        </w:rPr>
        <w:t>словарем).</w:t>
      </w:r>
    </w:p>
    <w:p w:rsidR="00816F58" w:rsidRPr="007C1FE1" w:rsidRDefault="00816F58" w:rsidP="00816F58">
      <w:pPr>
        <w:ind w:left="880"/>
        <w:jc w:val="both"/>
        <w:rPr>
          <w:i/>
          <w:sz w:val="24"/>
          <w:szCs w:val="24"/>
        </w:rPr>
      </w:pPr>
      <w:r w:rsidRPr="007C1FE1">
        <w:rPr>
          <w:i/>
          <w:sz w:val="24"/>
          <w:szCs w:val="24"/>
        </w:rPr>
        <w:t>Ученик</w:t>
      </w:r>
      <w:r w:rsidRPr="007C1FE1">
        <w:rPr>
          <w:i/>
          <w:spacing w:val="-13"/>
          <w:sz w:val="24"/>
          <w:szCs w:val="24"/>
        </w:rPr>
        <w:t xml:space="preserve"> </w:t>
      </w:r>
      <w:r w:rsidRPr="007C1FE1">
        <w:rPr>
          <w:i/>
          <w:sz w:val="24"/>
          <w:szCs w:val="24"/>
        </w:rPr>
        <w:t>получит</w:t>
      </w:r>
      <w:r w:rsidRPr="007C1FE1">
        <w:rPr>
          <w:i/>
          <w:spacing w:val="-8"/>
          <w:sz w:val="24"/>
          <w:szCs w:val="24"/>
        </w:rPr>
        <w:t xml:space="preserve"> </w:t>
      </w:r>
      <w:r w:rsidRPr="007C1FE1">
        <w:rPr>
          <w:i/>
          <w:sz w:val="24"/>
          <w:szCs w:val="24"/>
        </w:rPr>
        <w:t>возможность</w:t>
      </w:r>
      <w:r w:rsidRPr="007C1FE1">
        <w:rPr>
          <w:i/>
          <w:spacing w:val="-10"/>
          <w:sz w:val="24"/>
          <w:szCs w:val="24"/>
        </w:rPr>
        <w:t xml:space="preserve"> </w:t>
      </w:r>
      <w:r w:rsidRPr="007C1FE1">
        <w:rPr>
          <w:i/>
          <w:sz w:val="24"/>
          <w:szCs w:val="24"/>
        </w:rPr>
        <w:t>научиться</w:t>
      </w:r>
      <w:r w:rsidRPr="007C1FE1">
        <w:rPr>
          <w:i/>
          <w:spacing w:val="-11"/>
          <w:sz w:val="24"/>
          <w:szCs w:val="24"/>
        </w:rPr>
        <w:t xml:space="preserve"> </w:t>
      </w:r>
      <w:r w:rsidRPr="007C1FE1">
        <w:rPr>
          <w:i/>
          <w:sz w:val="24"/>
          <w:szCs w:val="24"/>
        </w:rPr>
        <w:t>читать:</w:t>
      </w:r>
    </w:p>
    <w:p w:rsidR="00816F58" w:rsidRPr="007C1FE1" w:rsidRDefault="00816F58" w:rsidP="00816F58">
      <w:pPr>
        <w:pStyle w:val="a5"/>
        <w:numPr>
          <w:ilvl w:val="1"/>
          <w:numId w:val="6"/>
        </w:numPr>
        <w:tabs>
          <w:tab w:val="left" w:pos="1591"/>
        </w:tabs>
        <w:ind w:right="800" w:firstLine="0"/>
        <w:jc w:val="both"/>
        <w:rPr>
          <w:i/>
          <w:sz w:val="24"/>
          <w:szCs w:val="24"/>
        </w:rPr>
      </w:pPr>
      <w:r w:rsidRPr="007C1FE1">
        <w:rPr>
          <w:i/>
          <w:sz w:val="24"/>
          <w:szCs w:val="24"/>
        </w:rPr>
        <w:t>с правильным логическим</w:t>
      </w:r>
      <w:r w:rsidRPr="007C1FE1">
        <w:rPr>
          <w:i/>
          <w:spacing w:val="1"/>
          <w:sz w:val="24"/>
          <w:szCs w:val="24"/>
        </w:rPr>
        <w:t xml:space="preserve"> </w:t>
      </w:r>
      <w:r w:rsidRPr="007C1FE1">
        <w:rPr>
          <w:i/>
          <w:sz w:val="24"/>
          <w:szCs w:val="24"/>
        </w:rPr>
        <w:t>и фразовым</w:t>
      </w:r>
      <w:r w:rsidRPr="007C1FE1">
        <w:rPr>
          <w:i/>
          <w:spacing w:val="1"/>
          <w:sz w:val="24"/>
          <w:szCs w:val="24"/>
        </w:rPr>
        <w:t xml:space="preserve"> </w:t>
      </w:r>
      <w:r w:rsidRPr="007C1FE1">
        <w:rPr>
          <w:i/>
          <w:sz w:val="24"/>
          <w:szCs w:val="24"/>
        </w:rPr>
        <w:t>ударением</w:t>
      </w:r>
      <w:r w:rsidRPr="007C1FE1">
        <w:rPr>
          <w:i/>
          <w:spacing w:val="1"/>
          <w:sz w:val="24"/>
          <w:szCs w:val="24"/>
        </w:rPr>
        <w:t xml:space="preserve"> </w:t>
      </w:r>
      <w:r w:rsidRPr="007C1FE1">
        <w:rPr>
          <w:i/>
          <w:sz w:val="24"/>
          <w:szCs w:val="24"/>
        </w:rPr>
        <w:t>простые нераспространенные</w:t>
      </w:r>
      <w:r w:rsidRPr="007C1FE1">
        <w:rPr>
          <w:i/>
          <w:spacing w:val="1"/>
          <w:sz w:val="24"/>
          <w:szCs w:val="24"/>
        </w:rPr>
        <w:t xml:space="preserve"> </w:t>
      </w:r>
      <w:r w:rsidRPr="007C1FE1">
        <w:rPr>
          <w:i/>
          <w:sz w:val="24"/>
          <w:szCs w:val="24"/>
        </w:rPr>
        <w:t>предложения;</w:t>
      </w:r>
      <w:r w:rsidRPr="007C1FE1">
        <w:rPr>
          <w:i/>
          <w:spacing w:val="1"/>
          <w:sz w:val="24"/>
          <w:szCs w:val="24"/>
        </w:rPr>
        <w:t xml:space="preserve"> </w:t>
      </w:r>
      <w:r w:rsidRPr="007C1FE1">
        <w:rPr>
          <w:i/>
          <w:sz w:val="24"/>
          <w:szCs w:val="24"/>
        </w:rPr>
        <w:t>основные</w:t>
      </w:r>
      <w:r w:rsidRPr="007C1FE1">
        <w:rPr>
          <w:i/>
          <w:spacing w:val="1"/>
          <w:sz w:val="24"/>
          <w:szCs w:val="24"/>
        </w:rPr>
        <w:t xml:space="preserve"> </w:t>
      </w:r>
      <w:r w:rsidRPr="007C1FE1">
        <w:rPr>
          <w:i/>
          <w:sz w:val="24"/>
          <w:szCs w:val="24"/>
        </w:rPr>
        <w:t>коммуникативные</w:t>
      </w:r>
      <w:r w:rsidRPr="007C1FE1">
        <w:rPr>
          <w:i/>
          <w:spacing w:val="1"/>
          <w:sz w:val="24"/>
          <w:szCs w:val="24"/>
        </w:rPr>
        <w:t xml:space="preserve"> </w:t>
      </w:r>
      <w:r w:rsidRPr="007C1FE1">
        <w:rPr>
          <w:i/>
          <w:sz w:val="24"/>
          <w:szCs w:val="24"/>
        </w:rPr>
        <w:t>типы</w:t>
      </w:r>
      <w:r w:rsidRPr="007C1FE1">
        <w:rPr>
          <w:i/>
          <w:spacing w:val="1"/>
          <w:sz w:val="24"/>
          <w:szCs w:val="24"/>
        </w:rPr>
        <w:t xml:space="preserve"> </w:t>
      </w:r>
      <w:r w:rsidRPr="007C1FE1">
        <w:rPr>
          <w:i/>
          <w:sz w:val="24"/>
          <w:szCs w:val="24"/>
        </w:rPr>
        <w:t>предложений</w:t>
      </w:r>
      <w:r w:rsidRPr="007C1FE1">
        <w:rPr>
          <w:i/>
          <w:spacing w:val="1"/>
          <w:sz w:val="24"/>
          <w:szCs w:val="24"/>
        </w:rPr>
        <w:t xml:space="preserve"> </w:t>
      </w:r>
      <w:r w:rsidRPr="007C1FE1">
        <w:rPr>
          <w:i/>
          <w:sz w:val="24"/>
          <w:szCs w:val="24"/>
        </w:rPr>
        <w:t>(повествовательные,</w:t>
      </w:r>
      <w:r w:rsidRPr="007C1FE1">
        <w:rPr>
          <w:i/>
          <w:spacing w:val="1"/>
          <w:sz w:val="24"/>
          <w:szCs w:val="24"/>
        </w:rPr>
        <w:t xml:space="preserve"> </w:t>
      </w:r>
      <w:r w:rsidRPr="007C1FE1">
        <w:rPr>
          <w:i/>
          <w:sz w:val="24"/>
          <w:szCs w:val="24"/>
        </w:rPr>
        <w:t>вопросительные,</w:t>
      </w:r>
      <w:r w:rsidRPr="007C1FE1">
        <w:rPr>
          <w:i/>
          <w:spacing w:val="-1"/>
          <w:sz w:val="24"/>
          <w:szCs w:val="24"/>
        </w:rPr>
        <w:t xml:space="preserve"> </w:t>
      </w:r>
      <w:r w:rsidRPr="007C1FE1">
        <w:rPr>
          <w:i/>
          <w:sz w:val="24"/>
          <w:szCs w:val="24"/>
        </w:rPr>
        <w:t>побудительные,</w:t>
      </w:r>
      <w:r w:rsidRPr="007C1FE1">
        <w:rPr>
          <w:i/>
          <w:spacing w:val="-1"/>
          <w:sz w:val="24"/>
          <w:szCs w:val="24"/>
        </w:rPr>
        <w:t xml:space="preserve"> </w:t>
      </w:r>
      <w:r w:rsidRPr="007C1FE1">
        <w:rPr>
          <w:i/>
          <w:sz w:val="24"/>
          <w:szCs w:val="24"/>
        </w:rPr>
        <w:t>восклицательные);</w:t>
      </w:r>
    </w:p>
    <w:p w:rsidR="00816F58" w:rsidRPr="007C1FE1" w:rsidRDefault="00816F58" w:rsidP="00816F58">
      <w:pPr>
        <w:pStyle w:val="a5"/>
        <w:numPr>
          <w:ilvl w:val="1"/>
          <w:numId w:val="6"/>
        </w:numPr>
        <w:tabs>
          <w:tab w:val="left" w:pos="1591"/>
        </w:tabs>
        <w:ind w:right="810" w:firstLine="0"/>
        <w:jc w:val="both"/>
        <w:rPr>
          <w:i/>
          <w:sz w:val="24"/>
          <w:szCs w:val="24"/>
        </w:rPr>
      </w:pPr>
      <w:r w:rsidRPr="007C1FE1">
        <w:rPr>
          <w:i/>
          <w:sz w:val="24"/>
          <w:szCs w:val="24"/>
        </w:rPr>
        <w:t>читать</w:t>
      </w:r>
      <w:r w:rsidRPr="007C1FE1">
        <w:rPr>
          <w:i/>
          <w:spacing w:val="-11"/>
          <w:sz w:val="24"/>
          <w:szCs w:val="24"/>
        </w:rPr>
        <w:t xml:space="preserve"> </w:t>
      </w:r>
      <w:r w:rsidRPr="007C1FE1">
        <w:rPr>
          <w:i/>
          <w:sz w:val="24"/>
          <w:szCs w:val="24"/>
        </w:rPr>
        <w:t>и</w:t>
      </w:r>
      <w:r w:rsidRPr="007C1FE1">
        <w:rPr>
          <w:i/>
          <w:spacing w:val="-10"/>
          <w:sz w:val="24"/>
          <w:szCs w:val="24"/>
        </w:rPr>
        <w:t xml:space="preserve"> </w:t>
      </w:r>
      <w:r w:rsidRPr="007C1FE1">
        <w:rPr>
          <w:i/>
          <w:sz w:val="24"/>
          <w:szCs w:val="24"/>
        </w:rPr>
        <w:t>понимать</w:t>
      </w:r>
      <w:r w:rsidRPr="007C1FE1">
        <w:rPr>
          <w:i/>
          <w:spacing w:val="-11"/>
          <w:sz w:val="24"/>
          <w:szCs w:val="24"/>
        </w:rPr>
        <w:t xml:space="preserve"> </w:t>
      </w:r>
      <w:r w:rsidRPr="007C1FE1">
        <w:rPr>
          <w:i/>
          <w:sz w:val="24"/>
          <w:szCs w:val="24"/>
        </w:rPr>
        <w:t>содержание</w:t>
      </w:r>
      <w:r w:rsidRPr="007C1FE1">
        <w:rPr>
          <w:i/>
          <w:spacing w:val="-11"/>
          <w:sz w:val="24"/>
          <w:szCs w:val="24"/>
        </w:rPr>
        <w:t xml:space="preserve"> </w:t>
      </w:r>
      <w:r w:rsidRPr="007C1FE1">
        <w:rPr>
          <w:i/>
          <w:sz w:val="24"/>
          <w:szCs w:val="24"/>
        </w:rPr>
        <w:t>текста</w:t>
      </w:r>
      <w:r w:rsidRPr="007C1FE1">
        <w:rPr>
          <w:i/>
          <w:spacing w:val="-11"/>
          <w:sz w:val="24"/>
          <w:szCs w:val="24"/>
        </w:rPr>
        <w:t xml:space="preserve"> </w:t>
      </w:r>
      <w:r w:rsidRPr="007C1FE1">
        <w:rPr>
          <w:i/>
          <w:sz w:val="24"/>
          <w:szCs w:val="24"/>
        </w:rPr>
        <w:t>на</w:t>
      </w:r>
      <w:r w:rsidRPr="007C1FE1">
        <w:rPr>
          <w:i/>
          <w:spacing w:val="-11"/>
          <w:sz w:val="24"/>
          <w:szCs w:val="24"/>
        </w:rPr>
        <w:t xml:space="preserve"> </w:t>
      </w:r>
      <w:r w:rsidRPr="007C1FE1">
        <w:rPr>
          <w:i/>
          <w:sz w:val="24"/>
          <w:szCs w:val="24"/>
        </w:rPr>
        <w:t>уровне</w:t>
      </w:r>
      <w:r w:rsidRPr="007C1FE1">
        <w:rPr>
          <w:i/>
          <w:spacing w:val="-12"/>
          <w:sz w:val="24"/>
          <w:szCs w:val="24"/>
        </w:rPr>
        <w:t xml:space="preserve"> </w:t>
      </w:r>
      <w:r w:rsidRPr="007C1FE1">
        <w:rPr>
          <w:i/>
          <w:sz w:val="24"/>
          <w:szCs w:val="24"/>
        </w:rPr>
        <w:t>значения</w:t>
      </w:r>
      <w:r w:rsidRPr="007C1FE1">
        <w:rPr>
          <w:i/>
          <w:spacing w:val="-12"/>
          <w:sz w:val="24"/>
          <w:szCs w:val="24"/>
        </w:rPr>
        <w:t xml:space="preserve"> </w:t>
      </w:r>
      <w:r w:rsidRPr="007C1FE1">
        <w:rPr>
          <w:i/>
          <w:sz w:val="24"/>
          <w:szCs w:val="24"/>
        </w:rPr>
        <w:t>и</w:t>
      </w:r>
      <w:r w:rsidRPr="007C1FE1">
        <w:rPr>
          <w:i/>
          <w:spacing w:val="-11"/>
          <w:sz w:val="24"/>
          <w:szCs w:val="24"/>
        </w:rPr>
        <w:t xml:space="preserve"> </w:t>
      </w:r>
      <w:r w:rsidRPr="007C1FE1">
        <w:rPr>
          <w:i/>
          <w:sz w:val="24"/>
          <w:szCs w:val="24"/>
        </w:rPr>
        <w:t>отвечать</w:t>
      </w:r>
      <w:r w:rsidRPr="007C1FE1">
        <w:rPr>
          <w:i/>
          <w:spacing w:val="-10"/>
          <w:sz w:val="24"/>
          <w:szCs w:val="24"/>
        </w:rPr>
        <w:t xml:space="preserve"> </w:t>
      </w:r>
      <w:r w:rsidRPr="007C1FE1">
        <w:rPr>
          <w:i/>
          <w:sz w:val="24"/>
          <w:szCs w:val="24"/>
        </w:rPr>
        <w:t>на</w:t>
      </w:r>
      <w:r w:rsidRPr="007C1FE1">
        <w:rPr>
          <w:i/>
          <w:spacing w:val="-11"/>
          <w:sz w:val="24"/>
          <w:szCs w:val="24"/>
        </w:rPr>
        <w:t xml:space="preserve"> </w:t>
      </w:r>
      <w:r w:rsidRPr="007C1FE1">
        <w:rPr>
          <w:i/>
          <w:sz w:val="24"/>
          <w:szCs w:val="24"/>
        </w:rPr>
        <w:t>вопросы</w:t>
      </w:r>
      <w:r w:rsidRPr="007C1FE1">
        <w:rPr>
          <w:i/>
          <w:spacing w:val="-57"/>
          <w:sz w:val="24"/>
          <w:szCs w:val="24"/>
        </w:rPr>
        <w:t xml:space="preserve"> </w:t>
      </w:r>
      <w:r w:rsidRPr="007C1FE1">
        <w:rPr>
          <w:i/>
          <w:sz w:val="24"/>
          <w:szCs w:val="24"/>
        </w:rPr>
        <w:t>по</w:t>
      </w:r>
      <w:r w:rsidRPr="007C1FE1">
        <w:rPr>
          <w:i/>
          <w:spacing w:val="-1"/>
          <w:sz w:val="24"/>
          <w:szCs w:val="24"/>
        </w:rPr>
        <w:t xml:space="preserve"> </w:t>
      </w:r>
      <w:r w:rsidRPr="007C1FE1">
        <w:rPr>
          <w:i/>
          <w:sz w:val="24"/>
          <w:szCs w:val="24"/>
        </w:rPr>
        <w:t>содержанию текста.</w:t>
      </w:r>
    </w:p>
    <w:p w:rsidR="00816F58" w:rsidRPr="007C1FE1" w:rsidRDefault="00816F58" w:rsidP="00816F58">
      <w:pPr>
        <w:pStyle w:val="a3"/>
        <w:jc w:val="both"/>
      </w:pPr>
      <w:r w:rsidRPr="007C1FE1">
        <w:t>В</w:t>
      </w:r>
      <w:r w:rsidRPr="007C1FE1">
        <w:rPr>
          <w:spacing w:val="-4"/>
        </w:rPr>
        <w:t xml:space="preserve"> </w:t>
      </w:r>
      <w:r w:rsidRPr="007C1FE1">
        <w:t>письме</w:t>
      </w:r>
      <w:r w:rsidRPr="007C1FE1">
        <w:rPr>
          <w:spacing w:val="-4"/>
        </w:rPr>
        <w:t xml:space="preserve"> </w:t>
      </w:r>
      <w:r w:rsidRPr="007C1FE1">
        <w:t>ученик</w:t>
      </w:r>
      <w:r w:rsidRPr="007C1FE1">
        <w:rPr>
          <w:spacing w:val="-5"/>
        </w:rPr>
        <w:t xml:space="preserve"> </w:t>
      </w:r>
      <w:r w:rsidRPr="007C1FE1">
        <w:t>научится:</w:t>
      </w:r>
    </w:p>
    <w:p w:rsidR="00816F58" w:rsidRPr="007C1FE1" w:rsidRDefault="00816F58" w:rsidP="00816F58">
      <w:pPr>
        <w:pStyle w:val="a5"/>
        <w:numPr>
          <w:ilvl w:val="1"/>
          <w:numId w:val="6"/>
        </w:numPr>
        <w:tabs>
          <w:tab w:val="left" w:pos="1591"/>
        </w:tabs>
        <w:ind w:left="1591" w:firstLine="0"/>
        <w:jc w:val="both"/>
        <w:rPr>
          <w:sz w:val="24"/>
          <w:szCs w:val="24"/>
        </w:rPr>
      </w:pPr>
      <w:r w:rsidRPr="007C1FE1">
        <w:rPr>
          <w:sz w:val="24"/>
          <w:szCs w:val="24"/>
        </w:rPr>
        <w:t>писать</w:t>
      </w:r>
      <w:r w:rsidRPr="007C1FE1">
        <w:rPr>
          <w:spacing w:val="-13"/>
          <w:sz w:val="24"/>
          <w:szCs w:val="24"/>
        </w:rPr>
        <w:t xml:space="preserve"> </w:t>
      </w:r>
      <w:r w:rsidRPr="007C1FE1">
        <w:rPr>
          <w:sz w:val="24"/>
          <w:szCs w:val="24"/>
        </w:rPr>
        <w:t>буквы</w:t>
      </w:r>
      <w:r w:rsidRPr="007C1FE1">
        <w:rPr>
          <w:spacing w:val="-13"/>
          <w:sz w:val="24"/>
          <w:szCs w:val="24"/>
        </w:rPr>
        <w:t xml:space="preserve"> </w:t>
      </w:r>
      <w:r w:rsidRPr="007C1FE1">
        <w:rPr>
          <w:sz w:val="24"/>
          <w:szCs w:val="24"/>
        </w:rPr>
        <w:t>английского</w:t>
      </w:r>
      <w:r w:rsidRPr="007C1FE1">
        <w:rPr>
          <w:spacing w:val="-13"/>
          <w:sz w:val="24"/>
          <w:szCs w:val="24"/>
        </w:rPr>
        <w:t xml:space="preserve"> </w:t>
      </w:r>
      <w:r w:rsidRPr="007C1FE1">
        <w:rPr>
          <w:sz w:val="24"/>
          <w:szCs w:val="24"/>
        </w:rPr>
        <w:t>алфавита</w:t>
      </w:r>
      <w:r w:rsidRPr="007C1FE1">
        <w:rPr>
          <w:spacing w:val="-13"/>
          <w:sz w:val="24"/>
          <w:szCs w:val="24"/>
        </w:rPr>
        <w:t xml:space="preserve"> </w:t>
      </w:r>
      <w:proofErr w:type="spellStart"/>
      <w:r w:rsidRPr="007C1FE1">
        <w:rPr>
          <w:sz w:val="24"/>
          <w:szCs w:val="24"/>
        </w:rPr>
        <w:t>полупечатным</w:t>
      </w:r>
      <w:proofErr w:type="spellEnd"/>
      <w:r w:rsidRPr="007C1FE1">
        <w:rPr>
          <w:spacing w:val="-10"/>
          <w:sz w:val="24"/>
          <w:szCs w:val="24"/>
        </w:rPr>
        <w:t xml:space="preserve"> </w:t>
      </w:r>
      <w:r w:rsidRPr="007C1FE1">
        <w:rPr>
          <w:sz w:val="24"/>
          <w:szCs w:val="24"/>
        </w:rPr>
        <w:t>шрифтом;</w:t>
      </w:r>
    </w:p>
    <w:p w:rsidR="00816F58" w:rsidRPr="007C1FE1" w:rsidRDefault="00816F58" w:rsidP="00816F58">
      <w:pPr>
        <w:pStyle w:val="a5"/>
        <w:numPr>
          <w:ilvl w:val="1"/>
          <w:numId w:val="6"/>
        </w:numPr>
        <w:tabs>
          <w:tab w:val="left" w:pos="1591"/>
        </w:tabs>
        <w:ind w:left="1591" w:firstLine="0"/>
        <w:jc w:val="both"/>
        <w:rPr>
          <w:sz w:val="24"/>
          <w:szCs w:val="24"/>
        </w:rPr>
      </w:pPr>
      <w:r w:rsidRPr="007C1FE1">
        <w:rPr>
          <w:sz w:val="24"/>
          <w:szCs w:val="24"/>
        </w:rPr>
        <w:t>правильно</w:t>
      </w:r>
      <w:r w:rsidRPr="007C1FE1">
        <w:rPr>
          <w:spacing w:val="-6"/>
          <w:sz w:val="24"/>
          <w:szCs w:val="24"/>
        </w:rPr>
        <w:t xml:space="preserve"> </w:t>
      </w:r>
      <w:r w:rsidRPr="007C1FE1">
        <w:rPr>
          <w:sz w:val="24"/>
          <w:szCs w:val="24"/>
        </w:rPr>
        <w:t>списывать</w:t>
      </w:r>
    </w:p>
    <w:p w:rsidR="00816F58" w:rsidRPr="007C1FE1" w:rsidRDefault="00816F58" w:rsidP="00816F58">
      <w:pPr>
        <w:ind w:left="880"/>
        <w:jc w:val="both"/>
        <w:rPr>
          <w:i/>
          <w:sz w:val="24"/>
          <w:szCs w:val="24"/>
        </w:rPr>
      </w:pPr>
      <w:r w:rsidRPr="007C1FE1">
        <w:rPr>
          <w:i/>
          <w:sz w:val="24"/>
          <w:szCs w:val="24"/>
        </w:rPr>
        <w:t>Ученик</w:t>
      </w:r>
      <w:r w:rsidRPr="007C1FE1">
        <w:rPr>
          <w:i/>
          <w:spacing w:val="-15"/>
          <w:sz w:val="24"/>
          <w:szCs w:val="24"/>
        </w:rPr>
        <w:t xml:space="preserve"> </w:t>
      </w:r>
      <w:r w:rsidRPr="007C1FE1">
        <w:rPr>
          <w:i/>
          <w:sz w:val="24"/>
          <w:szCs w:val="24"/>
        </w:rPr>
        <w:t>получит</w:t>
      </w:r>
      <w:r w:rsidRPr="007C1FE1">
        <w:rPr>
          <w:i/>
          <w:spacing w:val="-11"/>
          <w:sz w:val="24"/>
          <w:szCs w:val="24"/>
        </w:rPr>
        <w:t xml:space="preserve"> </w:t>
      </w:r>
      <w:r w:rsidRPr="007C1FE1">
        <w:rPr>
          <w:i/>
          <w:sz w:val="24"/>
          <w:szCs w:val="24"/>
        </w:rPr>
        <w:t>возможность</w:t>
      </w:r>
      <w:r w:rsidRPr="007C1FE1">
        <w:rPr>
          <w:i/>
          <w:spacing w:val="-12"/>
          <w:sz w:val="24"/>
          <w:szCs w:val="24"/>
        </w:rPr>
        <w:t xml:space="preserve"> </w:t>
      </w:r>
      <w:r w:rsidRPr="007C1FE1">
        <w:rPr>
          <w:i/>
          <w:sz w:val="24"/>
          <w:szCs w:val="24"/>
        </w:rPr>
        <w:t>научиться:</w:t>
      </w:r>
    </w:p>
    <w:p w:rsidR="00816F58" w:rsidRPr="007C1FE1" w:rsidRDefault="00816F58" w:rsidP="00816F58">
      <w:pPr>
        <w:pStyle w:val="a5"/>
        <w:numPr>
          <w:ilvl w:val="1"/>
          <w:numId w:val="6"/>
        </w:numPr>
        <w:tabs>
          <w:tab w:val="left" w:pos="1591"/>
        </w:tabs>
        <w:ind w:left="1591" w:firstLine="0"/>
        <w:jc w:val="both"/>
        <w:rPr>
          <w:i/>
          <w:sz w:val="24"/>
          <w:szCs w:val="24"/>
        </w:rPr>
      </w:pPr>
      <w:r w:rsidRPr="007C1FE1">
        <w:rPr>
          <w:i/>
          <w:sz w:val="24"/>
          <w:szCs w:val="24"/>
        </w:rPr>
        <w:t>выполнять</w:t>
      </w:r>
      <w:r w:rsidRPr="007C1FE1">
        <w:rPr>
          <w:i/>
          <w:spacing w:val="-11"/>
          <w:sz w:val="24"/>
          <w:szCs w:val="24"/>
        </w:rPr>
        <w:t xml:space="preserve"> </w:t>
      </w:r>
      <w:r w:rsidRPr="007C1FE1">
        <w:rPr>
          <w:i/>
          <w:sz w:val="24"/>
          <w:szCs w:val="24"/>
        </w:rPr>
        <w:t>лексико-грамматические</w:t>
      </w:r>
      <w:r w:rsidRPr="007C1FE1">
        <w:rPr>
          <w:i/>
          <w:spacing w:val="-12"/>
          <w:sz w:val="24"/>
          <w:szCs w:val="24"/>
        </w:rPr>
        <w:t xml:space="preserve"> </w:t>
      </w:r>
      <w:r w:rsidRPr="007C1FE1">
        <w:rPr>
          <w:i/>
          <w:sz w:val="24"/>
          <w:szCs w:val="24"/>
        </w:rPr>
        <w:t>упражнения.</w:t>
      </w:r>
    </w:p>
    <w:p w:rsidR="00816F58" w:rsidRPr="007C1FE1" w:rsidRDefault="00816F58" w:rsidP="00816F58">
      <w:pPr>
        <w:pStyle w:val="a3"/>
        <w:ind w:right="4614"/>
        <w:jc w:val="both"/>
      </w:pPr>
      <w:r w:rsidRPr="007C1FE1">
        <w:t>Языковые</w:t>
      </w:r>
      <w:r w:rsidRPr="007C1FE1">
        <w:rPr>
          <w:spacing w:val="-10"/>
        </w:rPr>
        <w:t xml:space="preserve"> </w:t>
      </w:r>
      <w:r w:rsidRPr="007C1FE1">
        <w:t>средства</w:t>
      </w:r>
      <w:r w:rsidRPr="007C1FE1">
        <w:rPr>
          <w:spacing w:val="-10"/>
        </w:rPr>
        <w:t xml:space="preserve"> </w:t>
      </w:r>
      <w:r w:rsidRPr="007C1FE1">
        <w:t>и</w:t>
      </w:r>
      <w:r w:rsidRPr="007C1FE1">
        <w:rPr>
          <w:spacing w:val="-7"/>
        </w:rPr>
        <w:t xml:space="preserve"> </w:t>
      </w:r>
      <w:r w:rsidRPr="007C1FE1">
        <w:t>навыки</w:t>
      </w:r>
      <w:r w:rsidRPr="007C1FE1">
        <w:rPr>
          <w:spacing w:val="-7"/>
        </w:rPr>
        <w:t xml:space="preserve"> </w:t>
      </w:r>
      <w:r w:rsidRPr="007C1FE1">
        <w:t>пользования</w:t>
      </w:r>
      <w:r w:rsidRPr="007C1FE1">
        <w:rPr>
          <w:spacing w:val="-8"/>
        </w:rPr>
        <w:t xml:space="preserve"> </w:t>
      </w:r>
      <w:r w:rsidRPr="007C1FE1">
        <w:t>ими.</w:t>
      </w:r>
      <w:r w:rsidRPr="007C1FE1">
        <w:rPr>
          <w:spacing w:val="-57"/>
        </w:rPr>
        <w:t xml:space="preserve"> </w:t>
      </w:r>
      <w:r w:rsidRPr="007C1FE1">
        <w:t>Графика,</w:t>
      </w:r>
      <w:r w:rsidRPr="007C1FE1">
        <w:rPr>
          <w:spacing w:val="-2"/>
        </w:rPr>
        <w:t xml:space="preserve"> </w:t>
      </w:r>
      <w:r w:rsidRPr="007C1FE1">
        <w:t>каллиграфия</w:t>
      </w:r>
      <w:r w:rsidRPr="007C1FE1">
        <w:rPr>
          <w:spacing w:val="-1"/>
        </w:rPr>
        <w:t xml:space="preserve"> </w:t>
      </w:r>
      <w:r w:rsidRPr="007C1FE1">
        <w:t>и</w:t>
      </w:r>
      <w:r w:rsidRPr="007C1FE1">
        <w:rPr>
          <w:spacing w:val="-1"/>
        </w:rPr>
        <w:t xml:space="preserve"> </w:t>
      </w:r>
      <w:r w:rsidRPr="007C1FE1">
        <w:t>орфография.</w:t>
      </w:r>
    </w:p>
    <w:p w:rsidR="00816F58" w:rsidRPr="007C1FE1" w:rsidRDefault="00816F58" w:rsidP="00816F58">
      <w:pPr>
        <w:pStyle w:val="a3"/>
        <w:jc w:val="both"/>
      </w:pPr>
      <w:r w:rsidRPr="007C1FE1">
        <w:t>Ученик</w:t>
      </w:r>
      <w:r w:rsidRPr="007C1FE1">
        <w:rPr>
          <w:spacing w:val="-7"/>
        </w:rPr>
        <w:t xml:space="preserve"> </w:t>
      </w:r>
      <w:r w:rsidRPr="007C1FE1">
        <w:t>научится:</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отличать</w:t>
      </w:r>
      <w:r w:rsidRPr="007C1FE1">
        <w:rPr>
          <w:spacing w:val="-9"/>
          <w:sz w:val="24"/>
          <w:szCs w:val="24"/>
        </w:rPr>
        <w:t xml:space="preserve"> </w:t>
      </w:r>
      <w:r w:rsidRPr="007C1FE1">
        <w:rPr>
          <w:sz w:val="24"/>
          <w:szCs w:val="24"/>
        </w:rPr>
        <w:t>буквы</w:t>
      </w:r>
      <w:r w:rsidRPr="007C1FE1">
        <w:rPr>
          <w:spacing w:val="-10"/>
          <w:sz w:val="24"/>
          <w:szCs w:val="24"/>
        </w:rPr>
        <w:t xml:space="preserve"> </w:t>
      </w:r>
      <w:r w:rsidRPr="007C1FE1">
        <w:rPr>
          <w:sz w:val="24"/>
          <w:szCs w:val="24"/>
        </w:rPr>
        <w:t>от</w:t>
      </w:r>
      <w:r w:rsidRPr="007C1FE1">
        <w:rPr>
          <w:spacing w:val="-9"/>
          <w:sz w:val="24"/>
          <w:szCs w:val="24"/>
        </w:rPr>
        <w:t xml:space="preserve"> </w:t>
      </w:r>
      <w:r w:rsidRPr="007C1FE1">
        <w:rPr>
          <w:sz w:val="24"/>
          <w:szCs w:val="24"/>
        </w:rPr>
        <w:t>транскрипционных</w:t>
      </w:r>
      <w:r w:rsidRPr="007C1FE1">
        <w:rPr>
          <w:spacing w:val="-8"/>
          <w:sz w:val="24"/>
          <w:szCs w:val="24"/>
        </w:rPr>
        <w:t xml:space="preserve"> </w:t>
      </w:r>
      <w:r w:rsidRPr="007C1FE1">
        <w:rPr>
          <w:sz w:val="24"/>
          <w:szCs w:val="24"/>
        </w:rPr>
        <w:t>знаков;</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пользоваться</w:t>
      </w:r>
      <w:r w:rsidRPr="007C1FE1">
        <w:rPr>
          <w:spacing w:val="-14"/>
          <w:sz w:val="24"/>
          <w:szCs w:val="24"/>
        </w:rPr>
        <w:t xml:space="preserve"> </w:t>
      </w:r>
      <w:r w:rsidRPr="007C1FE1">
        <w:rPr>
          <w:sz w:val="24"/>
          <w:szCs w:val="24"/>
        </w:rPr>
        <w:t>английским</w:t>
      </w:r>
      <w:r w:rsidRPr="007C1FE1">
        <w:rPr>
          <w:spacing w:val="-14"/>
          <w:sz w:val="24"/>
          <w:szCs w:val="24"/>
        </w:rPr>
        <w:t xml:space="preserve"> </w:t>
      </w:r>
      <w:r w:rsidRPr="007C1FE1">
        <w:rPr>
          <w:sz w:val="24"/>
          <w:szCs w:val="24"/>
        </w:rPr>
        <w:t>алфавитом;</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писать</w:t>
      </w:r>
      <w:r w:rsidRPr="007C1FE1">
        <w:rPr>
          <w:spacing w:val="-8"/>
          <w:sz w:val="24"/>
          <w:szCs w:val="24"/>
        </w:rPr>
        <w:t xml:space="preserve"> </w:t>
      </w:r>
      <w:r w:rsidRPr="007C1FE1">
        <w:rPr>
          <w:sz w:val="24"/>
          <w:szCs w:val="24"/>
        </w:rPr>
        <w:t>все</w:t>
      </w:r>
      <w:r w:rsidRPr="007C1FE1">
        <w:rPr>
          <w:spacing w:val="-9"/>
          <w:sz w:val="24"/>
          <w:szCs w:val="24"/>
        </w:rPr>
        <w:t xml:space="preserve"> </w:t>
      </w:r>
      <w:r w:rsidRPr="007C1FE1">
        <w:rPr>
          <w:sz w:val="24"/>
          <w:szCs w:val="24"/>
        </w:rPr>
        <w:t>буквы</w:t>
      </w:r>
      <w:r w:rsidRPr="007C1FE1">
        <w:rPr>
          <w:spacing w:val="-9"/>
          <w:sz w:val="24"/>
          <w:szCs w:val="24"/>
        </w:rPr>
        <w:t xml:space="preserve"> </w:t>
      </w:r>
      <w:r w:rsidRPr="007C1FE1">
        <w:rPr>
          <w:sz w:val="24"/>
          <w:szCs w:val="24"/>
        </w:rPr>
        <w:t>английского</w:t>
      </w:r>
      <w:r w:rsidRPr="007C1FE1">
        <w:rPr>
          <w:spacing w:val="-7"/>
          <w:sz w:val="24"/>
          <w:szCs w:val="24"/>
        </w:rPr>
        <w:t xml:space="preserve"> </w:t>
      </w:r>
      <w:r w:rsidRPr="007C1FE1">
        <w:rPr>
          <w:sz w:val="24"/>
          <w:szCs w:val="24"/>
        </w:rPr>
        <w:t>алфавита</w:t>
      </w:r>
      <w:r w:rsidRPr="007C1FE1">
        <w:rPr>
          <w:spacing w:val="-9"/>
          <w:sz w:val="24"/>
          <w:szCs w:val="24"/>
        </w:rPr>
        <w:t xml:space="preserve"> </w:t>
      </w:r>
      <w:r w:rsidRPr="007C1FE1">
        <w:rPr>
          <w:sz w:val="24"/>
          <w:szCs w:val="24"/>
        </w:rPr>
        <w:t>и</w:t>
      </w:r>
      <w:r w:rsidRPr="007C1FE1">
        <w:rPr>
          <w:spacing w:val="-6"/>
          <w:sz w:val="24"/>
          <w:szCs w:val="24"/>
        </w:rPr>
        <w:t xml:space="preserve"> </w:t>
      </w:r>
      <w:r w:rsidRPr="007C1FE1">
        <w:rPr>
          <w:sz w:val="24"/>
          <w:szCs w:val="24"/>
        </w:rPr>
        <w:t>основные</w:t>
      </w:r>
      <w:r w:rsidRPr="007C1FE1">
        <w:rPr>
          <w:spacing w:val="-9"/>
          <w:sz w:val="24"/>
          <w:szCs w:val="24"/>
        </w:rPr>
        <w:t xml:space="preserve"> </w:t>
      </w:r>
      <w:r w:rsidRPr="007C1FE1">
        <w:rPr>
          <w:sz w:val="24"/>
          <w:szCs w:val="24"/>
        </w:rPr>
        <w:t>буквосочетания;</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lastRenderedPageBreak/>
        <w:t>использовать</w:t>
      </w:r>
      <w:r w:rsidRPr="007C1FE1">
        <w:rPr>
          <w:spacing w:val="-8"/>
          <w:sz w:val="24"/>
          <w:szCs w:val="24"/>
        </w:rPr>
        <w:t xml:space="preserve"> </w:t>
      </w:r>
      <w:r w:rsidRPr="007C1FE1">
        <w:rPr>
          <w:sz w:val="24"/>
          <w:szCs w:val="24"/>
        </w:rPr>
        <w:t>словарь</w:t>
      </w:r>
      <w:r w:rsidRPr="007C1FE1">
        <w:rPr>
          <w:spacing w:val="-8"/>
          <w:sz w:val="24"/>
          <w:szCs w:val="24"/>
        </w:rPr>
        <w:t xml:space="preserve"> </w:t>
      </w:r>
      <w:r w:rsidRPr="007C1FE1">
        <w:rPr>
          <w:sz w:val="24"/>
          <w:szCs w:val="24"/>
        </w:rPr>
        <w:t>для</w:t>
      </w:r>
      <w:r w:rsidRPr="007C1FE1">
        <w:rPr>
          <w:spacing w:val="-9"/>
          <w:sz w:val="24"/>
          <w:szCs w:val="24"/>
        </w:rPr>
        <w:t xml:space="preserve"> </w:t>
      </w:r>
      <w:r w:rsidRPr="007C1FE1">
        <w:rPr>
          <w:sz w:val="24"/>
          <w:szCs w:val="24"/>
        </w:rPr>
        <w:t>уточнения</w:t>
      </w:r>
      <w:r w:rsidRPr="007C1FE1">
        <w:rPr>
          <w:spacing w:val="-7"/>
          <w:sz w:val="24"/>
          <w:szCs w:val="24"/>
        </w:rPr>
        <w:t xml:space="preserve"> </w:t>
      </w:r>
      <w:r w:rsidRPr="007C1FE1">
        <w:rPr>
          <w:sz w:val="24"/>
          <w:szCs w:val="24"/>
        </w:rPr>
        <w:t>написания</w:t>
      </w:r>
      <w:r w:rsidRPr="007C1FE1">
        <w:rPr>
          <w:spacing w:val="-8"/>
          <w:sz w:val="24"/>
          <w:szCs w:val="24"/>
        </w:rPr>
        <w:t xml:space="preserve"> </w:t>
      </w:r>
      <w:r w:rsidRPr="007C1FE1">
        <w:rPr>
          <w:sz w:val="24"/>
          <w:szCs w:val="24"/>
        </w:rPr>
        <w:t>слова.</w:t>
      </w:r>
    </w:p>
    <w:p w:rsidR="00816F58" w:rsidRPr="007C1FE1" w:rsidRDefault="00816F58" w:rsidP="00816F58">
      <w:pPr>
        <w:ind w:left="880"/>
        <w:jc w:val="both"/>
        <w:rPr>
          <w:i/>
          <w:sz w:val="24"/>
          <w:szCs w:val="24"/>
        </w:rPr>
      </w:pPr>
      <w:r w:rsidRPr="007C1FE1">
        <w:rPr>
          <w:i/>
          <w:sz w:val="24"/>
          <w:szCs w:val="24"/>
        </w:rPr>
        <w:t>Ученик</w:t>
      </w:r>
      <w:r w:rsidRPr="007C1FE1">
        <w:rPr>
          <w:i/>
          <w:spacing w:val="-15"/>
          <w:sz w:val="24"/>
          <w:szCs w:val="24"/>
        </w:rPr>
        <w:t xml:space="preserve"> </w:t>
      </w:r>
      <w:r w:rsidRPr="007C1FE1">
        <w:rPr>
          <w:i/>
          <w:sz w:val="24"/>
          <w:szCs w:val="24"/>
        </w:rPr>
        <w:t>получит</w:t>
      </w:r>
      <w:r w:rsidRPr="007C1FE1">
        <w:rPr>
          <w:i/>
          <w:spacing w:val="-11"/>
          <w:sz w:val="24"/>
          <w:szCs w:val="24"/>
        </w:rPr>
        <w:t xml:space="preserve"> </w:t>
      </w:r>
      <w:r w:rsidRPr="007C1FE1">
        <w:rPr>
          <w:i/>
          <w:sz w:val="24"/>
          <w:szCs w:val="24"/>
        </w:rPr>
        <w:t>возможность</w:t>
      </w:r>
      <w:r w:rsidRPr="007C1FE1">
        <w:rPr>
          <w:i/>
          <w:spacing w:val="-12"/>
          <w:sz w:val="24"/>
          <w:szCs w:val="24"/>
        </w:rPr>
        <w:t xml:space="preserve"> </w:t>
      </w:r>
      <w:r w:rsidRPr="007C1FE1">
        <w:rPr>
          <w:i/>
          <w:sz w:val="24"/>
          <w:szCs w:val="24"/>
        </w:rPr>
        <w:t>научиться:</w:t>
      </w:r>
    </w:p>
    <w:p w:rsidR="00816F58" w:rsidRPr="007C1FE1" w:rsidRDefault="00816F58" w:rsidP="00816F58">
      <w:pPr>
        <w:pStyle w:val="a5"/>
        <w:numPr>
          <w:ilvl w:val="1"/>
          <w:numId w:val="6"/>
        </w:numPr>
        <w:tabs>
          <w:tab w:val="left" w:pos="1590"/>
          <w:tab w:val="left" w:pos="1591"/>
        </w:tabs>
        <w:ind w:left="1591" w:firstLine="0"/>
        <w:jc w:val="both"/>
        <w:rPr>
          <w:i/>
          <w:sz w:val="24"/>
          <w:szCs w:val="24"/>
        </w:rPr>
      </w:pPr>
      <w:r w:rsidRPr="007C1FE1">
        <w:rPr>
          <w:i/>
          <w:sz w:val="24"/>
          <w:szCs w:val="24"/>
        </w:rPr>
        <w:t>читать</w:t>
      </w:r>
      <w:r w:rsidRPr="007C1FE1">
        <w:rPr>
          <w:i/>
          <w:spacing w:val="-2"/>
          <w:sz w:val="24"/>
          <w:szCs w:val="24"/>
        </w:rPr>
        <w:t xml:space="preserve"> </w:t>
      </w:r>
      <w:r w:rsidRPr="007C1FE1">
        <w:rPr>
          <w:i/>
          <w:sz w:val="24"/>
          <w:szCs w:val="24"/>
        </w:rPr>
        <w:t>слова</w:t>
      </w:r>
      <w:r w:rsidRPr="007C1FE1">
        <w:rPr>
          <w:i/>
          <w:spacing w:val="-2"/>
          <w:sz w:val="24"/>
          <w:szCs w:val="24"/>
        </w:rPr>
        <w:t xml:space="preserve"> </w:t>
      </w:r>
      <w:r w:rsidRPr="007C1FE1">
        <w:rPr>
          <w:i/>
          <w:sz w:val="24"/>
          <w:szCs w:val="24"/>
        </w:rPr>
        <w:t>по</w:t>
      </w:r>
      <w:r w:rsidRPr="007C1FE1">
        <w:rPr>
          <w:i/>
          <w:spacing w:val="-1"/>
          <w:sz w:val="24"/>
          <w:szCs w:val="24"/>
        </w:rPr>
        <w:t xml:space="preserve"> </w:t>
      </w:r>
      <w:r w:rsidRPr="007C1FE1">
        <w:rPr>
          <w:i/>
          <w:sz w:val="24"/>
          <w:szCs w:val="24"/>
        </w:rPr>
        <w:t>транскрипции;</w:t>
      </w:r>
    </w:p>
    <w:p w:rsidR="00816F58" w:rsidRPr="007C1FE1" w:rsidRDefault="00816F58" w:rsidP="00816F58">
      <w:pPr>
        <w:pStyle w:val="a5"/>
        <w:numPr>
          <w:ilvl w:val="1"/>
          <w:numId w:val="6"/>
        </w:numPr>
        <w:tabs>
          <w:tab w:val="left" w:pos="1590"/>
          <w:tab w:val="left" w:pos="1591"/>
          <w:tab w:val="left" w:pos="2988"/>
          <w:tab w:val="left" w:pos="5851"/>
          <w:tab w:val="left" w:pos="6122"/>
        </w:tabs>
        <w:ind w:right="801" w:firstLine="0"/>
        <w:jc w:val="both"/>
        <w:rPr>
          <w:i/>
          <w:sz w:val="24"/>
          <w:szCs w:val="24"/>
        </w:rPr>
      </w:pPr>
      <w:r w:rsidRPr="007C1FE1">
        <w:rPr>
          <w:i/>
          <w:sz w:val="24"/>
          <w:szCs w:val="24"/>
        </w:rPr>
        <w:t>сравнивать</w:t>
      </w:r>
      <w:r w:rsidRPr="007C1FE1">
        <w:rPr>
          <w:i/>
          <w:sz w:val="24"/>
          <w:szCs w:val="24"/>
        </w:rPr>
        <w:tab/>
        <w:t xml:space="preserve">и  </w:t>
      </w:r>
      <w:r w:rsidRPr="007C1FE1">
        <w:rPr>
          <w:i/>
          <w:spacing w:val="15"/>
          <w:sz w:val="24"/>
          <w:szCs w:val="24"/>
        </w:rPr>
        <w:t xml:space="preserve"> </w:t>
      </w:r>
      <w:r w:rsidRPr="007C1FE1">
        <w:rPr>
          <w:i/>
          <w:sz w:val="24"/>
          <w:szCs w:val="24"/>
        </w:rPr>
        <w:t xml:space="preserve">анализировать  </w:t>
      </w:r>
      <w:r w:rsidRPr="007C1FE1">
        <w:rPr>
          <w:i/>
          <w:spacing w:val="11"/>
          <w:sz w:val="24"/>
          <w:szCs w:val="24"/>
        </w:rPr>
        <w:t xml:space="preserve"> </w:t>
      </w:r>
      <w:r w:rsidRPr="007C1FE1">
        <w:rPr>
          <w:i/>
          <w:sz w:val="24"/>
          <w:szCs w:val="24"/>
        </w:rPr>
        <w:t>буквы</w:t>
      </w:r>
      <w:r w:rsidRPr="007C1FE1">
        <w:rPr>
          <w:i/>
          <w:sz w:val="24"/>
          <w:szCs w:val="24"/>
        </w:rPr>
        <w:tab/>
        <w:t>/</w:t>
      </w:r>
      <w:r w:rsidRPr="007C1FE1">
        <w:rPr>
          <w:i/>
          <w:sz w:val="24"/>
          <w:szCs w:val="24"/>
        </w:rPr>
        <w:tab/>
        <w:t>буквосочетания</w:t>
      </w:r>
      <w:r w:rsidRPr="007C1FE1">
        <w:rPr>
          <w:i/>
          <w:spacing w:val="2"/>
          <w:sz w:val="24"/>
          <w:szCs w:val="24"/>
        </w:rPr>
        <w:t xml:space="preserve"> </w:t>
      </w:r>
      <w:r w:rsidRPr="007C1FE1">
        <w:rPr>
          <w:i/>
          <w:sz w:val="24"/>
          <w:szCs w:val="24"/>
        </w:rPr>
        <w:t>и</w:t>
      </w:r>
      <w:r w:rsidRPr="007C1FE1">
        <w:rPr>
          <w:i/>
          <w:spacing w:val="2"/>
          <w:sz w:val="24"/>
          <w:szCs w:val="24"/>
        </w:rPr>
        <w:t xml:space="preserve"> </w:t>
      </w:r>
      <w:r w:rsidRPr="007C1FE1">
        <w:rPr>
          <w:i/>
          <w:sz w:val="24"/>
          <w:szCs w:val="24"/>
        </w:rPr>
        <w:t>соответствующие</w:t>
      </w:r>
      <w:r w:rsidRPr="007C1FE1">
        <w:rPr>
          <w:i/>
          <w:spacing w:val="-57"/>
          <w:sz w:val="24"/>
          <w:szCs w:val="24"/>
        </w:rPr>
        <w:t xml:space="preserve"> </w:t>
      </w:r>
      <w:r w:rsidRPr="007C1FE1">
        <w:rPr>
          <w:i/>
          <w:sz w:val="24"/>
          <w:szCs w:val="24"/>
        </w:rPr>
        <w:t>транскрипционные</w:t>
      </w:r>
      <w:r w:rsidRPr="007C1FE1">
        <w:rPr>
          <w:i/>
          <w:spacing w:val="-3"/>
          <w:sz w:val="24"/>
          <w:szCs w:val="24"/>
        </w:rPr>
        <w:t xml:space="preserve"> </w:t>
      </w:r>
      <w:r w:rsidRPr="007C1FE1">
        <w:rPr>
          <w:i/>
          <w:sz w:val="24"/>
          <w:szCs w:val="24"/>
        </w:rPr>
        <w:t>знаки;</w:t>
      </w:r>
    </w:p>
    <w:p w:rsidR="00816F58" w:rsidRPr="007C1FE1" w:rsidRDefault="00816F58" w:rsidP="00816F58">
      <w:pPr>
        <w:pStyle w:val="a5"/>
        <w:numPr>
          <w:ilvl w:val="1"/>
          <w:numId w:val="6"/>
        </w:numPr>
        <w:tabs>
          <w:tab w:val="left" w:pos="1590"/>
          <w:tab w:val="left" w:pos="1591"/>
        </w:tabs>
        <w:ind w:left="1591" w:firstLine="0"/>
        <w:jc w:val="both"/>
        <w:rPr>
          <w:i/>
          <w:sz w:val="24"/>
          <w:szCs w:val="24"/>
        </w:rPr>
      </w:pPr>
      <w:r w:rsidRPr="007C1FE1">
        <w:rPr>
          <w:i/>
          <w:sz w:val="24"/>
          <w:szCs w:val="24"/>
        </w:rPr>
        <w:t>писать</w:t>
      </w:r>
      <w:r w:rsidRPr="007C1FE1">
        <w:rPr>
          <w:i/>
          <w:spacing w:val="-8"/>
          <w:sz w:val="24"/>
          <w:szCs w:val="24"/>
        </w:rPr>
        <w:t xml:space="preserve"> </w:t>
      </w:r>
      <w:r w:rsidRPr="007C1FE1">
        <w:rPr>
          <w:i/>
          <w:sz w:val="24"/>
          <w:szCs w:val="24"/>
        </w:rPr>
        <w:t>красиво</w:t>
      </w:r>
      <w:r w:rsidRPr="007C1FE1">
        <w:rPr>
          <w:i/>
          <w:spacing w:val="-8"/>
          <w:sz w:val="24"/>
          <w:szCs w:val="24"/>
        </w:rPr>
        <w:t xml:space="preserve"> </w:t>
      </w:r>
      <w:r w:rsidRPr="007C1FE1">
        <w:rPr>
          <w:i/>
          <w:sz w:val="24"/>
          <w:szCs w:val="24"/>
        </w:rPr>
        <w:t>(овладеет</w:t>
      </w:r>
      <w:r w:rsidRPr="007C1FE1">
        <w:rPr>
          <w:i/>
          <w:spacing w:val="-7"/>
          <w:sz w:val="24"/>
          <w:szCs w:val="24"/>
        </w:rPr>
        <w:t xml:space="preserve"> </w:t>
      </w:r>
      <w:r w:rsidRPr="007C1FE1">
        <w:rPr>
          <w:i/>
          <w:sz w:val="24"/>
          <w:szCs w:val="24"/>
        </w:rPr>
        <w:t>навыками</w:t>
      </w:r>
      <w:r w:rsidRPr="007C1FE1">
        <w:rPr>
          <w:i/>
          <w:spacing w:val="-7"/>
          <w:sz w:val="24"/>
          <w:szCs w:val="24"/>
        </w:rPr>
        <w:t xml:space="preserve"> </w:t>
      </w:r>
      <w:r w:rsidRPr="007C1FE1">
        <w:rPr>
          <w:i/>
          <w:sz w:val="24"/>
          <w:szCs w:val="24"/>
        </w:rPr>
        <w:t>английской</w:t>
      </w:r>
      <w:r w:rsidRPr="007C1FE1">
        <w:rPr>
          <w:i/>
          <w:spacing w:val="-8"/>
          <w:sz w:val="24"/>
          <w:szCs w:val="24"/>
        </w:rPr>
        <w:t xml:space="preserve"> </w:t>
      </w:r>
      <w:r w:rsidRPr="007C1FE1">
        <w:rPr>
          <w:i/>
          <w:sz w:val="24"/>
          <w:szCs w:val="24"/>
        </w:rPr>
        <w:t>каллиграфии);</w:t>
      </w:r>
    </w:p>
    <w:p w:rsidR="00816F58" w:rsidRPr="007C1FE1" w:rsidRDefault="00816F58" w:rsidP="00816F58">
      <w:pPr>
        <w:pStyle w:val="a5"/>
        <w:numPr>
          <w:ilvl w:val="1"/>
          <w:numId w:val="6"/>
        </w:numPr>
        <w:tabs>
          <w:tab w:val="left" w:pos="1590"/>
          <w:tab w:val="left" w:pos="1591"/>
        </w:tabs>
        <w:ind w:left="1591" w:firstLine="0"/>
        <w:jc w:val="both"/>
        <w:rPr>
          <w:i/>
          <w:sz w:val="24"/>
          <w:szCs w:val="24"/>
        </w:rPr>
      </w:pPr>
      <w:r w:rsidRPr="007C1FE1">
        <w:rPr>
          <w:i/>
          <w:sz w:val="24"/>
          <w:szCs w:val="24"/>
        </w:rPr>
        <w:t>писать</w:t>
      </w:r>
      <w:r w:rsidRPr="007C1FE1">
        <w:rPr>
          <w:i/>
          <w:spacing w:val="-4"/>
          <w:sz w:val="24"/>
          <w:szCs w:val="24"/>
        </w:rPr>
        <w:t xml:space="preserve"> </w:t>
      </w:r>
      <w:r w:rsidRPr="007C1FE1">
        <w:rPr>
          <w:i/>
          <w:sz w:val="24"/>
          <w:szCs w:val="24"/>
        </w:rPr>
        <w:t>правильно</w:t>
      </w:r>
      <w:r w:rsidRPr="007C1FE1">
        <w:rPr>
          <w:i/>
          <w:spacing w:val="-3"/>
          <w:sz w:val="24"/>
          <w:szCs w:val="24"/>
        </w:rPr>
        <w:t xml:space="preserve"> </w:t>
      </w:r>
      <w:r w:rsidRPr="007C1FE1">
        <w:rPr>
          <w:i/>
          <w:sz w:val="24"/>
          <w:szCs w:val="24"/>
        </w:rPr>
        <w:t>(овладевает</w:t>
      </w:r>
      <w:r w:rsidRPr="007C1FE1">
        <w:rPr>
          <w:i/>
          <w:spacing w:val="-2"/>
          <w:sz w:val="24"/>
          <w:szCs w:val="24"/>
        </w:rPr>
        <w:t xml:space="preserve"> </w:t>
      </w:r>
      <w:r w:rsidRPr="007C1FE1">
        <w:rPr>
          <w:i/>
          <w:sz w:val="24"/>
          <w:szCs w:val="24"/>
        </w:rPr>
        <w:t>основными</w:t>
      </w:r>
      <w:r w:rsidRPr="007C1FE1">
        <w:rPr>
          <w:i/>
          <w:spacing w:val="-3"/>
          <w:sz w:val="24"/>
          <w:szCs w:val="24"/>
        </w:rPr>
        <w:t xml:space="preserve"> </w:t>
      </w:r>
      <w:r w:rsidRPr="007C1FE1">
        <w:rPr>
          <w:i/>
          <w:sz w:val="24"/>
          <w:szCs w:val="24"/>
        </w:rPr>
        <w:t>правилами</w:t>
      </w:r>
      <w:r w:rsidRPr="007C1FE1">
        <w:rPr>
          <w:i/>
          <w:spacing w:val="-3"/>
          <w:sz w:val="24"/>
          <w:szCs w:val="24"/>
        </w:rPr>
        <w:t xml:space="preserve"> </w:t>
      </w:r>
      <w:r w:rsidRPr="007C1FE1">
        <w:rPr>
          <w:i/>
          <w:sz w:val="24"/>
          <w:szCs w:val="24"/>
        </w:rPr>
        <w:t>орфографии);</w:t>
      </w:r>
    </w:p>
    <w:p w:rsidR="00816F58" w:rsidRPr="007C1FE1" w:rsidRDefault="00816F58" w:rsidP="00816F58">
      <w:pPr>
        <w:pStyle w:val="a5"/>
        <w:numPr>
          <w:ilvl w:val="1"/>
          <w:numId w:val="6"/>
        </w:numPr>
        <w:tabs>
          <w:tab w:val="left" w:pos="1590"/>
          <w:tab w:val="left" w:pos="1591"/>
        </w:tabs>
        <w:ind w:left="1591" w:firstLine="0"/>
        <w:jc w:val="both"/>
        <w:rPr>
          <w:i/>
          <w:sz w:val="24"/>
          <w:szCs w:val="24"/>
        </w:rPr>
      </w:pPr>
      <w:r w:rsidRPr="007C1FE1">
        <w:rPr>
          <w:i/>
          <w:sz w:val="24"/>
          <w:szCs w:val="24"/>
        </w:rPr>
        <w:t>писать</w:t>
      </w:r>
      <w:r w:rsidRPr="007C1FE1">
        <w:rPr>
          <w:i/>
          <w:spacing w:val="-4"/>
          <w:sz w:val="24"/>
          <w:szCs w:val="24"/>
        </w:rPr>
        <w:t xml:space="preserve"> </w:t>
      </w:r>
      <w:r w:rsidRPr="007C1FE1">
        <w:rPr>
          <w:i/>
          <w:sz w:val="24"/>
          <w:szCs w:val="24"/>
        </w:rPr>
        <w:t>транскрипционные</w:t>
      </w:r>
      <w:r w:rsidRPr="007C1FE1">
        <w:rPr>
          <w:i/>
          <w:spacing w:val="-4"/>
          <w:sz w:val="24"/>
          <w:szCs w:val="24"/>
        </w:rPr>
        <w:t xml:space="preserve"> </w:t>
      </w:r>
      <w:r w:rsidRPr="007C1FE1">
        <w:rPr>
          <w:i/>
          <w:sz w:val="24"/>
          <w:szCs w:val="24"/>
        </w:rPr>
        <w:t>знаки;</w:t>
      </w:r>
    </w:p>
    <w:p w:rsidR="00816F58" w:rsidRPr="007C1FE1" w:rsidRDefault="00816F58" w:rsidP="00816F58">
      <w:pPr>
        <w:pStyle w:val="a5"/>
        <w:numPr>
          <w:ilvl w:val="1"/>
          <w:numId w:val="6"/>
        </w:numPr>
        <w:tabs>
          <w:tab w:val="left" w:pos="1590"/>
          <w:tab w:val="left" w:pos="1591"/>
        </w:tabs>
        <w:ind w:left="1591" w:firstLine="0"/>
        <w:jc w:val="both"/>
        <w:rPr>
          <w:i/>
          <w:sz w:val="24"/>
          <w:szCs w:val="24"/>
        </w:rPr>
      </w:pPr>
      <w:r w:rsidRPr="007C1FE1">
        <w:rPr>
          <w:i/>
          <w:sz w:val="24"/>
          <w:szCs w:val="24"/>
        </w:rPr>
        <w:t>группировать</w:t>
      </w:r>
      <w:r w:rsidRPr="007C1FE1">
        <w:rPr>
          <w:i/>
          <w:spacing w:val="-4"/>
          <w:sz w:val="24"/>
          <w:szCs w:val="24"/>
        </w:rPr>
        <w:t xml:space="preserve"> </w:t>
      </w:r>
      <w:r w:rsidRPr="007C1FE1">
        <w:rPr>
          <w:i/>
          <w:sz w:val="24"/>
          <w:szCs w:val="24"/>
        </w:rPr>
        <w:t>слова</w:t>
      </w:r>
      <w:r w:rsidRPr="007C1FE1">
        <w:rPr>
          <w:i/>
          <w:spacing w:val="-4"/>
          <w:sz w:val="24"/>
          <w:szCs w:val="24"/>
        </w:rPr>
        <w:t xml:space="preserve"> </w:t>
      </w:r>
      <w:r w:rsidRPr="007C1FE1">
        <w:rPr>
          <w:i/>
          <w:sz w:val="24"/>
          <w:szCs w:val="24"/>
        </w:rPr>
        <w:t>в</w:t>
      </w:r>
      <w:r w:rsidRPr="007C1FE1">
        <w:rPr>
          <w:i/>
          <w:spacing w:val="-3"/>
          <w:sz w:val="24"/>
          <w:szCs w:val="24"/>
        </w:rPr>
        <w:t xml:space="preserve"> </w:t>
      </w:r>
      <w:r w:rsidRPr="007C1FE1">
        <w:rPr>
          <w:i/>
          <w:sz w:val="24"/>
          <w:szCs w:val="24"/>
        </w:rPr>
        <w:t>соответствии</w:t>
      </w:r>
      <w:r w:rsidRPr="007C1FE1">
        <w:rPr>
          <w:i/>
          <w:spacing w:val="-4"/>
          <w:sz w:val="24"/>
          <w:szCs w:val="24"/>
        </w:rPr>
        <w:t xml:space="preserve"> </w:t>
      </w:r>
      <w:r w:rsidRPr="007C1FE1">
        <w:rPr>
          <w:i/>
          <w:sz w:val="24"/>
          <w:szCs w:val="24"/>
        </w:rPr>
        <w:t>с</w:t>
      </w:r>
      <w:r w:rsidRPr="007C1FE1">
        <w:rPr>
          <w:i/>
          <w:spacing w:val="-5"/>
          <w:sz w:val="24"/>
          <w:szCs w:val="24"/>
        </w:rPr>
        <w:t xml:space="preserve"> </w:t>
      </w:r>
      <w:r w:rsidRPr="007C1FE1">
        <w:rPr>
          <w:i/>
          <w:sz w:val="24"/>
          <w:szCs w:val="24"/>
        </w:rPr>
        <w:t>изученными</w:t>
      </w:r>
      <w:r w:rsidRPr="007C1FE1">
        <w:rPr>
          <w:i/>
          <w:spacing w:val="2"/>
          <w:sz w:val="24"/>
          <w:szCs w:val="24"/>
        </w:rPr>
        <w:t xml:space="preserve"> </w:t>
      </w:r>
      <w:r w:rsidRPr="007C1FE1">
        <w:rPr>
          <w:i/>
          <w:sz w:val="24"/>
          <w:szCs w:val="24"/>
        </w:rPr>
        <w:t>правилами</w:t>
      </w:r>
      <w:r w:rsidRPr="007C1FE1">
        <w:rPr>
          <w:i/>
          <w:spacing w:val="-4"/>
          <w:sz w:val="24"/>
          <w:szCs w:val="24"/>
        </w:rPr>
        <w:t xml:space="preserve"> </w:t>
      </w:r>
      <w:r w:rsidRPr="007C1FE1">
        <w:rPr>
          <w:i/>
          <w:sz w:val="24"/>
          <w:szCs w:val="24"/>
        </w:rPr>
        <w:t>чтения.</w:t>
      </w:r>
    </w:p>
    <w:p w:rsidR="00816F58" w:rsidRPr="007C1FE1" w:rsidRDefault="00816F58" w:rsidP="00816F58">
      <w:pPr>
        <w:pStyle w:val="a5"/>
        <w:numPr>
          <w:ilvl w:val="1"/>
          <w:numId w:val="6"/>
        </w:numPr>
        <w:tabs>
          <w:tab w:val="left" w:pos="1590"/>
          <w:tab w:val="left" w:pos="1591"/>
        </w:tabs>
        <w:ind w:left="1591" w:firstLine="0"/>
        <w:jc w:val="both"/>
        <w:rPr>
          <w:i/>
          <w:sz w:val="24"/>
          <w:szCs w:val="24"/>
        </w:rPr>
      </w:pPr>
      <w:r w:rsidRPr="007C1FE1">
        <w:rPr>
          <w:i/>
          <w:sz w:val="24"/>
          <w:szCs w:val="24"/>
        </w:rPr>
        <w:t>Фонетическая</w:t>
      </w:r>
      <w:r w:rsidRPr="007C1FE1">
        <w:rPr>
          <w:i/>
          <w:spacing w:val="-9"/>
          <w:sz w:val="24"/>
          <w:szCs w:val="24"/>
        </w:rPr>
        <w:t xml:space="preserve"> </w:t>
      </w:r>
      <w:r w:rsidRPr="007C1FE1">
        <w:rPr>
          <w:i/>
          <w:sz w:val="24"/>
          <w:szCs w:val="24"/>
        </w:rPr>
        <w:t>сторона</w:t>
      </w:r>
      <w:r w:rsidRPr="007C1FE1">
        <w:rPr>
          <w:i/>
          <w:spacing w:val="-7"/>
          <w:sz w:val="24"/>
          <w:szCs w:val="24"/>
        </w:rPr>
        <w:t xml:space="preserve"> </w:t>
      </w:r>
      <w:r w:rsidRPr="007C1FE1">
        <w:rPr>
          <w:i/>
          <w:sz w:val="24"/>
          <w:szCs w:val="24"/>
        </w:rPr>
        <w:t>речи.</w:t>
      </w:r>
    </w:p>
    <w:p w:rsidR="00816F58" w:rsidRPr="007C1FE1" w:rsidRDefault="00816F58" w:rsidP="00816F58">
      <w:pPr>
        <w:pStyle w:val="a3"/>
        <w:jc w:val="both"/>
      </w:pPr>
      <w:r w:rsidRPr="007C1FE1">
        <w:t>Ученик</w:t>
      </w:r>
      <w:r w:rsidRPr="007C1FE1">
        <w:rPr>
          <w:spacing w:val="-7"/>
        </w:rPr>
        <w:t xml:space="preserve"> </w:t>
      </w:r>
      <w:r w:rsidRPr="007C1FE1">
        <w:t>научится:</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различать</w:t>
      </w:r>
      <w:r w:rsidRPr="007C1FE1">
        <w:rPr>
          <w:spacing w:val="-7"/>
          <w:sz w:val="24"/>
          <w:szCs w:val="24"/>
        </w:rPr>
        <w:t xml:space="preserve"> </w:t>
      </w:r>
      <w:r w:rsidRPr="007C1FE1">
        <w:rPr>
          <w:sz w:val="24"/>
          <w:szCs w:val="24"/>
        </w:rPr>
        <w:t>на</w:t>
      </w:r>
      <w:r w:rsidRPr="007C1FE1">
        <w:rPr>
          <w:spacing w:val="-9"/>
          <w:sz w:val="24"/>
          <w:szCs w:val="24"/>
        </w:rPr>
        <w:t xml:space="preserve"> </w:t>
      </w:r>
      <w:r w:rsidRPr="007C1FE1">
        <w:rPr>
          <w:sz w:val="24"/>
          <w:szCs w:val="24"/>
        </w:rPr>
        <w:t>слух</w:t>
      </w:r>
      <w:r w:rsidRPr="007C1FE1">
        <w:rPr>
          <w:spacing w:val="-8"/>
          <w:sz w:val="24"/>
          <w:szCs w:val="24"/>
        </w:rPr>
        <w:t xml:space="preserve"> </w:t>
      </w:r>
      <w:r w:rsidRPr="007C1FE1">
        <w:rPr>
          <w:sz w:val="24"/>
          <w:szCs w:val="24"/>
        </w:rPr>
        <w:t>и</w:t>
      </w:r>
      <w:r w:rsidRPr="007C1FE1">
        <w:rPr>
          <w:spacing w:val="-6"/>
          <w:sz w:val="24"/>
          <w:szCs w:val="24"/>
        </w:rPr>
        <w:t xml:space="preserve"> </w:t>
      </w:r>
      <w:r w:rsidRPr="007C1FE1">
        <w:rPr>
          <w:sz w:val="24"/>
          <w:szCs w:val="24"/>
        </w:rPr>
        <w:t>адекватно</w:t>
      </w:r>
      <w:r w:rsidRPr="007C1FE1">
        <w:rPr>
          <w:spacing w:val="-7"/>
          <w:sz w:val="24"/>
          <w:szCs w:val="24"/>
        </w:rPr>
        <w:t xml:space="preserve"> </w:t>
      </w:r>
      <w:r w:rsidRPr="007C1FE1">
        <w:rPr>
          <w:sz w:val="24"/>
          <w:szCs w:val="24"/>
        </w:rPr>
        <w:t>произносить</w:t>
      </w:r>
      <w:r w:rsidRPr="007C1FE1">
        <w:rPr>
          <w:spacing w:val="-7"/>
          <w:sz w:val="24"/>
          <w:szCs w:val="24"/>
        </w:rPr>
        <w:t xml:space="preserve"> </w:t>
      </w:r>
      <w:r w:rsidRPr="007C1FE1">
        <w:rPr>
          <w:sz w:val="24"/>
          <w:szCs w:val="24"/>
        </w:rPr>
        <w:t>все</w:t>
      </w:r>
      <w:r w:rsidRPr="007C1FE1">
        <w:rPr>
          <w:spacing w:val="-9"/>
          <w:sz w:val="24"/>
          <w:szCs w:val="24"/>
        </w:rPr>
        <w:t xml:space="preserve"> </w:t>
      </w:r>
      <w:r w:rsidRPr="007C1FE1">
        <w:rPr>
          <w:sz w:val="24"/>
          <w:szCs w:val="24"/>
        </w:rPr>
        <w:t>звуки</w:t>
      </w:r>
      <w:r w:rsidRPr="007C1FE1">
        <w:rPr>
          <w:spacing w:val="-6"/>
          <w:sz w:val="24"/>
          <w:szCs w:val="24"/>
        </w:rPr>
        <w:t xml:space="preserve"> </w:t>
      </w:r>
      <w:r w:rsidRPr="007C1FE1">
        <w:rPr>
          <w:sz w:val="24"/>
          <w:szCs w:val="24"/>
        </w:rPr>
        <w:t>английского</w:t>
      </w:r>
      <w:r w:rsidRPr="007C1FE1">
        <w:rPr>
          <w:spacing w:val="-7"/>
          <w:sz w:val="24"/>
          <w:szCs w:val="24"/>
        </w:rPr>
        <w:t xml:space="preserve"> </w:t>
      </w:r>
      <w:r w:rsidRPr="007C1FE1">
        <w:rPr>
          <w:sz w:val="24"/>
          <w:szCs w:val="24"/>
        </w:rPr>
        <w:t>языка;</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не</w:t>
      </w:r>
      <w:r w:rsidRPr="007C1FE1">
        <w:rPr>
          <w:spacing w:val="-10"/>
          <w:sz w:val="24"/>
          <w:szCs w:val="24"/>
        </w:rPr>
        <w:t xml:space="preserve"> </w:t>
      </w:r>
      <w:r w:rsidRPr="007C1FE1">
        <w:rPr>
          <w:sz w:val="24"/>
          <w:szCs w:val="24"/>
        </w:rPr>
        <w:t>оглушать</w:t>
      </w:r>
      <w:r w:rsidRPr="007C1FE1">
        <w:rPr>
          <w:spacing w:val="-7"/>
          <w:sz w:val="24"/>
          <w:szCs w:val="24"/>
        </w:rPr>
        <w:t xml:space="preserve"> </w:t>
      </w:r>
      <w:r w:rsidRPr="007C1FE1">
        <w:rPr>
          <w:sz w:val="24"/>
          <w:szCs w:val="24"/>
        </w:rPr>
        <w:t>звонкие</w:t>
      </w:r>
      <w:r w:rsidRPr="007C1FE1">
        <w:rPr>
          <w:spacing w:val="-9"/>
          <w:sz w:val="24"/>
          <w:szCs w:val="24"/>
        </w:rPr>
        <w:t xml:space="preserve"> </w:t>
      </w:r>
      <w:r w:rsidRPr="007C1FE1">
        <w:rPr>
          <w:sz w:val="24"/>
          <w:szCs w:val="24"/>
        </w:rPr>
        <w:t>согласные</w:t>
      </w:r>
      <w:r w:rsidRPr="007C1FE1">
        <w:rPr>
          <w:spacing w:val="-9"/>
          <w:sz w:val="24"/>
          <w:szCs w:val="24"/>
        </w:rPr>
        <w:t xml:space="preserve"> </w:t>
      </w:r>
      <w:r w:rsidRPr="007C1FE1">
        <w:rPr>
          <w:sz w:val="24"/>
          <w:szCs w:val="24"/>
        </w:rPr>
        <w:t>в</w:t>
      </w:r>
      <w:r w:rsidRPr="007C1FE1">
        <w:rPr>
          <w:spacing w:val="-7"/>
          <w:sz w:val="24"/>
          <w:szCs w:val="24"/>
        </w:rPr>
        <w:t xml:space="preserve"> </w:t>
      </w:r>
      <w:r w:rsidRPr="007C1FE1">
        <w:rPr>
          <w:sz w:val="24"/>
          <w:szCs w:val="24"/>
        </w:rPr>
        <w:t>конце</w:t>
      </w:r>
      <w:r w:rsidRPr="007C1FE1">
        <w:rPr>
          <w:spacing w:val="-9"/>
          <w:sz w:val="24"/>
          <w:szCs w:val="24"/>
        </w:rPr>
        <w:t xml:space="preserve"> </w:t>
      </w:r>
      <w:r w:rsidRPr="007C1FE1">
        <w:rPr>
          <w:sz w:val="24"/>
          <w:szCs w:val="24"/>
        </w:rPr>
        <w:t>слога.</w:t>
      </w:r>
    </w:p>
    <w:p w:rsidR="00816F58" w:rsidRPr="007C1FE1" w:rsidRDefault="00816F58" w:rsidP="00816F58">
      <w:pPr>
        <w:ind w:left="880"/>
        <w:jc w:val="both"/>
        <w:rPr>
          <w:i/>
          <w:sz w:val="24"/>
          <w:szCs w:val="24"/>
        </w:rPr>
      </w:pPr>
      <w:r w:rsidRPr="007C1FE1">
        <w:rPr>
          <w:i/>
          <w:sz w:val="24"/>
          <w:szCs w:val="24"/>
        </w:rPr>
        <w:t>Ученик</w:t>
      </w:r>
      <w:r w:rsidRPr="007C1FE1">
        <w:rPr>
          <w:i/>
          <w:spacing w:val="-15"/>
          <w:sz w:val="24"/>
          <w:szCs w:val="24"/>
        </w:rPr>
        <w:t xml:space="preserve"> </w:t>
      </w:r>
      <w:r w:rsidRPr="007C1FE1">
        <w:rPr>
          <w:i/>
          <w:sz w:val="24"/>
          <w:szCs w:val="24"/>
        </w:rPr>
        <w:t>получит</w:t>
      </w:r>
      <w:r w:rsidRPr="007C1FE1">
        <w:rPr>
          <w:i/>
          <w:spacing w:val="-11"/>
          <w:sz w:val="24"/>
          <w:szCs w:val="24"/>
        </w:rPr>
        <w:t xml:space="preserve"> </w:t>
      </w:r>
      <w:r w:rsidRPr="007C1FE1">
        <w:rPr>
          <w:i/>
          <w:sz w:val="24"/>
          <w:szCs w:val="24"/>
        </w:rPr>
        <w:t>возможность</w:t>
      </w:r>
      <w:r w:rsidRPr="007C1FE1">
        <w:rPr>
          <w:i/>
          <w:spacing w:val="-12"/>
          <w:sz w:val="24"/>
          <w:szCs w:val="24"/>
        </w:rPr>
        <w:t xml:space="preserve"> </w:t>
      </w:r>
      <w:r w:rsidRPr="007C1FE1">
        <w:rPr>
          <w:i/>
          <w:sz w:val="24"/>
          <w:szCs w:val="24"/>
        </w:rPr>
        <w:t>научиться:</w:t>
      </w:r>
    </w:p>
    <w:p w:rsidR="00816F58" w:rsidRPr="007C1FE1" w:rsidRDefault="00816F58" w:rsidP="00816F58">
      <w:pPr>
        <w:pStyle w:val="a5"/>
        <w:numPr>
          <w:ilvl w:val="1"/>
          <w:numId w:val="6"/>
        </w:numPr>
        <w:tabs>
          <w:tab w:val="left" w:pos="1590"/>
          <w:tab w:val="left" w:pos="1591"/>
        </w:tabs>
        <w:ind w:left="1591" w:firstLine="0"/>
        <w:jc w:val="both"/>
        <w:rPr>
          <w:i/>
          <w:sz w:val="24"/>
          <w:szCs w:val="24"/>
        </w:rPr>
      </w:pPr>
      <w:r w:rsidRPr="007C1FE1">
        <w:rPr>
          <w:i/>
          <w:sz w:val="24"/>
          <w:szCs w:val="24"/>
        </w:rPr>
        <w:t>соблюдать</w:t>
      </w:r>
      <w:r w:rsidRPr="007C1FE1">
        <w:rPr>
          <w:i/>
          <w:spacing w:val="-11"/>
          <w:sz w:val="24"/>
          <w:szCs w:val="24"/>
        </w:rPr>
        <w:t xml:space="preserve"> </w:t>
      </w:r>
      <w:r w:rsidRPr="007C1FE1">
        <w:rPr>
          <w:i/>
          <w:sz w:val="24"/>
          <w:szCs w:val="24"/>
        </w:rPr>
        <w:t>долготу</w:t>
      </w:r>
      <w:r w:rsidRPr="007C1FE1">
        <w:rPr>
          <w:i/>
          <w:spacing w:val="-12"/>
          <w:sz w:val="24"/>
          <w:szCs w:val="24"/>
        </w:rPr>
        <w:t xml:space="preserve"> </w:t>
      </w:r>
      <w:r w:rsidRPr="007C1FE1">
        <w:rPr>
          <w:i/>
          <w:sz w:val="24"/>
          <w:szCs w:val="24"/>
        </w:rPr>
        <w:t>и</w:t>
      </w:r>
      <w:r w:rsidRPr="007C1FE1">
        <w:rPr>
          <w:i/>
          <w:spacing w:val="-11"/>
          <w:sz w:val="24"/>
          <w:szCs w:val="24"/>
        </w:rPr>
        <w:t xml:space="preserve"> </w:t>
      </w:r>
      <w:r w:rsidRPr="007C1FE1">
        <w:rPr>
          <w:i/>
          <w:sz w:val="24"/>
          <w:szCs w:val="24"/>
        </w:rPr>
        <w:t>краткость</w:t>
      </w:r>
      <w:r w:rsidRPr="007C1FE1">
        <w:rPr>
          <w:i/>
          <w:spacing w:val="-10"/>
          <w:sz w:val="24"/>
          <w:szCs w:val="24"/>
        </w:rPr>
        <w:t xml:space="preserve"> </w:t>
      </w:r>
      <w:r w:rsidRPr="007C1FE1">
        <w:rPr>
          <w:i/>
          <w:sz w:val="24"/>
          <w:szCs w:val="24"/>
        </w:rPr>
        <w:t>звуков;</w:t>
      </w:r>
    </w:p>
    <w:p w:rsidR="00816F58" w:rsidRPr="007C1FE1" w:rsidRDefault="00816F58" w:rsidP="00816F58">
      <w:pPr>
        <w:pStyle w:val="a5"/>
        <w:numPr>
          <w:ilvl w:val="1"/>
          <w:numId w:val="6"/>
        </w:numPr>
        <w:tabs>
          <w:tab w:val="left" w:pos="1590"/>
          <w:tab w:val="left" w:pos="1591"/>
        </w:tabs>
        <w:ind w:right="807" w:firstLine="0"/>
        <w:jc w:val="both"/>
        <w:rPr>
          <w:i/>
          <w:sz w:val="24"/>
          <w:szCs w:val="24"/>
        </w:rPr>
      </w:pPr>
      <w:r w:rsidRPr="007C1FE1">
        <w:rPr>
          <w:i/>
          <w:sz w:val="24"/>
          <w:szCs w:val="24"/>
        </w:rPr>
        <w:t>соблюдать</w:t>
      </w:r>
      <w:r w:rsidRPr="007C1FE1">
        <w:rPr>
          <w:i/>
          <w:spacing w:val="2"/>
          <w:sz w:val="24"/>
          <w:szCs w:val="24"/>
        </w:rPr>
        <w:t xml:space="preserve"> </w:t>
      </w:r>
      <w:r w:rsidRPr="007C1FE1">
        <w:rPr>
          <w:i/>
          <w:sz w:val="24"/>
          <w:szCs w:val="24"/>
        </w:rPr>
        <w:t>интонацию</w:t>
      </w:r>
      <w:r w:rsidRPr="007C1FE1">
        <w:rPr>
          <w:i/>
          <w:spacing w:val="2"/>
          <w:sz w:val="24"/>
          <w:szCs w:val="24"/>
        </w:rPr>
        <w:t xml:space="preserve"> </w:t>
      </w:r>
      <w:r w:rsidRPr="007C1FE1">
        <w:rPr>
          <w:i/>
          <w:sz w:val="24"/>
          <w:szCs w:val="24"/>
        </w:rPr>
        <w:t>утвердительного,</w:t>
      </w:r>
      <w:r w:rsidRPr="007C1FE1">
        <w:rPr>
          <w:i/>
          <w:spacing w:val="1"/>
          <w:sz w:val="24"/>
          <w:szCs w:val="24"/>
        </w:rPr>
        <w:t xml:space="preserve"> </w:t>
      </w:r>
      <w:r w:rsidRPr="007C1FE1">
        <w:rPr>
          <w:i/>
          <w:sz w:val="24"/>
          <w:szCs w:val="24"/>
        </w:rPr>
        <w:t>вопросительного</w:t>
      </w:r>
      <w:r w:rsidRPr="007C1FE1">
        <w:rPr>
          <w:i/>
          <w:spacing w:val="1"/>
          <w:sz w:val="24"/>
          <w:szCs w:val="24"/>
        </w:rPr>
        <w:t xml:space="preserve"> </w:t>
      </w:r>
      <w:r w:rsidRPr="007C1FE1">
        <w:rPr>
          <w:i/>
          <w:sz w:val="24"/>
          <w:szCs w:val="24"/>
        </w:rPr>
        <w:t>и</w:t>
      </w:r>
      <w:r w:rsidRPr="007C1FE1">
        <w:rPr>
          <w:i/>
          <w:spacing w:val="1"/>
          <w:sz w:val="24"/>
          <w:szCs w:val="24"/>
        </w:rPr>
        <w:t xml:space="preserve"> </w:t>
      </w:r>
      <w:r w:rsidRPr="007C1FE1">
        <w:rPr>
          <w:i/>
          <w:sz w:val="24"/>
          <w:szCs w:val="24"/>
        </w:rPr>
        <w:t>побудительного</w:t>
      </w:r>
      <w:r w:rsidRPr="007C1FE1">
        <w:rPr>
          <w:i/>
          <w:spacing w:val="-57"/>
          <w:sz w:val="24"/>
          <w:szCs w:val="24"/>
        </w:rPr>
        <w:t xml:space="preserve"> </w:t>
      </w:r>
      <w:r w:rsidRPr="007C1FE1">
        <w:rPr>
          <w:i/>
          <w:sz w:val="24"/>
          <w:szCs w:val="24"/>
        </w:rPr>
        <w:t>предложений,</w:t>
      </w:r>
      <w:r w:rsidRPr="007C1FE1">
        <w:rPr>
          <w:i/>
          <w:spacing w:val="-1"/>
          <w:sz w:val="24"/>
          <w:szCs w:val="24"/>
        </w:rPr>
        <w:t xml:space="preserve"> </w:t>
      </w:r>
      <w:r w:rsidRPr="007C1FE1">
        <w:rPr>
          <w:i/>
          <w:sz w:val="24"/>
          <w:szCs w:val="24"/>
        </w:rPr>
        <w:t>а</w:t>
      </w:r>
      <w:r w:rsidRPr="007C1FE1">
        <w:rPr>
          <w:i/>
          <w:spacing w:val="-1"/>
          <w:sz w:val="24"/>
          <w:szCs w:val="24"/>
        </w:rPr>
        <w:t xml:space="preserve"> </w:t>
      </w:r>
      <w:r w:rsidRPr="007C1FE1">
        <w:rPr>
          <w:i/>
          <w:sz w:val="24"/>
          <w:szCs w:val="24"/>
        </w:rPr>
        <w:t>также</w:t>
      </w:r>
      <w:r w:rsidRPr="007C1FE1">
        <w:rPr>
          <w:i/>
          <w:spacing w:val="-2"/>
          <w:sz w:val="24"/>
          <w:szCs w:val="24"/>
        </w:rPr>
        <w:t xml:space="preserve"> </w:t>
      </w:r>
      <w:r w:rsidRPr="007C1FE1">
        <w:rPr>
          <w:i/>
          <w:sz w:val="24"/>
          <w:szCs w:val="24"/>
        </w:rPr>
        <w:t>предложений</w:t>
      </w:r>
      <w:r w:rsidRPr="007C1FE1">
        <w:rPr>
          <w:i/>
          <w:spacing w:val="-1"/>
          <w:sz w:val="24"/>
          <w:szCs w:val="24"/>
        </w:rPr>
        <w:t xml:space="preserve"> </w:t>
      </w:r>
      <w:r w:rsidRPr="007C1FE1">
        <w:rPr>
          <w:i/>
          <w:sz w:val="24"/>
          <w:szCs w:val="24"/>
        </w:rPr>
        <w:t>с</w:t>
      </w:r>
      <w:r w:rsidRPr="007C1FE1">
        <w:rPr>
          <w:i/>
          <w:spacing w:val="-3"/>
          <w:sz w:val="24"/>
          <w:szCs w:val="24"/>
        </w:rPr>
        <w:t xml:space="preserve"> </w:t>
      </w:r>
      <w:r w:rsidRPr="007C1FE1">
        <w:rPr>
          <w:i/>
          <w:sz w:val="24"/>
          <w:szCs w:val="24"/>
        </w:rPr>
        <w:t>однородными членами.</w:t>
      </w:r>
    </w:p>
    <w:p w:rsidR="00816F58" w:rsidRPr="007C1FE1" w:rsidRDefault="00816F58" w:rsidP="00816F58">
      <w:pPr>
        <w:pStyle w:val="a3"/>
        <w:ind w:right="7014"/>
        <w:jc w:val="both"/>
      </w:pPr>
      <w:r w:rsidRPr="007C1FE1">
        <w:rPr>
          <w:spacing w:val="-1"/>
        </w:rPr>
        <w:t>Лексическая</w:t>
      </w:r>
      <w:r w:rsidRPr="007C1FE1">
        <w:rPr>
          <w:spacing w:val="-11"/>
        </w:rPr>
        <w:t xml:space="preserve"> </w:t>
      </w:r>
      <w:r w:rsidRPr="007C1FE1">
        <w:t>сторона</w:t>
      </w:r>
      <w:r w:rsidRPr="007C1FE1">
        <w:rPr>
          <w:spacing w:val="-12"/>
        </w:rPr>
        <w:t xml:space="preserve"> </w:t>
      </w:r>
      <w:r w:rsidRPr="007C1FE1">
        <w:t>речи.</w:t>
      </w:r>
      <w:r w:rsidRPr="007C1FE1">
        <w:rPr>
          <w:spacing w:val="-57"/>
        </w:rPr>
        <w:t xml:space="preserve"> </w:t>
      </w:r>
      <w:r w:rsidRPr="007C1FE1">
        <w:t>Ученик</w:t>
      </w:r>
      <w:r w:rsidRPr="007C1FE1">
        <w:rPr>
          <w:spacing w:val="-3"/>
        </w:rPr>
        <w:t xml:space="preserve"> </w:t>
      </w:r>
      <w:r w:rsidRPr="007C1FE1">
        <w:t>научится:</w:t>
      </w:r>
    </w:p>
    <w:p w:rsidR="00816F58" w:rsidRPr="007C1FE1" w:rsidRDefault="00816F58" w:rsidP="00816F58">
      <w:pPr>
        <w:pStyle w:val="a5"/>
        <w:numPr>
          <w:ilvl w:val="1"/>
          <w:numId w:val="6"/>
        </w:numPr>
        <w:tabs>
          <w:tab w:val="left" w:pos="1590"/>
          <w:tab w:val="left" w:pos="1591"/>
        </w:tabs>
        <w:ind w:right="815" w:firstLine="0"/>
        <w:jc w:val="both"/>
        <w:rPr>
          <w:sz w:val="24"/>
          <w:szCs w:val="24"/>
        </w:rPr>
      </w:pPr>
      <w:r w:rsidRPr="007C1FE1">
        <w:rPr>
          <w:sz w:val="24"/>
          <w:szCs w:val="24"/>
        </w:rPr>
        <w:t>понимать</w:t>
      </w:r>
      <w:r w:rsidRPr="007C1FE1">
        <w:rPr>
          <w:spacing w:val="18"/>
          <w:sz w:val="24"/>
          <w:szCs w:val="24"/>
        </w:rPr>
        <w:t xml:space="preserve"> </w:t>
      </w:r>
      <w:r w:rsidRPr="007C1FE1">
        <w:rPr>
          <w:sz w:val="24"/>
          <w:szCs w:val="24"/>
        </w:rPr>
        <w:t>значение</w:t>
      </w:r>
      <w:r w:rsidRPr="007C1FE1">
        <w:rPr>
          <w:spacing w:val="17"/>
          <w:sz w:val="24"/>
          <w:szCs w:val="24"/>
        </w:rPr>
        <w:t xml:space="preserve"> </w:t>
      </w:r>
      <w:r w:rsidRPr="007C1FE1">
        <w:rPr>
          <w:sz w:val="24"/>
          <w:szCs w:val="24"/>
        </w:rPr>
        <w:t>лексических</w:t>
      </w:r>
      <w:r w:rsidRPr="007C1FE1">
        <w:rPr>
          <w:spacing w:val="17"/>
          <w:sz w:val="24"/>
          <w:szCs w:val="24"/>
        </w:rPr>
        <w:t xml:space="preserve"> </w:t>
      </w:r>
      <w:r w:rsidRPr="007C1FE1">
        <w:rPr>
          <w:sz w:val="24"/>
          <w:szCs w:val="24"/>
        </w:rPr>
        <w:t>единиц</w:t>
      </w:r>
      <w:r w:rsidRPr="007C1FE1">
        <w:rPr>
          <w:spacing w:val="20"/>
          <w:sz w:val="24"/>
          <w:szCs w:val="24"/>
        </w:rPr>
        <w:t xml:space="preserve"> </w:t>
      </w:r>
      <w:r w:rsidRPr="007C1FE1">
        <w:rPr>
          <w:sz w:val="24"/>
          <w:szCs w:val="24"/>
        </w:rPr>
        <w:t>в</w:t>
      </w:r>
      <w:r w:rsidRPr="007C1FE1">
        <w:rPr>
          <w:spacing w:val="15"/>
          <w:sz w:val="24"/>
          <w:szCs w:val="24"/>
        </w:rPr>
        <w:t xml:space="preserve"> </w:t>
      </w:r>
      <w:r w:rsidRPr="007C1FE1">
        <w:rPr>
          <w:sz w:val="24"/>
          <w:szCs w:val="24"/>
        </w:rPr>
        <w:t>письменном</w:t>
      </w:r>
      <w:r w:rsidRPr="007C1FE1">
        <w:rPr>
          <w:spacing w:val="15"/>
          <w:sz w:val="24"/>
          <w:szCs w:val="24"/>
        </w:rPr>
        <w:t xml:space="preserve"> </w:t>
      </w:r>
      <w:r w:rsidRPr="007C1FE1">
        <w:rPr>
          <w:sz w:val="24"/>
          <w:szCs w:val="24"/>
        </w:rPr>
        <w:t>и</w:t>
      </w:r>
      <w:r w:rsidRPr="007C1FE1">
        <w:rPr>
          <w:spacing w:val="20"/>
          <w:sz w:val="24"/>
          <w:szCs w:val="24"/>
        </w:rPr>
        <w:t xml:space="preserve"> </w:t>
      </w:r>
      <w:r w:rsidRPr="007C1FE1">
        <w:rPr>
          <w:sz w:val="24"/>
          <w:szCs w:val="24"/>
        </w:rPr>
        <w:t>устном</w:t>
      </w:r>
      <w:r w:rsidRPr="007C1FE1">
        <w:rPr>
          <w:spacing w:val="16"/>
          <w:sz w:val="24"/>
          <w:szCs w:val="24"/>
        </w:rPr>
        <w:t xml:space="preserve"> </w:t>
      </w:r>
      <w:r w:rsidRPr="007C1FE1">
        <w:rPr>
          <w:sz w:val="24"/>
          <w:szCs w:val="24"/>
        </w:rPr>
        <w:t>тексте</w:t>
      </w:r>
      <w:r w:rsidRPr="007C1FE1">
        <w:rPr>
          <w:spacing w:val="16"/>
          <w:sz w:val="24"/>
          <w:szCs w:val="24"/>
        </w:rPr>
        <w:t xml:space="preserve"> </w:t>
      </w:r>
      <w:r w:rsidRPr="007C1FE1">
        <w:rPr>
          <w:sz w:val="24"/>
          <w:szCs w:val="24"/>
        </w:rPr>
        <w:t>в</w:t>
      </w:r>
      <w:r w:rsidRPr="007C1FE1">
        <w:rPr>
          <w:spacing w:val="20"/>
          <w:sz w:val="24"/>
          <w:szCs w:val="24"/>
        </w:rPr>
        <w:t xml:space="preserve"> </w:t>
      </w:r>
      <w:r w:rsidRPr="007C1FE1">
        <w:rPr>
          <w:sz w:val="24"/>
          <w:szCs w:val="24"/>
        </w:rPr>
        <w:t>пределах</w:t>
      </w:r>
      <w:r w:rsidRPr="007C1FE1">
        <w:rPr>
          <w:spacing w:val="-57"/>
          <w:sz w:val="24"/>
          <w:szCs w:val="24"/>
        </w:rPr>
        <w:t xml:space="preserve"> </w:t>
      </w:r>
      <w:r w:rsidRPr="007C1FE1">
        <w:rPr>
          <w:sz w:val="24"/>
          <w:szCs w:val="24"/>
        </w:rPr>
        <w:t>тематики начальной</w:t>
      </w:r>
      <w:r w:rsidRPr="007C1FE1">
        <w:rPr>
          <w:spacing w:val="1"/>
          <w:sz w:val="24"/>
          <w:szCs w:val="24"/>
        </w:rPr>
        <w:t xml:space="preserve"> </w:t>
      </w:r>
      <w:r w:rsidRPr="007C1FE1">
        <w:rPr>
          <w:sz w:val="24"/>
          <w:szCs w:val="24"/>
        </w:rPr>
        <w:t>школы;</w:t>
      </w:r>
    </w:p>
    <w:p w:rsidR="00816F58" w:rsidRPr="007C1FE1" w:rsidRDefault="00816F58" w:rsidP="00816F58">
      <w:pPr>
        <w:pStyle w:val="a5"/>
        <w:numPr>
          <w:ilvl w:val="1"/>
          <w:numId w:val="6"/>
        </w:numPr>
        <w:tabs>
          <w:tab w:val="left" w:pos="1590"/>
          <w:tab w:val="left" w:pos="1591"/>
        </w:tabs>
        <w:ind w:right="815" w:firstLine="0"/>
        <w:jc w:val="both"/>
        <w:rPr>
          <w:sz w:val="24"/>
          <w:szCs w:val="24"/>
        </w:rPr>
      </w:pPr>
      <w:r w:rsidRPr="007C1FE1">
        <w:rPr>
          <w:sz w:val="24"/>
          <w:szCs w:val="24"/>
        </w:rPr>
        <w:t>использовать</w:t>
      </w:r>
      <w:r w:rsidRPr="007C1FE1">
        <w:rPr>
          <w:spacing w:val="36"/>
          <w:sz w:val="24"/>
          <w:szCs w:val="24"/>
        </w:rPr>
        <w:t xml:space="preserve"> </w:t>
      </w:r>
      <w:r w:rsidRPr="007C1FE1">
        <w:rPr>
          <w:sz w:val="24"/>
          <w:szCs w:val="24"/>
        </w:rPr>
        <w:t>в</w:t>
      </w:r>
      <w:r w:rsidRPr="007C1FE1">
        <w:rPr>
          <w:spacing w:val="38"/>
          <w:sz w:val="24"/>
          <w:szCs w:val="24"/>
        </w:rPr>
        <w:t xml:space="preserve"> </w:t>
      </w:r>
      <w:r w:rsidRPr="007C1FE1">
        <w:rPr>
          <w:sz w:val="24"/>
          <w:szCs w:val="24"/>
        </w:rPr>
        <w:t>речи</w:t>
      </w:r>
      <w:r w:rsidRPr="007C1FE1">
        <w:rPr>
          <w:spacing w:val="37"/>
          <w:sz w:val="24"/>
          <w:szCs w:val="24"/>
        </w:rPr>
        <w:t xml:space="preserve"> </w:t>
      </w:r>
      <w:r w:rsidRPr="007C1FE1">
        <w:rPr>
          <w:sz w:val="24"/>
          <w:szCs w:val="24"/>
        </w:rPr>
        <w:t>лексические</w:t>
      </w:r>
      <w:r w:rsidRPr="007C1FE1">
        <w:rPr>
          <w:spacing w:val="35"/>
          <w:sz w:val="24"/>
          <w:szCs w:val="24"/>
        </w:rPr>
        <w:t xml:space="preserve"> </w:t>
      </w:r>
      <w:r w:rsidRPr="007C1FE1">
        <w:rPr>
          <w:sz w:val="24"/>
          <w:szCs w:val="24"/>
        </w:rPr>
        <w:t>единицы,</w:t>
      </w:r>
      <w:r w:rsidRPr="007C1FE1">
        <w:rPr>
          <w:spacing w:val="36"/>
          <w:sz w:val="24"/>
          <w:szCs w:val="24"/>
        </w:rPr>
        <w:t xml:space="preserve"> </w:t>
      </w:r>
      <w:r w:rsidRPr="007C1FE1">
        <w:rPr>
          <w:sz w:val="24"/>
          <w:szCs w:val="24"/>
        </w:rPr>
        <w:t>обслуживающие</w:t>
      </w:r>
      <w:r w:rsidRPr="007C1FE1">
        <w:rPr>
          <w:spacing w:val="35"/>
          <w:sz w:val="24"/>
          <w:szCs w:val="24"/>
        </w:rPr>
        <w:t xml:space="preserve"> </w:t>
      </w:r>
      <w:r w:rsidRPr="007C1FE1">
        <w:rPr>
          <w:sz w:val="24"/>
          <w:szCs w:val="24"/>
        </w:rPr>
        <w:t>ситуации</w:t>
      </w:r>
      <w:r w:rsidRPr="007C1FE1">
        <w:rPr>
          <w:spacing w:val="37"/>
          <w:sz w:val="24"/>
          <w:szCs w:val="24"/>
        </w:rPr>
        <w:t xml:space="preserve"> </w:t>
      </w:r>
      <w:r w:rsidRPr="007C1FE1">
        <w:rPr>
          <w:sz w:val="24"/>
          <w:szCs w:val="24"/>
        </w:rPr>
        <w:t>общения</w:t>
      </w:r>
      <w:r w:rsidRPr="007C1FE1">
        <w:rPr>
          <w:spacing w:val="36"/>
          <w:sz w:val="24"/>
          <w:szCs w:val="24"/>
        </w:rPr>
        <w:t xml:space="preserve"> </w:t>
      </w:r>
      <w:r w:rsidRPr="007C1FE1">
        <w:rPr>
          <w:sz w:val="24"/>
          <w:szCs w:val="24"/>
        </w:rPr>
        <w:t>в</w:t>
      </w:r>
      <w:r w:rsidRPr="007C1FE1">
        <w:rPr>
          <w:spacing w:val="-57"/>
          <w:sz w:val="24"/>
          <w:szCs w:val="24"/>
        </w:rPr>
        <w:t xml:space="preserve"> </w:t>
      </w:r>
      <w:r w:rsidRPr="007C1FE1">
        <w:rPr>
          <w:sz w:val="24"/>
          <w:szCs w:val="24"/>
        </w:rPr>
        <w:t>пределах</w:t>
      </w:r>
      <w:r w:rsidRPr="007C1FE1">
        <w:rPr>
          <w:spacing w:val="-2"/>
          <w:sz w:val="24"/>
          <w:szCs w:val="24"/>
        </w:rPr>
        <w:t xml:space="preserve"> </w:t>
      </w:r>
      <w:r w:rsidRPr="007C1FE1">
        <w:rPr>
          <w:sz w:val="24"/>
          <w:szCs w:val="24"/>
        </w:rPr>
        <w:t>тематики в</w:t>
      </w:r>
      <w:r w:rsidRPr="007C1FE1">
        <w:rPr>
          <w:spacing w:val="-1"/>
          <w:sz w:val="24"/>
          <w:szCs w:val="24"/>
        </w:rPr>
        <w:t xml:space="preserve"> </w:t>
      </w:r>
      <w:r w:rsidRPr="007C1FE1">
        <w:rPr>
          <w:sz w:val="24"/>
          <w:szCs w:val="24"/>
        </w:rPr>
        <w:t>соответствии с</w:t>
      </w:r>
      <w:r w:rsidRPr="007C1FE1">
        <w:rPr>
          <w:spacing w:val="-3"/>
          <w:sz w:val="24"/>
          <w:szCs w:val="24"/>
        </w:rPr>
        <w:t xml:space="preserve"> </w:t>
      </w:r>
      <w:r w:rsidRPr="007C1FE1">
        <w:rPr>
          <w:sz w:val="24"/>
          <w:szCs w:val="24"/>
        </w:rPr>
        <w:t>коммуникативной</w:t>
      </w:r>
      <w:r w:rsidRPr="007C1FE1">
        <w:rPr>
          <w:spacing w:val="-1"/>
          <w:sz w:val="24"/>
          <w:szCs w:val="24"/>
        </w:rPr>
        <w:t xml:space="preserve"> </w:t>
      </w:r>
      <w:r w:rsidRPr="007C1FE1">
        <w:rPr>
          <w:sz w:val="24"/>
          <w:szCs w:val="24"/>
        </w:rPr>
        <w:t>задачей.</w:t>
      </w:r>
    </w:p>
    <w:p w:rsidR="00816F58" w:rsidRPr="007C1FE1" w:rsidRDefault="00816F58" w:rsidP="00816F58">
      <w:pPr>
        <w:ind w:left="880"/>
        <w:jc w:val="both"/>
        <w:rPr>
          <w:i/>
          <w:sz w:val="24"/>
          <w:szCs w:val="24"/>
        </w:rPr>
      </w:pPr>
      <w:r w:rsidRPr="007C1FE1">
        <w:rPr>
          <w:i/>
          <w:sz w:val="24"/>
          <w:szCs w:val="24"/>
        </w:rPr>
        <w:t>Ученик</w:t>
      </w:r>
      <w:r w:rsidRPr="007C1FE1">
        <w:rPr>
          <w:i/>
          <w:spacing w:val="-15"/>
          <w:sz w:val="24"/>
          <w:szCs w:val="24"/>
        </w:rPr>
        <w:t xml:space="preserve"> </w:t>
      </w:r>
      <w:r w:rsidRPr="007C1FE1">
        <w:rPr>
          <w:i/>
          <w:sz w:val="24"/>
          <w:szCs w:val="24"/>
        </w:rPr>
        <w:t>получит</w:t>
      </w:r>
      <w:r w:rsidRPr="007C1FE1">
        <w:rPr>
          <w:i/>
          <w:spacing w:val="-11"/>
          <w:sz w:val="24"/>
          <w:szCs w:val="24"/>
        </w:rPr>
        <w:t xml:space="preserve"> </w:t>
      </w:r>
      <w:r w:rsidRPr="007C1FE1">
        <w:rPr>
          <w:i/>
          <w:sz w:val="24"/>
          <w:szCs w:val="24"/>
        </w:rPr>
        <w:t>возможность</w:t>
      </w:r>
      <w:r w:rsidRPr="007C1FE1">
        <w:rPr>
          <w:i/>
          <w:spacing w:val="-12"/>
          <w:sz w:val="24"/>
          <w:szCs w:val="24"/>
        </w:rPr>
        <w:t xml:space="preserve"> </w:t>
      </w:r>
      <w:r w:rsidRPr="007C1FE1">
        <w:rPr>
          <w:i/>
          <w:sz w:val="24"/>
          <w:szCs w:val="24"/>
        </w:rPr>
        <w:t>научиться:</w:t>
      </w:r>
    </w:p>
    <w:p w:rsidR="00816F58" w:rsidRPr="007C1FE1" w:rsidRDefault="00816F58" w:rsidP="00816F58">
      <w:pPr>
        <w:pStyle w:val="a5"/>
        <w:numPr>
          <w:ilvl w:val="1"/>
          <w:numId w:val="6"/>
        </w:numPr>
        <w:tabs>
          <w:tab w:val="left" w:pos="1590"/>
          <w:tab w:val="left" w:pos="1591"/>
        </w:tabs>
        <w:ind w:left="1591" w:firstLine="0"/>
        <w:jc w:val="both"/>
        <w:rPr>
          <w:i/>
          <w:sz w:val="24"/>
          <w:szCs w:val="24"/>
        </w:rPr>
      </w:pPr>
      <w:r w:rsidRPr="007C1FE1">
        <w:rPr>
          <w:i/>
          <w:sz w:val="24"/>
          <w:szCs w:val="24"/>
        </w:rPr>
        <w:t>распознавать</w:t>
      </w:r>
      <w:r w:rsidRPr="007C1FE1">
        <w:rPr>
          <w:i/>
          <w:spacing w:val="-7"/>
          <w:sz w:val="24"/>
          <w:szCs w:val="24"/>
        </w:rPr>
        <w:t xml:space="preserve"> </w:t>
      </w:r>
      <w:r w:rsidRPr="007C1FE1">
        <w:rPr>
          <w:i/>
          <w:sz w:val="24"/>
          <w:szCs w:val="24"/>
        </w:rPr>
        <w:t>по</w:t>
      </w:r>
      <w:r w:rsidRPr="007C1FE1">
        <w:rPr>
          <w:i/>
          <w:spacing w:val="-6"/>
          <w:sz w:val="24"/>
          <w:szCs w:val="24"/>
        </w:rPr>
        <w:t xml:space="preserve"> </w:t>
      </w:r>
      <w:r w:rsidRPr="007C1FE1">
        <w:rPr>
          <w:i/>
          <w:sz w:val="24"/>
          <w:szCs w:val="24"/>
        </w:rPr>
        <w:t>определенным</w:t>
      </w:r>
      <w:r w:rsidRPr="007C1FE1">
        <w:rPr>
          <w:i/>
          <w:spacing w:val="-6"/>
          <w:sz w:val="24"/>
          <w:szCs w:val="24"/>
        </w:rPr>
        <w:t xml:space="preserve"> </w:t>
      </w:r>
      <w:r w:rsidRPr="007C1FE1">
        <w:rPr>
          <w:i/>
          <w:sz w:val="24"/>
          <w:szCs w:val="24"/>
        </w:rPr>
        <w:t>признакам</w:t>
      </w:r>
      <w:r w:rsidRPr="007C1FE1">
        <w:rPr>
          <w:i/>
          <w:spacing w:val="-6"/>
          <w:sz w:val="24"/>
          <w:szCs w:val="24"/>
        </w:rPr>
        <w:t xml:space="preserve"> </w:t>
      </w:r>
      <w:r w:rsidRPr="007C1FE1">
        <w:rPr>
          <w:i/>
          <w:sz w:val="24"/>
          <w:szCs w:val="24"/>
        </w:rPr>
        <w:t>части</w:t>
      </w:r>
      <w:r w:rsidRPr="007C1FE1">
        <w:rPr>
          <w:i/>
          <w:spacing w:val="-11"/>
          <w:sz w:val="24"/>
          <w:szCs w:val="24"/>
        </w:rPr>
        <w:t xml:space="preserve"> </w:t>
      </w:r>
      <w:r w:rsidRPr="007C1FE1">
        <w:rPr>
          <w:i/>
          <w:sz w:val="24"/>
          <w:szCs w:val="24"/>
        </w:rPr>
        <w:t>речи;</w:t>
      </w:r>
    </w:p>
    <w:p w:rsidR="00816F58" w:rsidRPr="007C1FE1" w:rsidRDefault="00816F58" w:rsidP="00816F58">
      <w:pPr>
        <w:pStyle w:val="a5"/>
        <w:numPr>
          <w:ilvl w:val="1"/>
          <w:numId w:val="6"/>
        </w:numPr>
        <w:tabs>
          <w:tab w:val="left" w:pos="1590"/>
          <w:tab w:val="left" w:pos="1591"/>
        </w:tabs>
        <w:ind w:right="808" w:firstLine="0"/>
        <w:jc w:val="both"/>
        <w:rPr>
          <w:i/>
          <w:sz w:val="24"/>
          <w:szCs w:val="24"/>
        </w:rPr>
      </w:pPr>
      <w:r w:rsidRPr="007C1FE1">
        <w:rPr>
          <w:i/>
          <w:sz w:val="24"/>
          <w:szCs w:val="24"/>
        </w:rPr>
        <w:t>догадываться</w:t>
      </w:r>
      <w:r w:rsidRPr="007C1FE1">
        <w:rPr>
          <w:i/>
          <w:spacing w:val="20"/>
          <w:sz w:val="24"/>
          <w:szCs w:val="24"/>
        </w:rPr>
        <w:t xml:space="preserve"> </w:t>
      </w:r>
      <w:r w:rsidRPr="007C1FE1">
        <w:rPr>
          <w:i/>
          <w:sz w:val="24"/>
          <w:szCs w:val="24"/>
        </w:rPr>
        <w:t>о</w:t>
      </w:r>
      <w:r w:rsidRPr="007C1FE1">
        <w:rPr>
          <w:i/>
          <w:spacing w:val="18"/>
          <w:sz w:val="24"/>
          <w:szCs w:val="24"/>
        </w:rPr>
        <w:t xml:space="preserve"> </w:t>
      </w:r>
      <w:r w:rsidRPr="007C1FE1">
        <w:rPr>
          <w:i/>
          <w:sz w:val="24"/>
          <w:szCs w:val="24"/>
        </w:rPr>
        <w:t>значении</w:t>
      </w:r>
      <w:r w:rsidRPr="007C1FE1">
        <w:rPr>
          <w:i/>
          <w:spacing w:val="21"/>
          <w:sz w:val="24"/>
          <w:szCs w:val="24"/>
        </w:rPr>
        <w:t xml:space="preserve"> </w:t>
      </w:r>
      <w:r w:rsidRPr="007C1FE1">
        <w:rPr>
          <w:i/>
          <w:sz w:val="24"/>
          <w:szCs w:val="24"/>
        </w:rPr>
        <w:t>незнакомых</w:t>
      </w:r>
      <w:r w:rsidRPr="007C1FE1">
        <w:rPr>
          <w:i/>
          <w:spacing w:val="21"/>
          <w:sz w:val="24"/>
          <w:szCs w:val="24"/>
        </w:rPr>
        <w:t xml:space="preserve"> </w:t>
      </w:r>
      <w:r w:rsidRPr="007C1FE1">
        <w:rPr>
          <w:i/>
          <w:sz w:val="24"/>
          <w:szCs w:val="24"/>
        </w:rPr>
        <w:t>слов,</w:t>
      </w:r>
      <w:r w:rsidRPr="007C1FE1">
        <w:rPr>
          <w:i/>
          <w:spacing w:val="17"/>
          <w:sz w:val="24"/>
          <w:szCs w:val="24"/>
        </w:rPr>
        <w:t xml:space="preserve"> </w:t>
      </w:r>
      <w:r w:rsidRPr="007C1FE1">
        <w:rPr>
          <w:i/>
          <w:sz w:val="24"/>
          <w:szCs w:val="24"/>
        </w:rPr>
        <w:t>используя</w:t>
      </w:r>
      <w:r w:rsidRPr="007C1FE1">
        <w:rPr>
          <w:i/>
          <w:spacing w:val="21"/>
          <w:sz w:val="24"/>
          <w:szCs w:val="24"/>
        </w:rPr>
        <w:t xml:space="preserve"> </w:t>
      </w:r>
      <w:r w:rsidRPr="007C1FE1">
        <w:rPr>
          <w:i/>
          <w:sz w:val="24"/>
          <w:szCs w:val="24"/>
        </w:rPr>
        <w:t>различные</w:t>
      </w:r>
      <w:r w:rsidRPr="007C1FE1">
        <w:rPr>
          <w:i/>
          <w:spacing w:val="21"/>
          <w:sz w:val="24"/>
          <w:szCs w:val="24"/>
        </w:rPr>
        <w:t xml:space="preserve"> </w:t>
      </w:r>
      <w:r w:rsidRPr="007C1FE1">
        <w:rPr>
          <w:i/>
          <w:sz w:val="24"/>
          <w:szCs w:val="24"/>
        </w:rPr>
        <w:t>виды</w:t>
      </w:r>
      <w:r w:rsidRPr="007C1FE1">
        <w:rPr>
          <w:i/>
          <w:spacing w:val="24"/>
          <w:sz w:val="24"/>
          <w:szCs w:val="24"/>
        </w:rPr>
        <w:t xml:space="preserve"> </w:t>
      </w:r>
      <w:r w:rsidRPr="007C1FE1">
        <w:rPr>
          <w:i/>
          <w:sz w:val="24"/>
          <w:szCs w:val="24"/>
        </w:rPr>
        <w:t>догадки</w:t>
      </w:r>
      <w:r w:rsidRPr="007C1FE1">
        <w:rPr>
          <w:i/>
          <w:spacing w:val="22"/>
          <w:sz w:val="24"/>
          <w:szCs w:val="24"/>
        </w:rPr>
        <w:t xml:space="preserve"> </w:t>
      </w:r>
      <w:r w:rsidRPr="007C1FE1">
        <w:rPr>
          <w:i/>
          <w:sz w:val="24"/>
          <w:szCs w:val="24"/>
        </w:rPr>
        <w:t>(по</w:t>
      </w:r>
      <w:r w:rsidRPr="007C1FE1">
        <w:rPr>
          <w:i/>
          <w:spacing w:val="-57"/>
          <w:sz w:val="24"/>
          <w:szCs w:val="24"/>
        </w:rPr>
        <w:t xml:space="preserve"> </w:t>
      </w:r>
      <w:r w:rsidRPr="007C1FE1">
        <w:rPr>
          <w:i/>
          <w:sz w:val="24"/>
          <w:szCs w:val="24"/>
        </w:rPr>
        <w:t>аналогии</w:t>
      </w:r>
      <w:r w:rsidRPr="007C1FE1">
        <w:rPr>
          <w:i/>
          <w:spacing w:val="-2"/>
          <w:sz w:val="24"/>
          <w:szCs w:val="24"/>
        </w:rPr>
        <w:t xml:space="preserve"> </w:t>
      </w:r>
      <w:r w:rsidRPr="007C1FE1">
        <w:rPr>
          <w:i/>
          <w:sz w:val="24"/>
          <w:szCs w:val="24"/>
        </w:rPr>
        <w:t>с</w:t>
      </w:r>
      <w:r w:rsidRPr="007C1FE1">
        <w:rPr>
          <w:i/>
          <w:spacing w:val="-4"/>
          <w:sz w:val="24"/>
          <w:szCs w:val="24"/>
        </w:rPr>
        <w:t xml:space="preserve"> </w:t>
      </w:r>
      <w:r w:rsidRPr="007C1FE1">
        <w:rPr>
          <w:i/>
          <w:sz w:val="24"/>
          <w:szCs w:val="24"/>
        </w:rPr>
        <w:t>родным языком,</w:t>
      </w:r>
      <w:r w:rsidRPr="007C1FE1">
        <w:rPr>
          <w:i/>
          <w:spacing w:val="-2"/>
          <w:sz w:val="24"/>
          <w:szCs w:val="24"/>
        </w:rPr>
        <w:t xml:space="preserve"> </w:t>
      </w:r>
      <w:r w:rsidRPr="007C1FE1">
        <w:rPr>
          <w:i/>
          <w:sz w:val="24"/>
          <w:szCs w:val="24"/>
        </w:rPr>
        <w:t>словообразовательным элементом</w:t>
      </w:r>
      <w:r w:rsidRPr="007C1FE1">
        <w:rPr>
          <w:i/>
          <w:spacing w:val="-1"/>
          <w:sz w:val="24"/>
          <w:szCs w:val="24"/>
        </w:rPr>
        <w:t xml:space="preserve"> </w:t>
      </w:r>
      <w:r w:rsidRPr="007C1FE1">
        <w:rPr>
          <w:i/>
          <w:sz w:val="24"/>
          <w:szCs w:val="24"/>
        </w:rPr>
        <w:t>и</w:t>
      </w:r>
      <w:r w:rsidRPr="007C1FE1">
        <w:rPr>
          <w:i/>
          <w:spacing w:val="-2"/>
          <w:sz w:val="24"/>
          <w:szCs w:val="24"/>
        </w:rPr>
        <w:t xml:space="preserve"> </w:t>
      </w:r>
      <w:r w:rsidRPr="007C1FE1">
        <w:rPr>
          <w:i/>
          <w:sz w:val="24"/>
          <w:szCs w:val="24"/>
        </w:rPr>
        <w:t>т.д.).</w:t>
      </w:r>
    </w:p>
    <w:p w:rsidR="00816F58" w:rsidRPr="007C1FE1" w:rsidRDefault="00816F58" w:rsidP="00816F58">
      <w:pPr>
        <w:pStyle w:val="a3"/>
        <w:jc w:val="both"/>
      </w:pPr>
      <w:r w:rsidRPr="007C1FE1">
        <w:t>Грамматическая</w:t>
      </w:r>
      <w:r w:rsidRPr="007C1FE1">
        <w:rPr>
          <w:spacing w:val="-12"/>
        </w:rPr>
        <w:t xml:space="preserve"> </w:t>
      </w:r>
      <w:r w:rsidRPr="007C1FE1">
        <w:t>сторона</w:t>
      </w:r>
      <w:r w:rsidRPr="007C1FE1">
        <w:rPr>
          <w:spacing w:val="-13"/>
        </w:rPr>
        <w:t xml:space="preserve"> </w:t>
      </w:r>
      <w:r w:rsidRPr="007C1FE1">
        <w:t>речи.</w:t>
      </w:r>
    </w:p>
    <w:p w:rsidR="00816F58" w:rsidRPr="007C1FE1" w:rsidRDefault="00816F58" w:rsidP="00816F58">
      <w:pPr>
        <w:pStyle w:val="a3"/>
        <w:jc w:val="both"/>
      </w:pPr>
      <w:r w:rsidRPr="007C1FE1">
        <w:t>Ученик</w:t>
      </w:r>
      <w:r w:rsidRPr="007C1FE1">
        <w:rPr>
          <w:spacing w:val="-9"/>
        </w:rPr>
        <w:t xml:space="preserve"> </w:t>
      </w:r>
      <w:r w:rsidRPr="007C1FE1">
        <w:t>научится</w:t>
      </w:r>
      <w:r w:rsidRPr="007C1FE1">
        <w:rPr>
          <w:spacing w:val="-7"/>
        </w:rPr>
        <w:t xml:space="preserve"> </w:t>
      </w:r>
      <w:r w:rsidRPr="007C1FE1">
        <w:t>распознавать</w:t>
      </w:r>
      <w:r w:rsidRPr="007C1FE1">
        <w:rPr>
          <w:spacing w:val="-7"/>
        </w:rPr>
        <w:t xml:space="preserve"> </w:t>
      </w:r>
      <w:r w:rsidRPr="007C1FE1">
        <w:t>и</w:t>
      </w:r>
      <w:r w:rsidRPr="007C1FE1">
        <w:rPr>
          <w:spacing w:val="-5"/>
        </w:rPr>
        <w:t xml:space="preserve"> </w:t>
      </w:r>
      <w:r w:rsidRPr="007C1FE1">
        <w:t>употреблять</w:t>
      </w:r>
      <w:r w:rsidRPr="007C1FE1">
        <w:rPr>
          <w:spacing w:val="-8"/>
        </w:rPr>
        <w:t xml:space="preserve"> </w:t>
      </w:r>
      <w:r w:rsidRPr="007C1FE1">
        <w:t>в</w:t>
      </w:r>
      <w:r w:rsidRPr="007C1FE1">
        <w:rPr>
          <w:spacing w:val="-6"/>
        </w:rPr>
        <w:t xml:space="preserve"> </w:t>
      </w:r>
      <w:r w:rsidRPr="007C1FE1">
        <w:t>речи:</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количественные</w:t>
      </w:r>
      <w:r w:rsidRPr="007C1FE1">
        <w:rPr>
          <w:spacing w:val="-8"/>
          <w:sz w:val="24"/>
          <w:szCs w:val="24"/>
        </w:rPr>
        <w:t xml:space="preserve"> </w:t>
      </w:r>
      <w:r w:rsidRPr="007C1FE1">
        <w:rPr>
          <w:sz w:val="24"/>
          <w:szCs w:val="24"/>
        </w:rPr>
        <w:t>числительные</w:t>
      </w:r>
      <w:r w:rsidRPr="007C1FE1">
        <w:rPr>
          <w:spacing w:val="-8"/>
          <w:sz w:val="24"/>
          <w:szCs w:val="24"/>
        </w:rPr>
        <w:t xml:space="preserve"> </w:t>
      </w:r>
      <w:r w:rsidRPr="007C1FE1">
        <w:rPr>
          <w:sz w:val="24"/>
          <w:szCs w:val="24"/>
        </w:rPr>
        <w:t>(1­10).</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изученные</w:t>
      </w:r>
      <w:r w:rsidRPr="007C1FE1">
        <w:rPr>
          <w:spacing w:val="-6"/>
          <w:sz w:val="24"/>
          <w:szCs w:val="24"/>
        </w:rPr>
        <w:t xml:space="preserve"> </w:t>
      </w:r>
      <w:r w:rsidRPr="007C1FE1">
        <w:rPr>
          <w:sz w:val="24"/>
          <w:szCs w:val="24"/>
        </w:rPr>
        <w:t>существительные</w:t>
      </w:r>
      <w:r w:rsidRPr="007C1FE1">
        <w:rPr>
          <w:spacing w:val="-6"/>
          <w:sz w:val="24"/>
          <w:szCs w:val="24"/>
        </w:rPr>
        <w:t xml:space="preserve"> </w:t>
      </w:r>
      <w:r w:rsidRPr="007C1FE1">
        <w:rPr>
          <w:sz w:val="24"/>
          <w:szCs w:val="24"/>
        </w:rPr>
        <w:t>с</w:t>
      </w:r>
      <w:r w:rsidRPr="007C1FE1">
        <w:rPr>
          <w:spacing w:val="-6"/>
          <w:sz w:val="24"/>
          <w:szCs w:val="24"/>
        </w:rPr>
        <w:t xml:space="preserve"> </w:t>
      </w:r>
      <w:r w:rsidRPr="007C1FE1">
        <w:rPr>
          <w:sz w:val="24"/>
          <w:szCs w:val="24"/>
        </w:rPr>
        <w:t>определенным</w:t>
      </w:r>
      <w:r w:rsidRPr="007C1FE1">
        <w:rPr>
          <w:spacing w:val="-6"/>
          <w:sz w:val="24"/>
          <w:szCs w:val="24"/>
        </w:rPr>
        <w:t xml:space="preserve"> </w:t>
      </w:r>
      <w:r w:rsidRPr="007C1FE1">
        <w:rPr>
          <w:sz w:val="24"/>
          <w:szCs w:val="24"/>
        </w:rPr>
        <w:t>/</w:t>
      </w:r>
      <w:r w:rsidRPr="007C1FE1">
        <w:rPr>
          <w:spacing w:val="-6"/>
          <w:sz w:val="24"/>
          <w:szCs w:val="24"/>
        </w:rPr>
        <w:t xml:space="preserve"> </w:t>
      </w:r>
      <w:r w:rsidRPr="007C1FE1">
        <w:rPr>
          <w:sz w:val="24"/>
          <w:szCs w:val="24"/>
        </w:rPr>
        <w:t>неопределенным</w:t>
      </w:r>
      <w:r w:rsidRPr="007C1FE1">
        <w:rPr>
          <w:spacing w:val="-6"/>
          <w:sz w:val="24"/>
          <w:szCs w:val="24"/>
        </w:rPr>
        <w:t xml:space="preserve"> </w:t>
      </w:r>
      <w:r w:rsidRPr="007C1FE1">
        <w:rPr>
          <w:sz w:val="24"/>
          <w:szCs w:val="24"/>
        </w:rPr>
        <w:t>артиклем;</w:t>
      </w:r>
    </w:p>
    <w:p w:rsidR="00816F58" w:rsidRPr="007C1FE1" w:rsidRDefault="00816F58" w:rsidP="00816F58">
      <w:pPr>
        <w:pStyle w:val="a5"/>
        <w:numPr>
          <w:ilvl w:val="1"/>
          <w:numId w:val="6"/>
        </w:numPr>
        <w:tabs>
          <w:tab w:val="left" w:pos="1590"/>
          <w:tab w:val="left" w:pos="1591"/>
        </w:tabs>
        <w:ind w:right="810" w:firstLine="0"/>
        <w:jc w:val="both"/>
        <w:rPr>
          <w:sz w:val="24"/>
          <w:szCs w:val="24"/>
        </w:rPr>
      </w:pPr>
      <w:r w:rsidRPr="007C1FE1">
        <w:rPr>
          <w:sz w:val="24"/>
          <w:szCs w:val="24"/>
        </w:rPr>
        <w:t>существительные</w:t>
      </w:r>
      <w:r w:rsidRPr="007C1FE1">
        <w:rPr>
          <w:spacing w:val="9"/>
          <w:sz w:val="24"/>
          <w:szCs w:val="24"/>
        </w:rPr>
        <w:t xml:space="preserve"> </w:t>
      </w:r>
      <w:r w:rsidRPr="007C1FE1">
        <w:rPr>
          <w:sz w:val="24"/>
          <w:szCs w:val="24"/>
        </w:rPr>
        <w:t>в</w:t>
      </w:r>
      <w:r w:rsidRPr="007C1FE1">
        <w:rPr>
          <w:spacing w:val="17"/>
          <w:sz w:val="24"/>
          <w:szCs w:val="24"/>
        </w:rPr>
        <w:t xml:space="preserve"> </w:t>
      </w:r>
      <w:r w:rsidRPr="007C1FE1">
        <w:rPr>
          <w:sz w:val="24"/>
          <w:szCs w:val="24"/>
        </w:rPr>
        <w:t>единственном</w:t>
      </w:r>
      <w:r w:rsidRPr="007C1FE1">
        <w:rPr>
          <w:spacing w:val="13"/>
          <w:sz w:val="24"/>
          <w:szCs w:val="24"/>
        </w:rPr>
        <w:t xml:space="preserve"> </w:t>
      </w:r>
      <w:r w:rsidRPr="007C1FE1">
        <w:rPr>
          <w:sz w:val="24"/>
          <w:szCs w:val="24"/>
        </w:rPr>
        <w:t>и</w:t>
      </w:r>
      <w:r w:rsidRPr="007C1FE1">
        <w:rPr>
          <w:spacing w:val="12"/>
          <w:sz w:val="24"/>
          <w:szCs w:val="24"/>
        </w:rPr>
        <w:t xml:space="preserve"> </w:t>
      </w:r>
      <w:r w:rsidRPr="007C1FE1">
        <w:rPr>
          <w:sz w:val="24"/>
          <w:szCs w:val="24"/>
        </w:rPr>
        <w:t>множественном</w:t>
      </w:r>
      <w:r w:rsidRPr="007C1FE1">
        <w:rPr>
          <w:spacing w:val="13"/>
          <w:sz w:val="24"/>
          <w:szCs w:val="24"/>
        </w:rPr>
        <w:t xml:space="preserve"> </w:t>
      </w:r>
      <w:r w:rsidRPr="007C1FE1">
        <w:rPr>
          <w:sz w:val="24"/>
          <w:szCs w:val="24"/>
        </w:rPr>
        <w:t>числе,</w:t>
      </w:r>
      <w:r w:rsidRPr="007C1FE1">
        <w:rPr>
          <w:spacing w:val="15"/>
          <w:sz w:val="24"/>
          <w:szCs w:val="24"/>
        </w:rPr>
        <w:t xml:space="preserve"> </w:t>
      </w:r>
      <w:r w:rsidRPr="007C1FE1">
        <w:rPr>
          <w:sz w:val="24"/>
          <w:szCs w:val="24"/>
        </w:rPr>
        <w:t>существительные</w:t>
      </w:r>
      <w:r w:rsidRPr="007C1FE1">
        <w:rPr>
          <w:spacing w:val="14"/>
          <w:sz w:val="24"/>
          <w:szCs w:val="24"/>
        </w:rPr>
        <w:t xml:space="preserve"> </w:t>
      </w:r>
      <w:r w:rsidRPr="007C1FE1">
        <w:rPr>
          <w:sz w:val="24"/>
          <w:szCs w:val="24"/>
        </w:rPr>
        <w:t>в</w:t>
      </w:r>
      <w:r w:rsidRPr="007C1FE1">
        <w:rPr>
          <w:spacing w:val="-57"/>
          <w:sz w:val="24"/>
          <w:szCs w:val="24"/>
        </w:rPr>
        <w:t xml:space="preserve"> </w:t>
      </w:r>
      <w:proofErr w:type="spellStart"/>
      <w:r w:rsidRPr="007C1FE1">
        <w:rPr>
          <w:sz w:val="24"/>
          <w:szCs w:val="24"/>
        </w:rPr>
        <w:t>Possessive</w:t>
      </w:r>
      <w:proofErr w:type="spellEnd"/>
      <w:r w:rsidRPr="007C1FE1">
        <w:rPr>
          <w:spacing w:val="-3"/>
          <w:sz w:val="24"/>
          <w:szCs w:val="24"/>
        </w:rPr>
        <w:t xml:space="preserve"> </w:t>
      </w:r>
      <w:proofErr w:type="spellStart"/>
      <w:r w:rsidRPr="007C1FE1">
        <w:rPr>
          <w:sz w:val="24"/>
          <w:szCs w:val="24"/>
        </w:rPr>
        <w:t>case</w:t>
      </w:r>
      <w:proofErr w:type="spellEnd"/>
      <w:r w:rsidRPr="007C1FE1">
        <w:rPr>
          <w:sz w:val="24"/>
          <w:szCs w:val="24"/>
        </w:rPr>
        <w:t>;</w:t>
      </w:r>
    </w:p>
    <w:p w:rsidR="00816F58" w:rsidRPr="007C1FE1" w:rsidRDefault="00816F58" w:rsidP="00816F58">
      <w:pPr>
        <w:pStyle w:val="a5"/>
        <w:numPr>
          <w:ilvl w:val="1"/>
          <w:numId w:val="6"/>
        </w:numPr>
        <w:tabs>
          <w:tab w:val="left" w:pos="1590"/>
          <w:tab w:val="left" w:pos="1591"/>
        </w:tabs>
        <w:ind w:left="1591" w:firstLine="0"/>
        <w:jc w:val="both"/>
        <w:rPr>
          <w:sz w:val="24"/>
          <w:szCs w:val="24"/>
          <w:lang w:val="en-US"/>
        </w:rPr>
      </w:pPr>
      <w:r w:rsidRPr="007C1FE1">
        <w:rPr>
          <w:sz w:val="24"/>
          <w:szCs w:val="24"/>
        </w:rPr>
        <w:t>глагол</w:t>
      </w:r>
      <w:r w:rsidRPr="007C1FE1">
        <w:rPr>
          <w:spacing w:val="-4"/>
          <w:sz w:val="24"/>
          <w:szCs w:val="24"/>
          <w:lang w:val="en-US"/>
        </w:rPr>
        <w:t xml:space="preserve"> </w:t>
      </w:r>
      <w:r w:rsidRPr="007C1FE1">
        <w:rPr>
          <w:sz w:val="24"/>
          <w:szCs w:val="24"/>
          <w:lang w:val="en-US"/>
        </w:rPr>
        <w:t xml:space="preserve">– </w:t>
      </w:r>
      <w:r w:rsidRPr="007C1FE1">
        <w:rPr>
          <w:sz w:val="24"/>
          <w:szCs w:val="24"/>
        </w:rPr>
        <w:t>связку</w:t>
      </w:r>
      <w:r w:rsidRPr="007C1FE1">
        <w:rPr>
          <w:spacing w:val="-4"/>
          <w:sz w:val="24"/>
          <w:szCs w:val="24"/>
          <w:lang w:val="en-US"/>
        </w:rPr>
        <w:t xml:space="preserve"> </w:t>
      </w:r>
      <w:r w:rsidRPr="007C1FE1">
        <w:rPr>
          <w:sz w:val="24"/>
          <w:szCs w:val="24"/>
          <w:lang w:val="en-US"/>
        </w:rPr>
        <w:t>to</w:t>
      </w:r>
      <w:r w:rsidRPr="007C1FE1">
        <w:rPr>
          <w:spacing w:val="-4"/>
          <w:sz w:val="24"/>
          <w:szCs w:val="24"/>
          <w:lang w:val="en-US"/>
        </w:rPr>
        <w:t xml:space="preserve"> </w:t>
      </w:r>
      <w:r w:rsidRPr="007C1FE1">
        <w:rPr>
          <w:sz w:val="24"/>
          <w:szCs w:val="24"/>
          <w:lang w:val="en-US"/>
        </w:rPr>
        <w:t>be</w:t>
      </w:r>
      <w:r w:rsidRPr="007C1FE1">
        <w:rPr>
          <w:spacing w:val="-7"/>
          <w:sz w:val="24"/>
          <w:szCs w:val="24"/>
          <w:lang w:val="en-US"/>
        </w:rPr>
        <w:t xml:space="preserve"> </w:t>
      </w:r>
      <w:r w:rsidRPr="007C1FE1">
        <w:rPr>
          <w:sz w:val="24"/>
          <w:szCs w:val="24"/>
        </w:rPr>
        <w:t>в</w:t>
      </w:r>
      <w:r w:rsidRPr="007C1FE1">
        <w:rPr>
          <w:spacing w:val="-3"/>
          <w:sz w:val="24"/>
          <w:szCs w:val="24"/>
          <w:lang w:val="en-US"/>
        </w:rPr>
        <w:t xml:space="preserve"> </w:t>
      </w:r>
      <w:r w:rsidRPr="007C1FE1">
        <w:rPr>
          <w:sz w:val="24"/>
          <w:szCs w:val="24"/>
          <w:lang w:val="en-US"/>
        </w:rPr>
        <w:t>Present</w:t>
      </w:r>
      <w:r w:rsidRPr="007C1FE1">
        <w:rPr>
          <w:spacing w:val="-6"/>
          <w:sz w:val="24"/>
          <w:szCs w:val="24"/>
          <w:lang w:val="en-US"/>
        </w:rPr>
        <w:t xml:space="preserve"> </w:t>
      </w:r>
      <w:r w:rsidRPr="007C1FE1">
        <w:rPr>
          <w:sz w:val="24"/>
          <w:szCs w:val="24"/>
          <w:lang w:val="en-US"/>
        </w:rPr>
        <w:t>Simple</w:t>
      </w:r>
      <w:r w:rsidRPr="007C1FE1">
        <w:rPr>
          <w:spacing w:val="-7"/>
          <w:sz w:val="24"/>
          <w:szCs w:val="24"/>
          <w:lang w:val="en-US"/>
        </w:rPr>
        <w:t xml:space="preserve"> </w:t>
      </w:r>
      <w:r w:rsidRPr="007C1FE1">
        <w:rPr>
          <w:sz w:val="24"/>
          <w:szCs w:val="24"/>
          <w:lang w:val="en-US"/>
        </w:rPr>
        <w:t>(am,</w:t>
      </w:r>
      <w:r w:rsidRPr="007C1FE1">
        <w:rPr>
          <w:spacing w:val="-4"/>
          <w:sz w:val="24"/>
          <w:szCs w:val="24"/>
          <w:lang w:val="en-US"/>
        </w:rPr>
        <w:t xml:space="preserve"> </w:t>
      </w:r>
      <w:r w:rsidRPr="007C1FE1">
        <w:rPr>
          <w:sz w:val="24"/>
          <w:szCs w:val="24"/>
          <w:lang w:val="en-US"/>
        </w:rPr>
        <w:t>is,</w:t>
      </w:r>
      <w:r w:rsidRPr="007C1FE1">
        <w:rPr>
          <w:spacing w:val="-4"/>
          <w:sz w:val="24"/>
          <w:szCs w:val="24"/>
          <w:lang w:val="en-US"/>
        </w:rPr>
        <w:t xml:space="preserve"> </w:t>
      </w:r>
      <w:r w:rsidRPr="007C1FE1">
        <w:rPr>
          <w:sz w:val="24"/>
          <w:szCs w:val="24"/>
          <w:lang w:val="en-US"/>
        </w:rPr>
        <w:t>are);</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глаголы</w:t>
      </w:r>
      <w:r w:rsidRPr="007C1FE1">
        <w:rPr>
          <w:spacing w:val="-10"/>
          <w:sz w:val="24"/>
          <w:szCs w:val="24"/>
        </w:rPr>
        <w:t xml:space="preserve"> </w:t>
      </w:r>
      <w:r w:rsidRPr="007C1FE1">
        <w:rPr>
          <w:sz w:val="24"/>
          <w:szCs w:val="24"/>
        </w:rPr>
        <w:t>действительного</w:t>
      </w:r>
      <w:r w:rsidRPr="007C1FE1">
        <w:rPr>
          <w:spacing w:val="-8"/>
          <w:sz w:val="24"/>
          <w:szCs w:val="24"/>
        </w:rPr>
        <w:t xml:space="preserve"> </w:t>
      </w:r>
      <w:r w:rsidRPr="007C1FE1">
        <w:rPr>
          <w:sz w:val="24"/>
          <w:szCs w:val="24"/>
        </w:rPr>
        <w:t>залога</w:t>
      </w:r>
      <w:r w:rsidRPr="007C1FE1">
        <w:rPr>
          <w:spacing w:val="-10"/>
          <w:sz w:val="24"/>
          <w:szCs w:val="24"/>
        </w:rPr>
        <w:t xml:space="preserve"> </w:t>
      </w:r>
      <w:r w:rsidRPr="007C1FE1">
        <w:rPr>
          <w:sz w:val="24"/>
          <w:szCs w:val="24"/>
        </w:rPr>
        <w:t>в</w:t>
      </w:r>
      <w:r w:rsidRPr="007C1FE1">
        <w:rPr>
          <w:spacing w:val="-4"/>
          <w:sz w:val="24"/>
          <w:szCs w:val="24"/>
        </w:rPr>
        <w:t xml:space="preserve"> </w:t>
      </w:r>
      <w:proofErr w:type="spellStart"/>
      <w:r w:rsidRPr="007C1FE1">
        <w:rPr>
          <w:sz w:val="24"/>
          <w:szCs w:val="24"/>
        </w:rPr>
        <w:t>Present</w:t>
      </w:r>
      <w:proofErr w:type="spellEnd"/>
      <w:r w:rsidRPr="007C1FE1">
        <w:rPr>
          <w:spacing w:val="-8"/>
          <w:sz w:val="24"/>
          <w:szCs w:val="24"/>
        </w:rPr>
        <w:t xml:space="preserve"> </w:t>
      </w:r>
      <w:proofErr w:type="spellStart"/>
      <w:r w:rsidRPr="007C1FE1">
        <w:rPr>
          <w:sz w:val="24"/>
          <w:szCs w:val="24"/>
        </w:rPr>
        <w:t>Simple</w:t>
      </w:r>
      <w:proofErr w:type="spellEnd"/>
      <w:r w:rsidRPr="007C1FE1">
        <w:rPr>
          <w:sz w:val="24"/>
          <w:szCs w:val="24"/>
        </w:rPr>
        <w:t>;</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местоимения</w:t>
      </w:r>
      <w:r w:rsidRPr="007C1FE1">
        <w:rPr>
          <w:spacing w:val="51"/>
          <w:sz w:val="24"/>
          <w:szCs w:val="24"/>
        </w:rPr>
        <w:t xml:space="preserve"> </w:t>
      </w:r>
      <w:r w:rsidRPr="007C1FE1">
        <w:rPr>
          <w:sz w:val="24"/>
          <w:szCs w:val="24"/>
        </w:rPr>
        <w:t>(личные,</w:t>
      </w:r>
      <w:r w:rsidRPr="007C1FE1">
        <w:rPr>
          <w:spacing w:val="-4"/>
          <w:sz w:val="24"/>
          <w:szCs w:val="24"/>
        </w:rPr>
        <w:t xml:space="preserve"> </w:t>
      </w:r>
      <w:r w:rsidRPr="007C1FE1">
        <w:rPr>
          <w:sz w:val="24"/>
          <w:szCs w:val="24"/>
        </w:rPr>
        <w:t>притяжательные,</w:t>
      </w:r>
      <w:r w:rsidRPr="007C1FE1">
        <w:rPr>
          <w:spacing w:val="-4"/>
          <w:sz w:val="24"/>
          <w:szCs w:val="24"/>
        </w:rPr>
        <w:t xml:space="preserve"> </w:t>
      </w:r>
      <w:r w:rsidRPr="007C1FE1">
        <w:rPr>
          <w:sz w:val="24"/>
          <w:szCs w:val="24"/>
        </w:rPr>
        <w:t>вопросительные);</w:t>
      </w:r>
    </w:p>
    <w:p w:rsidR="00816F58" w:rsidRPr="007C1FE1" w:rsidRDefault="00816F58" w:rsidP="00816F58">
      <w:pPr>
        <w:pStyle w:val="a5"/>
        <w:numPr>
          <w:ilvl w:val="1"/>
          <w:numId w:val="6"/>
        </w:numPr>
        <w:tabs>
          <w:tab w:val="left" w:pos="1591"/>
        </w:tabs>
        <w:ind w:right="803" w:firstLine="0"/>
        <w:jc w:val="both"/>
        <w:rPr>
          <w:sz w:val="24"/>
          <w:szCs w:val="24"/>
        </w:rPr>
      </w:pPr>
      <w:r w:rsidRPr="007C1FE1">
        <w:rPr>
          <w:sz w:val="24"/>
          <w:szCs w:val="24"/>
        </w:rPr>
        <w:t>качественные</w:t>
      </w:r>
      <w:r w:rsidRPr="007C1FE1">
        <w:rPr>
          <w:spacing w:val="-13"/>
          <w:sz w:val="24"/>
          <w:szCs w:val="24"/>
        </w:rPr>
        <w:t xml:space="preserve"> </w:t>
      </w:r>
      <w:r w:rsidRPr="007C1FE1">
        <w:rPr>
          <w:sz w:val="24"/>
          <w:szCs w:val="24"/>
        </w:rPr>
        <w:t>прилагательные</w:t>
      </w:r>
      <w:r w:rsidRPr="007C1FE1">
        <w:rPr>
          <w:spacing w:val="-13"/>
          <w:sz w:val="24"/>
          <w:szCs w:val="24"/>
        </w:rPr>
        <w:t xml:space="preserve"> </w:t>
      </w:r>
      <w:r w:rsidRPr="007C1FE1">
        <w:rPr>
          <w:sz w:val="24"/>
          <w:szCs w:val="24"/>
        </w:rPr>
        <w:t>в</w:t>
      </w:r>
      <w:r w:rsidRPr="007C1FE1">
        <w:rPr>
          <w:spacing w:val="-10"/>
          <w:sz w:val="24"/>
          <w:szCs w:val="24"/>
        </w:rPr>
        <w:t xml:space="preserve"> </w:t>
      </w:r>
      <w:r w:rsidRPr="007C1FE1">
        <w:rPr>
          <w:sz w:val="24"/>
          <w:szCs w:val="24"/>
        </w:rPr>
        <w:t>положительной</w:t>
      </w:r>
      <w:r w:rsidRPr="007C1FE1">
        <w:rPr>
          <w:spacing w:val="-10"/>
          <w:sz w:val="24"/>
          <w:szCs w:val="24"/>
        </w:rPr>
        <w:t xml:space="preserve"> </w:t>
      </w:r>
      <w:r w:rsidRPr="007C1FE1">
        <w:rPr>
          <w:sz w:val="24"/>
          <w:szCs w:val="24"/>
        </w:rPr>
        <w:t>степени</w:t>
      </w:r>
      <w:r w:rsidRPr="007C1FE1">
        <w:rPr>
          <w:spacing w:val="-10"/>
          <w:sz w:val="24"/>
          <w:szCs w:val="24"/>
        </w:rPr>
        <w:t xml:space="preserve"> </w:t>
      </w:r>
      <w:r w:rsidRPr="007C1FE1">
        <w:rPr>
          <w:sz w:val="24"/>
          <w:szCs w:val="24"/>
        </w:rPr>
        <w:t>сравнения;</w:t>
      </w:r>
      <w:r w:rsidRPr="007C1FE1">
        <w:rPr>
          <w:spacing w:val="-5"/>
          <w:sz w:val="24"/>
          <w:szCs w:val="24"/>
        </w:rPr>
        <w:t xml:space="preserve"> </w:t>
      </w:r>
      <w:r w:rsidRPr="007C1FE1">
        <w:rPr>
          <w:sz w:val="24"/>
          <w:szCs w:val="24"/>
        </w:rPr>
        <w:t>­</w:t>
      </w:r>
      <w:r w:rsidRPr="007C1FE1">
        <w:rPr>
          <w:spacing w:val="-11"/>
          <w:sz w:val="24"/>
          <w:szCs w:val="24"/>
        </w:rPr>
        <w:t xml:space="preserve"> </w:t>
      </w:r>
      <w:r w:rsidRPr="007C1FE1">
        <w:rPr>
          <w:sz w:val="24"/>
          <w:szCs w:val="24"/>
        </w:rPr>
        <w:t>предложения</w:t>
      </w:r>
      <w:r w:rsidRPr="007C1FE1">
        <w:rPr>
          <w:spacing w:val="-12"/>
          <w:sz w:val="24"/>
          <w:szCs w:val="24"/>
        </w:rPr>
        <w:t xml:space="preserve"> </w:t>
      </w:r>
      <w:r w:rsidRPr="007C1FE1">
        <w:rPr>
          <w:sz w:val="24"/>
          <w:szCs w:val="24"/>
        </w:rPr>
        <w:t>с</w:t>
      </w:r>
      <w:r w:rsidRPr="007C1FE1">
        <w:rPr>
          <w:spacing w:val="-58"/>
          <w:sz w:val="24"/>
          <w:szCs w:val="24"/>
        </w:rPr>
        <w:t xml:space="preserve"> </w:t>
      </w:r>
      <w:r w:rsidRPr="007C1FE1">
        <w:rPr>
          <w:spacing w:val="-1"/>
          <w:sz w:val="24"/>
          <w:szCs w:val="24"/>
        </w:rPr>
        <w:t>простым</w:t>
      </w:r>
      <w:r w:rsidRPr="007C1FE1">
        <w:rPr>
          <w:spacing w:val="-17"/>
          <w:sz w:val="24"/>
          <w:szCs w:val="24"/>
        </w:rPr>
        <w:t xml:space="preserve"> </w:t>
      </w:r>
      <w:r w:rsidRPr="007C1FE1">
        <w:rPr>
          <w:spacing w:val="-1"/>
          <w:sz w:val="24"/>
          <w:szCs w:val="24"/>
        </w:rPr>
        <w:t>глагольным,</w:t>
      </w:r>
      <w:r w:rsidRPr="007C1FE1">
        <w:rPr>
          <w:spacing w:val="-16"/>
          <w:sz w:val="24"/>
          <w:szCs w:val="24"/>
        </w:rPr>
        <w:t xml:space="preserve"> </w:t>
      </w:r>
      <w:r w:rsidRPr="007C1FE1">
        <w:rPr>
          <w:spacing w:val="-1"/>
          <w:sz w:val="24"/>
          <w:szCs w:val="24"/>
        </w:rPr>
        <w:t>составным</w:t>
      </w:r>
      <w:r w:rsidRPr="007C1FE1">
        <w:rPr>
          <w:spacing w:val="-17"/>
          <w:sz w:val="24"/>
          <w:szCs w:val="24"/>
        </w:rPr>
        <w:t xml:space="preserve"> </w:t>
      </w:r>
      <w:r w:rsidRPr="007C1FE1">
        <w:rPr>
          <w:spacing w:val="-1"/>
          <w:sz w:val="24"/>
          <w:szCs w:val="24"/>
        </w:rPr>
        <w:t>именным</w:t>
      </w:r>
      <w:r w:rsidRPr="007C1FE1">
        <w:rPr>
          <w:spacing w:val="-16"/>
          <w:sz w:val="24"/>
          <w:szCs w:val="24"/>
        </w:rPr>
        <w:t xml:space="preserve"> </w:t>
      </w:r>
      <w:r w:rsidRPr="007C1FE1">
        <w:rPr>
          <w:spacing w:val="-1"/>
          <w:sz w:val="24"/>
          <w:szCs w:val="24"/>
        </w:rPr>
        <w:t>и</w:t>
      </w:r>
      <w:r w:rsidRPr="007C1FE1">
        <w:rPr>
          <w:spacing w:val="-14"/>
          <w:sz w:val="24"/>
          <w:szCs w:val="24"/>
        </w:rPr>
        <w:t xml:space="preserve"> </w:t>
      </w:r>
      <w:r w:rsidRPr="007C1FE1">
        <w:rPr>
          <w:spacing w:val="-1"/>
          <w:sz w:val="24"/>
          <w:szCs w:val="24"/>
        </w:rPr>
        <w:t>составным</w:t>
      </w:r>
      <w:r w:rsidRPr="007C1FE1">
        <w:rPr>
          <w:spacing w:val="-17"/>
          <w:sz w:val="24"/>
          <w:szCs w:val="24"/>
        </w:rPr>
        <w:t xml:space="preserve"> </w:t>
      </w:r>
      <w:r w:rsidRPr="007C1FE1">
        <w:rPr>
          <w:spacing w:val="-1"/>
          <w:sz w:val="24"/>
          <w:szCs w:val="24"/>
        </w:rPr>
        <w:t>глагольным</w:t>
      </w:r>
      <w:r w:rsidRPr="007C1FE1">
        <w:rPr>
          <w:spacing w:val="-12"/>
          <w:sz w:val="24"/>
          <w:szCs w:val="24"/>
        </w:rPr>
        <w:t xml:space="preserve"> </w:t>
      </w:r>
      <w:r w:rsidRPr="007C1FE1">
        <w:rPr>
          <w:spacing w:val="-1"/>
          <w:sz w:val="24"/>
          <w:szCs w:val="24"/>
        </w:rPr>
        <w:t>сказуемым</w:t>
      </w:r>
      <w:r w:rsidRPr="007C1FE1">
        <w:rPr>
          <w:spacing w:val="-16"/>
          <w:sz w:val="24"/>
          <w:szCs w:val="24"/>
        </w:rPr>
        <w:t xml:space="preserve"> </w:t>
      </w:r>
      <w:r w:rsidRPr="007C1FE1">
        <w:rPr>
          <w:sz w:val="24"/>
          <w:szCs w:val="24"/>
        </w:rPr>
        <w:t>(в</w:t>
      </w:r>
      <w:r w:rsidRPr="007C1FE1">
        <w:rPr>
          <w:spacing w:val="-14"/>
          <w:sz w:val="24"/>
          <w:szCs w:val="24"/>
        </w:rPr>
        <w:t xml:space="preserve"> </w:t>
      </w:r>
      <w:r w:rsidRPr="007C1FE1">
        <w:rPr>
          <w:sz w:val="24"/>
          <w:szCs w:val="24"/>
        </w:rPr>
        <w:t>том</w:t>
      </w:r>
      <w:r w:rsidRPr="007C1FE1">
        <w:rPr>
          <w:spacing w:val="-17"/>
          <w:sz w:val="24"/>
          <w:szCs w:val="24"/>
        </w:rPr>
        <w:t xml:space="preserve"> </w:t>
      </w:r>
      <w:r w:rsidRPr="007C1FE1">
        <w:rPr>
          <w:sz w:val="24"/>
          <w:szCs w:val="24"/>
        </w:rPr>
        <w:t>числе</w:t>
      </w:r>
      <w:r w:rsidRPr="007C1FE1">
        <w:rPr>
          <w:spacing w:val="-57"/>
          <w:sz w:val="24"/>
          <w:szCs w:val="24"/>
        </w:rPr>
        <w:t xml:space="preserve"> </w:t>
      </w:r>
      <w:r w:rsidRPr="007C1FE1">
        <w:rPr>
          <w:sz w:val="24"/>
          <w:szCs w:val="24"/>
        </w:rPr>
        <w:t>с</w:t>
      </w:r>
      <w:r w:rsidRPr="007C1FE1">
        <w:rPr>
          <w:spacing w:val="-3"/>
          <w:sz w:val="24"/>
          <w:szCs w:val="24"/>
        </w:rPr>
        <w:t xml:space="preserve"> </w:t>
      </w:r>
      <w:r w:rsidRPr="007C1FE1">
        <w:rPr>
          <w:sz w:val="24"/>
          <w:szCs w:val="24"/>
        </w:rPr>
        <w:t>модальным</w:t>
      </w:r>
      <w:r w:rsidRPr="007C1FE1">
        <w:rPr>
          <w:spacing w:val="-2"/>
          <w:sz w:val="24"/>
          <w:szCs w:val="24"/>
        </w:rPr>
        <w:t xml:space="preserve"> </w:t>
      </w:r>
      <w:r w:rsidRPr="007C1FE1">
        <w:rPr>
          <w:sz w:val="24"/>
          <w:szCs w:val="24"/>
        </w:rPr>
        <w:t>глаголом</w:t>
      </w:r>
      <w:r w:rsidRPr="007C1FE1">
        <w:rPr>
          <w:spacing w:val="4"/>
          <w:sz w:val="24"/>
          <w:szCs w:val="24"/>
        </w:rPr>
        <w:t xml:space="preserve"> </w:t>
      </w:r>
      <w:proofErr w:type="spellStart"/>
      <w:r w:rsidRPr="007C1FE1">
        <w:rPr>
          <w:sz w:val="24"/>
          <w:szCs w:val="24"/>
        </w:rPr>
        <w:t>can</w:t>
      </w:r>
      <w:proofErr w:type="spellEnd"/>
      <w:r w:rsidRPr="007C1FE1">
        <w:rPr>
          <w:sz w:val="24"/>
          <w:szCs w:val="24"/>
        </w:rPr>
        <w:t>);</w:t>
      </w:r>
    </w:p>
    <w:p w:rsidR="00816F58" w:rsidRPr="007C1FE1" w:rsidRDefault="00816F58" w:rsidP="00816F58">
      <w:pPr>
        <w:pStyle w:val="a5"/>
        <w:numPr>
          <w:ilvl w:val="1"/>
          <w:numId w:val="6"/>
        </w:numPr>
        <w:tabs>
          <w:tab w:val="left" w:pos="1591"/>
        </w:tabs>
        <w:ind w:right="807" w:firstLine="0"/>
        <w:jc w:val="both"/>
        <w:rPr>
          <w:sz w:val="24"/>
          <w:szCs w:val="24"/>
        </w:rPr>
      </w:pPr>
      <w:r w:rsidRPr="007C1FE1">
        <w:rPr>
          <w:sz w:val="24"/>
          <w:szCs w:val="24"/>
        </w:rPr>
        <w:t>основные</w:t>
      </w:r>
      <w:r w:rsidRPr="007C1FE1">
        <w:rPr>
          <w:spacing w:val="1"/>
          <w:sz w:val="24"/>
          <w:szCs w:val="24"/>
        </w:rPr>
        <w:t xml:space="preserve"> </w:t>
      </w:r>
      <w:r w:rsidRPr="007C1FE1">
        <w:rPr>
          <w:sz w:val="24"/>
          <w:szCs w:val="24"/>
        </w:rPr>
        <w:t>коммуникативные</w:t>
      </w:r>
      <w:r w:rsidRPr="007C1FE1">
        <w:rPr>
          <w:spacing w:val="1"/>
          <w:sz w:val="24"/>
          <w:szCs w:val="24"/>
        </w:rPr>
        <w:t xml:space="preserve"> </w:t>
      </w:r>
      <w:r w:rsidRPr="007C1FE1">
        <w:rPr>
          <w:sz w:val="24"/>
          <w:szCs w:val="24"/>
        </w:rPr>
        <w:t>типы</w:t>
      </w:r>
      <w:r w:rsidRPr="007C1FE1">
        <w:rPr>
          <w:spacing w:val="1"/>
          <w:sz w:val="24"/>
          <w:szCs w:val="24"/>
        </w:rPr>
        <w:t xml:space="preserve"> </w:t>
      </w:r>
      <w:r w:rsidRPr="007C1FE1">
        <w:rPr>
          <w:sz w:val="24"/>
          <w:szCs w:val="24"/>
        </w:rPr>
        <w:t>предложений,</w:t>
      </w:r>
      <w:r w:rsidRPr="007C1FE1">
        <w:rPr>
          <w:spacing w:val="1"/>
          <w:sz w:val="24"/>
          <w:szCs w:val="24"/>
        </w:rPr>
        <w:t xml:space="preserve"> </w:t>
      </w:r>
      <w:r w:rsidRPr="007C1FE1">
        <w:rPr>
          <w:sz w:val="24"/>
          <w:szCs w:val="24"/>
        </w:rPr>
        <w:t>безличные</w:t>
      </w:r>
      <w:r w:rsidRPr="007C1FE1">
        <w:rPr>
          <w:spacing w:val="1"/>
          <w:sz w:val="24"/>
          <w:szCs w:val="24"/>
        </w:rPr>
        <w:t xml:space="preserve"> </w:t>
      </w:r>
      <w:r w:rsidRPr="007C1FE1">
        <w:rPr>
          <w:sz w:val="24"/>
          <w:szCs w:val="24"/>
        </w:rPr>
        <w:t>предложения,</w:t>
      </w:r>
      <w:r w:rsidRPr="007C1FE1">
        <w:rPr>
          <w:spacing w:val="1"/>
          <w:sz w:val="24"/>
          <w:szCs w:val="24"/>
        </w:rPr>
        <w:t xml:space="preserve"> </w:t>
      </w:r>
      <w:r w:rsidRPr="007C1FE1">
        <w:rPr>
          <w:sz w:val="24"/>
          <w:szCs w:val="24"/>
        </w:rPr>
        <w:t>побудительные</w:t>
      </w:r>
      <w:r w:rsidRPr="007C1FE1">
        <w:rPr>
          <w:spacing w:val="-3"/>
          <w:sz w:val="24"/>
          <w:szCs w:val="24"/>
        </w:rPr>
        <w:t xml:space="preserve"> </w:t>
      </w:r>
      <w:r w:rsidRPr="007C1FE1">
        <w:rPr>
          <w:sz w:val="24"/>
          <w:szCs w:val="24"/>
        </w:rPr>
        <w:t>предложения</w:t>
      </w:r>
    </w:p>
    <w:p w:rsidR="00816F58" w:rsidRPr="007C1FE1" w:rsidRDefault="00816F58" w:rsidP="00816F58">
      <w:pPr>
        <w:ind w:left="880"/>
        <w:jc w:val="both"/>
        <w:rPr>
          <w:i/>
          <w:sz w:val="24"/>
          <w:szCs w:val="24"/>
        </w:rPr>
      </w:pPr>
      <w:r w:rsidRPr="007C1FE1">
        <w:rPr>
          <w:i/>
          <w:sz w:val="24"/>
          <w:szCs w:val="24"/>
        </w:rPr>
        <w:t>Ученик</w:t>
      </w:r>
      <w:r w:rsidRPr="007C1FE1">
        <w:rPr>
          <w:i/>
          <w:spacing w:val="-11"/>
          <w:sz w:val="24"/>
          <w:szCs w:val="24"/>
        </w:rPr>
        <w:t xml:space="preserve"> </w:t>
      </w:r>
      <w:r w:rsidRPr="007C1FE1">
        <w:rPr>
          <w:i/>
          <w:sz w:val="24"/>
          <w:szCs w:val="24"/>
        </w:rPr>
        <w:t>получит</w:t>
      </w:r>
      <w:r w:rsidRPr="007C1FE1">
        <w:rPr>
          <w:i/>
          <w:spacing w:val="-8"/>
          <w:sz w:val="24"/>
          <w:szCs w:val="24"/>
        </w:rPr>
        <w:t xml:space="preserve"> </w:t>
      </w:r>
      <w:r w:rsidRPr="007C1FE1">
        <w:rPr>
          <w:i/>
          <w:sz w:val="24"/>
          <w:szCs w:val="24"/>
        </w:rPr>
        <w:t>возможность</w:t>
      </w:r>
      <w:r w:rsidRPr="007C1FE1">
        <w:rPr>
          <w:i/>
          <w:spacing w:val="-8"/>
          <w:sz w:val="24"/>
          <w:szCs w:val="24"/>
        </w:rPr>
        <w:t xml:space="preserve"> </w:t>
      </w:r>
      <w:r w:rsidRPr="007C1FE1">
        <w:rPr>
          <w:i/>
          <w:sz w:val="24"/>
          <w:szCs w:val="24"/>
        </w:rPr>
        <w:t>научиться</w:t>
      </w:r>
      <w:r w:rsidRPr="007C1FE1">
        <w:rPr>
          <w:i/>
          <w:spacing w:val="-10"/>
          <w:sz w:val="24"/>
          <w:szCs w:val="24"/>
        </w:rPr>
        <w:t xml:space="preserve"> </w:t>
      </w:r>
      <w:r w:rsidRPr="007C1FE1">
        <w:rPr>
          <w:i/>
          <w:sz w:val="24"/>
          <w:szCs w:val="24"/>
        </w:rPr>
        <w:t>распознавать</w:t>
      </w:r>
      <w:r w:rsidRPr="007C1FE1">
        <w:rPr>
          <w:i/>
          <w:spacing w:val="-8"/>
          <w:sz w:val="24"/>
          <w:szCs w:val="24"/>
        </w:rPr>
        <w:t xml:space="preserve"> </w:t>
      </w:r>
      <w:r w:rsidRPr="007C1FE1">
        <w:rPr>
          <w:i/>
          <w:sz w:val="24"/>
          <w:szCs w:val="24"/>
        </w:rPr>
        <w:t>и</w:t>
      </w:r>
      <w:r w:rsidRPr="007C1FE1">
        <w:rPr>
          <w:i/>
          <w:spacing w:val="-9"/>
          <w:sz w:val="24"/>
          <w:szCs w:val="24"/>
        </w:rPr>
        <w:t xml:space="preserve"> </w:t>
      </w:r>
      <w:r w:rsidRPr="007C1FE1">
        <w:rPr>
          <w:i/>
          <w:sz w:val="24"/>
          <w:szCs w:val="24"/>
        </w:rPr>
        <w:t>употреблять</w:t>
      </w:r>
      <w:r w:rsidRPr="007C1FE1">
        <w:rPr>
          <w:i/>
          <w:spacing w:val="-8"/>
          <w:sz w:val="24"/>
          <w:szCs w:val="24"/>
        </w:rPr>
        <w:t xml:space="preserve"> </w:t>
      </w:r>
      <w:r w:rsidRPr="007C1FE1">
        <w:rPr>
          <w:i/>
          <w:sz w:val="24"/>
          <w:szCs w:val="24"/>
        </w:rPr>
        <w:t>в</w:t>
      </w:r>
      <w:r w:rsidRPr="007C1FE1">
        <w:rPr>
          <w:i/>
          <w:spacing w:val="-8"/>
          <w:sz w:val="24"/>
          <w:szCs w:val="24"/>
        </w:rPr>
        <w:t xml:space="preserve"> </w:t>
      </w:r>
      <w:r w:rsidRPr="007C1FE1">
        <w:rPr>
          <w:i/>
          <w:sz w:val="24"/>
          <w:szCs w:val="24"/>
        </w:rPr>
        <w:t>речи:</w:t>
      </w:r>
    </w:p>
    <w:p w:rsidR="00816F58" w:rsidRPr="007C1FE1" w:rsidRDefault="00816F58" w:rsidP="00816F58">
      <w:pPr>
        <w:pStyle w:val="a5"/>
        <w:numPr>
          <w:ilvl w:val="1"/>
          <w:numId w:val="6"/>
        </w:numPr>
        <w:tabs>
          <w:tab w:val="left" w:pos="710"/>
          <w:tab w:val="left" w:pos="1591"/>
        </w:tabs>
        <w:ind w:left="1591" w:right="4195" w:firstLine="0"/>
        <w:jc w:val="both"/>
        <w:rPr>
          <w:i/>
          <w:sz w:val="24"/>
          <w:szCs w:val="24"/>
        </w:rPr>
      </w:pPr>
      <w:r w:rsidRPr="007C1FE1">
        <w:rPr>
          <w:i/>
          <w:sz w:val="24"/>
          <w:szCs w:val="24"/>
        </w:rPr>
        <w:t>простые</w:t>
      </w:r>
      <w:r w:rsidRPr="007C1FE1">
        <w:rPr>
          <w:i/>
          <w:spacing w:val="-2"/>
          <w:sz w:val="24"/>
          <w:szCs w:val="24"/>
        </w:rPr>
        <w:t xml:space="preserve"> </w:t>
      </w:r>
      <w:r w:rsidRPr="007C1FE1">
        <w:rPr>
          <w:i/>
          <w:sz w:val="24"/>
          <w:szCs w:val="24"/>
        </w:rPr>
        <w:t>предлоги места и направления</w:t>
      </w:r>
      <w:r w:rsidRPr="007C1FE1">
        <w:rPr>
          <w:i/>
          <w:spacing w:val="-2"/>
          <w:sz w:val="24"/>
          <w:szCs w:val="24"/>
        </w:rPr>
        <w:t xml:space="preserve"> </w:t>
      </w:r>
      <w:r w:rsidRPr="007C1FE1">
        <w:rPr>
          <w:i/>
          <w:sz w:val="24"/>
          <w:szCs w:val="24"/>
        </w:rPr>
        <w:t>(</w:t>
      </w:r>
      <w:proofErr w:type="spellStart"/>
      <w:r w:rsidRPr="007C1FE1">
        <w:rPr>
          <w:i/>
          <w:sz w:val="24"/>
          <w:szCs w:val="24"/>
        </w:rPr>
        <w:t>at</w:t>
      </w:r>
      <w:proofErr w:type="spellEnd"/>
      <w:r w:rsidRPr="007C1FE1">
        <w:rPr>
          <w:i/>
          <w:sz w:val="24"/>
          <w:szCs w:val="24"/>
        </w:rPr>
        <w:t xml:space="preserve">, </w:t>
      </w:r>
      <w:proofErr w:type="spellStart"/>
      <w:r w:rsidRPr="007C1FE1">
        <w:rPr>
          <w:i/>
          <w:sz w:val="24"/>
          <w:szCs w:val="24"/>
        </w:rPr>
        <w:t>in</w:t>
      </w:r>
      <w:proofErr w:type="spellEnd"/>
      <w:r w:rsidRPr="007C1FE1">
        <w:rPr>
          <w:i/>
          <w:sz w:val="24"/>
          <w:szCs w:val="24"/>
        </w:rPr>
        <w:t xml:space="preserve">, </w:t>
      </w:r>
      <w:proofErr w:type="spellStart"/>
      <w:r w:rsidRPr="007C1FE1">
        <w:rPr>
          <w:i/>
          <w:sz w:val="24"/>
          <w:szCs w:val="24"/>
        </w:rPr>
        <w:t>on</w:t>
      </w:r>
      <w:proofErr w:type="spellEnd"/>
      <w:r w:rsidRPr="007C1FE1">
        <w:rPr>
          <w:i/>
          <w:sz w:val="24"/>
          <w:szCs w:val="24"/>
        </w:rPr>
        <w:t>);</w:t>
      </w:r>
    </w:p>
    <w:p w:rsidR="00816F58" w:rsidRPr="007C1FE1" w:rsidRDefault="00816F58" w:rsidP="00816F58">
      <w:pPr>
        <w:pStyle w:val="a5"/>
        <w:numPr>
          <w:ilvl w:val="2"/>
          <w:numId w:val="6"/>
        </w:numPr>
        <w:tabs>
          <w:tab w:val="left" w:pos="360"/>
        </w:tabs>
        <w:ind w:right="4248" w:firstLine="0"/>
        <w:jc w:val="both"/>
        <w:rPr>
          <w:rFonts w:ascii="Symbol" w:hAnsi="Symbol"/>
          <w:i/>
          <w:sz w:val="24"/>
          <w:szCs w:val="24"/>
          <w:lang w:val="en-US"/>
        </w:rPr>
      </w:pPr>
      <w:r w:rsidRPr="007C1FE1">
        <w:rPr>
          <w:i/>
          <w:sz w:val="24"/>
          <w:szCs w:val="24"/>
          <w:lang w:val="en-US"/>
        </w:rPr>
        <w:lastRenderedPageBreak/>
        <w:t>Present</w:t>
      </w:r>
      <w:r w:rsidRPr="007C1FE1">
        <w:rPr>
          <w:i/>
          <w:spacing w:val="-8"/>
          <w:sz w:val="24"/>
          <w:szCs w:val="24"/>
          <w:lang w:val="en-US"/>
        </w:rPr>
        <w:t xml:space="preserve"> </w:t>
      </w:r>
      <w:r w:rsidRPr="007C1FE1">
        <w:rPr>
          <w:i/>
          <w:sz w:val="24"/>
          <w:szCs w:val="24"/>
          <w:lang w:val="en-US"/>
        </w:rPr>
        <w:t>Continuous</w:t>
      </w:r>
      <w:r w:rsidRPr="007C1FE1">
        <w:rPr>
          <w:i/>
          <w:spacing w:val="-4"/>
          <w:sz w:val="24"/>
          <w:szCs w:val="24"/>
          <w:lang w:val="en-US"/>
        </w:rPr>
        <w:t xml:space="preserve"> </w:t>
      </w:r>
      <w:r w:rsidRPr="007C1FE1">
        <w:rPr>
          <w:i/>
          <w:sz w:val="24"/>
          <w:szCs w:val="24"/>
        </w:rPr>
        <w:t>в</w:t>
      </w:r>
      <w:r w:rsidRPr="007C1FE1">
        <w:rPr>
          <w:i/>
          <w:spacing w:val="-6"/>
          <w:sz w:val="24"/>
          <w:szCs w:val="24"/>
          <w:lang w:val="en-US"/>
        </w:rPr>
        <w:t xml:space="preserve"> </w:t>
      </w:r>
      <w:r w:rsidRPr="007C1FE1">
        <w:rPr>
          <w:i/>
          <w:sz w:val="24"/>
          <w:szCs w:val="24"/>
        </w:rPr>
        <w:t>структуре</w:t>
      </w:r>
      <w:r w:rsidRPr="007C1FE1">
        <w:rPr>
          <w:i/>
          <w:spacing w:val="-7"/>
          <w:sz w:val="24"/>
          <w:szCs w:val="24"/>
          <w:lang w:val="en-US"/>
        </w:rPr>
        <w:t xml:space="preserve"> </w:t>
      </w:r>
      <w:r w:rsidRPr="007C1FE1">
        <w:rPr>
          <w:i/>
          <w:sz w:val="24"/>
          <w:szCs w:val="24"/>
          <w:lang w:val="en-US"/>
        </w:rPr>
        <w:t>I’m/he</w:t>
      </w:r>
      <w:r w:rsidRPr="007C1FE1">
        <w:rPr>
          <w:i/>
          <w:spacing w:val="-3"/>
          <w:sz w:val="24"/>
          <w:szCs w:val="24"/>
          <w:lang w:val="en-US"/>
        </w:rPr>
        <w:t xml:space="preserve"> </w:t>
      </w:r>
      <w:r w:rsidRPr="007C1FE1">
        <w:rPr>
          <w:i/>
          <w:sz w:val="24"/>
          <w:szCs w:val="24"/>
          <w:lang w:val="en-US"/>
        </w:rPr>
        <w:t>is</w:t>
      </w:r>
      <w:r w:rsidRPr="007C1FE1">
        <w:rPr>
          <w:i/>
          <w:spacing w:val="-5"/>
          <w:sz w:val="24"/>
          <w:szCs w:val="24"/>
          <w:lang w:val="en-US"/>
        </w:rPr>
        <w:t xml:space="preserve"> </w:t>
      </w:r>
      <w:r w:rsidRPr="007C1FE1">
        <w:rPr>
          <w:i/>
          <w:sz w:val="24"/>
          <w:szCs w:val="24"/>
          <w:lang w:val="en-US"/>
        </w:rPr>
        <w:t>wearing…</w:t>
      </w:r>
    </w:p>
    <w:p w:rsidR="00816F58" w:rsidRPr="007C1FE1" w:rsidRDefault="00816F58" w:rsidP="00816F58">
      <w:pPr>
        <w:ind w:left="1301"/>
        <w:jc w:val="both"/>
        <w:rPr>
          <w:b/>
          <w:i/>
          <w:sz w:val="24"/>
          <w:szCs w:val="24"/>
        </w:rPr>
      </w:pPr>
      <w:r w:rsidRPr="007C1FE1">
        <w:rPr>
          <w:b/>
          <w:i/>
          <w:sz w:val="24"/>
          <w:szCs w:val="24"/>
        </w:rPr>
        <w:t>3</w:t>
      </w:r>
      <w:r w:rsidRPr="007C1FE1">
        <w:rPr>
          <w:b/>
          <w:i/>
          <w:spacing w:val="-2"/>
          <w:sz w:val="24"/>
          <w:szCs w:val="24"/>
        </w:rPr>
        <w:t xml:space="preserve"> </w:t>
      </w:r>
      <w:r w:rsidRPr="007C1FE1">
        <w:rPr>
          <w:b/>
          <w:i/>
          <w:sz w:val="24"/>
          <w:szCs w:val="24"/>
        </w:rPr>
        <w:t>класс</w:t>
      </w:r>
    </w:p>
    <w:p w:rsidR="00816F58" w:rsidRPr="007C1FE1" w:rsidRDefault="00816F58" w:rsidP="00816F58">
      <w:pPr>
        <w:pStyle w:val="1"/>
        <w:tabs>
          <w:tab w:val="left" w:pos="3006"/>
        </w:tabs>
        <w:spacing w:line="240" w:lineRule="auto"/>
        <w:jc w:val="both"/>
        <w:rPr>
          <w:b w:val="0"/>
        </w:rPr>
      </w:pPr>
      <w:r w:rsidRPr="007C1FE1">
        <w:t>Личностные</w:t>
      </w:r>
      <w:r w:rsidRPr="007C1FE1">
        <w:tab/>
        <w:t>результаты</w:t>
      </w:r>
      <w:proofErr w:type="gramStart"/>
      <w:r w:rsidRPr="007C1FE1">
        <w:rPr>
          <w:spacing w:val="-13"/>
        </w:rPr>
        <w:t xml:space="preserve"> </w:t>
      </w:r>
      <w:r w:rsidRPr="007C1FE1">
        <w:rPr>
          <w:b w:val="0"/>
        </w:rPr>
        <w:t>:</w:t>
      </w:r>
      <w:proofErr w:type="gramEnd"/>
    </w:p>
    <w:p w:rsidR="00816F58" w:rsidRPr="007C1FE1" w:rsidRDefault="00816F58" w:rsidP="00816F58">
      <w:pPr>
        <w:pStyle w:val="a5"/>
        <w:numPr>
          <w:ilvl w:val="1"/>
          <w:numId w:val="6"/>
        </w:numPr>
        <w:tabs>
          <w:tab w:val="left" w:pos="1590"/>
          <w:tab w:val="left" w:pos="1591"/>
        </w:tabs>
        <w:ind w:right="820" w:firstLine="0"/>
        <w:jc w:val="both"/>
        <w:rPr>
          <w:sz w:val="24"/>
          <w:szCs w:val="24"/>
        </w:rPr>
      </w:pPr>
      <w:r w:rsidRPr="007C1FE1">
        <w:rPr>
          <w:sz w:val="24"/>
          <w:szCs w:val="24"/>
        </w:rPr>
        <w:t>самостоятельно определяет</w:t>
      </w:r>
      <w:r w:rsidRPr="007C1FE1">
        <w:rPr>
          <w:spacing w:val="1"/>
          <w:sz w:val="24"/>
          <w:szCs w:val="24"/>
        </w:rPr>
        <w:t xml:space="preserve"> </w:t>
      </w:r>
      <w:r w:rsidRPr="007C1FE1">
        <w:rPr>
          <w:sz w:val="24"/>
          <w:szCs w:val="24"/>
        </w:rPr>
        <w:t>и высказывает</w:t>
      </w:r>
      <w:r w:rsidRPr="007C1FE1">
        <w:rPr>
          <w:spacing w:val="1"/>
          <w:sz w:val="24"/>
          <w:szCs w:val="24"/>
        </w:rPr>
        <w:t xml:space="preserve"> </w:t>
      </w:r>
      <w:r w:rsidRPr="007C1FE1">
        <w:rPr>
          <w:sz w:val="24"/>
          <w:szCs w:val="24"/>
        </w:rPr>
        <w:t>самые простые, общие для всех людей</w:t>
      </w:r>
      <w:r w:rsidRPr="007C1FE1">
        <w:rPr>
          <w:spacing w:val="-57"/>
          <w:sz w:val="24"/>
          <w:szCs w:val="24"/>
        </w:rPr>
        <w:t xml:space="preserve"> </w:t>
      </w:r>
      <w:r w:rsidRPr="007C1FE1">
        <w:rPr>
          <w:sz w:val="24"/>
          <w:szCs w:val="24"/>
        </w:rPr>
        <w:t>правила</w:t>
      </w:r>
      <w:r w:rsidRPr="007C1FE1">
        <w:rPr>
          <w:spacing w:val="-3"/>
          <w:sz w:val="24"/>
          <w:szCs w:val="24"/>
        </w:rPr>
        <w:t xml:space="preserve"> </w:t>
      </w:r>
      <w:r w:rsidRPr="007C1FE1">
        <w:rPr>
          <w:sz w:val="24"/>
          <w:szCs w:val="24"/>
        </w:rPr>
        <w:t>поведения</w:t>
      </w:r>
      <w:r w:rsidRPr="007C1FE1">
        <w:rPr>
          <w:spacing w:val="-2"/>
          <w:sz w:val="24"/>
          <w:szCs w:val="24"/>
        </w:rPr>
        <w:t xml:space="preserve"> </w:t>
      </w:r>
      <w:r w:rsidRPr="007C1FE1">
        <w:rPr>
          <w:sz w:val="24"/>
          <w:szCs w:val="24"/>
        </w:rPr>
        <w:t>при совместной работе</w:t>
      </w:r>
      <w:r w:rsidRPr="007C1FE1">
        <w:rPr>
          <w:spacing w:val="-3"/>
          <w:sz w:val="24"/>
          <w:szCs w:val="24"/>
        </w:rPr>
        <w:t xml:space="preserve"> </w:t>
      </w:r>
      <w:r w:rsidRPr="007C1FE1">
        <w:rPr>
          <w:sz w:val="24"/>
          <w:szCs w:val="24"/>
        </w:rPr>
        <w:t>и сотрудничестве</w:t>
      </w:r>
      <w:r w:rsidRPr="007C1FE1">
        <w:rPr>
          <w:spacing w:val="-3"/>
          <w:sz w:val="24"/>
          <w:szCs w:val="24"/>
        </w:rPr>
        <w:t xml:space="preserve"> </w:t>
      </w:r>
      <w:r w:rsidRPr="007C1FE1">
        <w:rPr>
          <w:sz w:val="24"/>
          <w:szCs w:val="24"/>
        </w:rPr>
        <w:t>(этические</w:t>
      </w:r>
      <w:r w:rsidRPr="007C1FE1">
        <w:rPr>
          <w:spacing w:val="-3"/>
          <w:sz w:val="24"/>
          <w:szCs w:val="24"/>
        </w:rPr>
        <w:t xml:space="preserve"> </w:t>
      </w:r>
      <w:r w:rsidRPr="007C1FE1">
        <w:rPr>
          <w:sz w:val="24"/>
          <w:szCs w:val="24"/>
        </w:rPr>
        <w:t>нормы);</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определяет</w:t>
      </w:r>
      <w:r w:rsidRPr="007C1FE1">
        <w:rPr>
          <w:spacing w:val="-8"/>
          <w:sz w:val="24"/>
          <w:szCs w:val="24"/>
        </w:rPr>
        <w:t xml:space="preserve"> </w:t>
      </w:r>
      <w:r w:rsidRPr="007C1FE1">
        <w:rPr>
          <w:sz w:val="24"/>
          <w:szCs w:val="24"/>
        </w:rPr>
        <w:t>степень</w:t>
      </w:r>
      <w:r w:rsidRPr="007C1FE1">
        <w:rPr>
          <w:spacing w:val="-8"/>
          <w:sz w:val="24"/>
          <w:szCs w:val="24"/>
        </w:rPr>
        <w:t xml:space="preserve"> </w:t>
      </w:r>
      <w:r w:rsidRPr="007C1FE1">
        <w:rPr>
          <w:sz w:val="24"/>
          <w:szCs w:val="24"/>
        </w:rPr>
        <w:t>вежливости</w:t>
      </w:r>
      <w:r w:rsidRPr="007C1FE1">
        <w:rPr>
          <w:spacing w:val="-7"/>
          <w:sz w:val="24"/>
          <w:szCs w:val="24"/>
        </w:rPr>
        <w:t xml:space="preserve"> </w:t>
      </w:r>
      <w:r w:rsidRPr="007C1FE1">
        <w:rPr>
          <w:sz w:val="24"/>
          <w:szCs w:val="24"/>
        </w:rPr>
        <w:t>при</w:t>
      </w:r>
      <w:r w:rsidRPr="007C1FE1">
        <w:rPr>
          <w:spacing w:val="-4"/>
          <w:sz w:val="24"/>
          <w:szCs w:val="24"/>
        </w:rPr>
        <w:t xml:space="preserve"> </w:t>
      </w:r>
      <w:r w:rsidRPr="007C1FE1">
        <w:rPr>
          <w:sz w:val="24"/>
          <w:szCs w:val="24"/>
        </w:rPr>
        <w:t>общении</w:t>
      </w:r>
      <w:r w:rsidRPr="007C1FE1">
        <w:rPr>
          <w:spacing w:val="-11"/>
          <w:sz w:val="24"/>
          <w:szCs w:val="24"/>
        </w:rPr>
        <w:t xml:space="preserve"> </w:t>
      </w:r>
      <w:r w:rsidRPr="007C1FE1">
        <w:rPr>
          <w:sz w:val="24"/>
          <w:szCs w:val="24"/>
        </w:rPr>
        <w:t>людей</w:t>
      </w:r>
      <w:r w:rsidRPr="007C1FE1">
        <w:rPr>
          <w:spacing w:val="-7"/>
          <w:sz w:val="24"/>
          <w:szCs w:val="24"/>
        </w:rPr>
        <w:t xml:space="preserve"> </w:t>
      </w:r>
      <w:r w:rsidRPr="007C1FE1">
        <w:rPr>
          <w:sz w:val="24"/>
          <w:szCs w:val="24"/>
        </w:rPr>
        <w:t>(вежливо</w:t>
      </w:r>
      <w:r w:rsidRPr="007C1FE1">
        <w:rPr>
          <w:spacing w:val="-6"/>
          <w:sz w:val="24"/>
          <w:szCs w:val="24"/>
        </w:rPr>
        <w:t xml:space="preserve"> </w:t>
      </w:r>
      <w:r w:rsidRPr="007C1FE1">
        <w:rPr>
          <w:sz w:val="24"/>
          <w:szCs w:val="24"/>
        </w:rPr>
        <w:t>–</w:t>
      </w:r>
      <w:r w:rsidRPr="007C1FE1">
        <w:rPr>
          <w:spacing w:val="-8"/>
          <w:sz w:val="24"/>
          <w:szCs w:val="24"/>
        </w:rPr>
        <w:t xml:space="preserve"> </w:t>
      </w:r>
      <w:r w:rsidRPr="007C1FE1">
        <w:rPr>
          <w:sz w:val="24"/>
          <w:szCs w:val="24"/>
        </w:rPr>
        <w:t>невежливо</w:t>
      </w:r>
      <w:r w:rsidRPr="007C1FE1">
        <w:rPr>
          <w:spacing w:val="-7"/>
          <w:sz w:val="24"/>
          <w:szCs w:val="24"/>
        </w:rPr>
        <w:t xml:space="preserve"> </w:t>
      </w:r>
      <w:r w:rsidRPr="007C1FE1">
        <w:rPr>
          <w:sz w:val="24"/>
          <w:szCs w:val="24"/>
        </w:rPr>
        <w:t>–</w:t>
      </w:r>
      <w:r w:rsidRPr="007C1FE1">
        <w:rPr>
          <w:spacing w:val="-9"/>
          <w:sz w:val="24"/>
          <w:szCs w:val="24"/>
        </w:rPr>
        <w:t xml:space="preserve"> </w:t>
      </w:r>
      <w:r w:rsidRPr="007C1FE1">
        <w:rPr>
          <w:sz w:val="24"/>
          <w:szCs w:val="24"/>
        </w:rPr>
        <w:t>грубо);</w:t>
      </w:r>
    </w:p>
    <w:p w:rsidR="00816F58" w:rsidRPr="007C1FE1" w:rsidRDefault="00816F58" w:rsidP="00816F58">
      <w:pPr>
        <w:pStyle w:val="a5"/>
        <w:numPr>
          <w:ilvl w:val="1"/>
          <w:numId w:val="6"/>
        </w:numPr>
        <w:tabs>
          <w:tab w:val="left" w:pos="1590"/>
          <w:tab w:val="left" w:pos="1591"/>
        </w:tabs>
        <w:ind w:right="809" w:firstLine="0"/>
        <w:jc w:val="both"/>
        <w:rPr>
          <w:sz w:val="24"/>
          <w:szCs w:val="24"/>
        </w:rPr>
      </w:pPr>
      <w:r w:rsidRPr="007C1FE1">
        <w:rPr>
          <w:sz w:val="24"/>
          <w:szCs w:val="24"/>
        </w:rPr>
        <w:t>осознаёт</w:t>
      </w:r>
      <w:r w:rsidRPr="007C1FE1">
        <w:rPr>
          <w:spacing w:val="30"/>
          <w:sz w:val="24"/>
          <w:szCs w:val="24"/>
        </w:rPr>
        <w:t xml:space="preserve"> </w:t>
      </w:r>
      <w:r w:rsidRPr="007C1FE1">
        <w:rPr>
          <w:sz w:val="24"/>
          <w:szCs w:val="24"/>
        </w:rPr>
        <w:t>важность</w:t>
      </w:r>
      <w:r w:rsidRPr="007C1FE1">
        <w:rPr>
          <w:spacing w:val="32"/>
          <w:sz w:val="24"/>
          <w:szCs w:val="24"/>
        </w:rPr>
        <w:t xml:space="preserve"> </w:t>
      </w:r>
      <w:r w:rsidRPr="007C1FE1">
        <w:rPr>
          <w:sz w:val="24"/>
          <w:szCs w:val="24"/>
        </w:rPr>
        <w:t>соблюдения</w:t>
      </w:r>
      <w:r w:rsidRPr="007C1FE1">
        <w:rPr>
          <w:spacing w:val="30"/>
          <w:sz w:val="24"/>
          <w:szCs w:val="24"/>
        </w:rPr>
        <w:t xml:space="preserve"> </w:t>
      </w:r>
      <w:r w:rsidRPr="007C1FE1">
        <w:rPr>
          <w:sz w:val="24"/>
          <w:szCs w:val="24"/>
        </w:rPr>
        <w:t>правил</w:t>
      </w:r>
      <w:r w:rsidRPr="007C1FE1">
        <w:rPr>
          <w:spacing w:val="32"/>
          <w:sz w:val="24"/>
          <w:szCs w:val="24"/>
        </w:rPr>
        <w:t xml:space="preserve"> </w:t>
      </w:r>
      <w:r w:rsidRPr="007C1FE1">
        <w:rPr>
          <w:sz w:val="24"/>
          <w:szCs w:val="24"/>
        </w:rPr>
        <w:t>речевого</w:t>
      </w:r>
      <w:r w:rsidRPr="007C1FE1">
        <w:rPr>
          <w:spacing w:val="26"/>
          <w:sz w:val="24"/>
          <w:szCs w:val="24"/>
        </w:rPr>
        <w:t xml:space="preserve"> </w:t>
      </w:r>
      <w:r w:rsidRPr="007C1FE1">
        <w:rPr>
          <w:sz w:val="24"/>
          <w:szCs w:val="24"/>
        </w:rPr>
        <w:t>этикета</w:t>
      </w:r>
      <w:r w:rsidRPr="007C1FE1">
        <w:rPr>
          <w:spacing w:val="29"/>
          <w:sz w:val="24"/>
          <w:szCs w:val="24"/>
        </w:rPr>
        <w:t xml:space="preserve"> </w:t>
      </w:r>
      <w:r w:rsidRPr="007C1FE1">
        <w:rPr>
          <w:sz w:val="24"/>
          <w:szCs w:val="24"/>
        </w:rPr>
        <w:t>для</w:t>
      </w:r>
      <w:r w:rsidRPr="007C1FE1">
        <w:rPr>
          <w:spacing w:val="31"/>
          <w:sz w:val="24"/>
          <w:szCs w:val="24"/>
        </w:rPr>
        <w:t xml:space="preserve"> </w:t>
      </w:r>
      <w:r w:rsidRPr="007C1FE1">
        <w:rPr>
          <w:sz w:val="24"/>
          <w:szCs w:val="24"/>
        </w:rPr>
        <w:t>успешного</w:t>
      </w:r>
      <w:r w:rsidRPr="007C1FE1">
        <w:rPr>
          <w:spacing w:val="26"/>
          <w:sz w:val="24"/>
          <w:szCs w:val="24"/>
        </w:rPr>
        <w:t xml:space="preserve"> </w:t>
      </w:r>
      <w:r w:rsidRPr="007C1FE1">
        <w:rPr>
          <w:sz w:val="24"/>
          <w:szCs w:val="24"/>
        </w:rPr>
        <w:t>общения,</w:t>
      </w:r>
      <w:r w:rsidRPr="007C1FE1">
        <w:rPr>
          <w:spacing w:val="-57"/>
          <w:sz w:val="24"/>
          <w:szCs w:val="24"/>
        </w:rPr>
        <w:t xml:space="preserve"> </w:t>
      </w:r>
      <w:r w:rsidRPr="007C1FE1">
        <w:rPr>
          <w:sz w:val="24"/>
          <w:szCs w:val="24"/>
        </w:rPr>
        <w:t>установления</w:t>
      </w:r>
      <w:r w:rsidRPr="007C1FE1">
        <w:rPr>
          <w:spacing w:val="-1"/>
          <w:sz w:val="24"/>
          <w:szCs w:val="24"/>
        </w:rPr>
        <w:t xml:space="preserve"> </w:t>
      </w:r>
      <w:r w:rsidRPr="007C1FE1">
        <w:rPr>
          <w:sz w:val="24"/>
          <w:szCs w:val="24"/>
        </w:rPr>
        <w:t>добрых, уважительных взаимоотношений;</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понимает</w:t>
      </w:r>
      <w:r w:rsidRPr="007C1FE1">
        <w:rPr>
          <w:spacing w:val="-5"/>
          <w:sz w:val="24"/>
          <w:szCs w:val="24"/>
        </w:rPr>
        <w:t xml:space="preserve"> </w:t>
      </w:r>
      <w:r w:rsidRPr="007C1FE1">
        <w:rPr>
          <w:sz w:val="24"/>
          <w:szCs w:val="24"/>
        </w:rPr>
        <w:t>необходимость</w:t>
      </w:r>
      <w:r w:rsidRPr="007C1FE1">
        <w:rPr>
          <w:spacing w:val="-1"/>
          <w:sz w:val="24"/>
          <w:szCs w:val="24"/>
        </w:rPr>
        <w:t xml:space="preserve"> </w:t>
      </w:r>
      <w:r w:rsidRPr="007C1FE1">
        <w:rPr>
          <w:sz w:val="24"/>
          <w:szCs w:val="24"/>
        </w:rPr>
        <w:t>добрых</w:t>
      </w:r>
      <w:r w:rsidRPr="007C1FE1">
        <w:rPr>
          <w:spacing w:val="-1"/>
          <w:sz w:val="24"/>
          <w:szCs w:val="24"/>
        </w:rPr>
        <w:t xml:space="preserve"> </w:t>
      </w:r>
      <w:r w:rsidRPr="007C1FE1">
        <w:rPr>
          <w:sz w:val="24"/>
          <w:szCs w:val="24"/>
        </w:rPr>
        <w:t>дел,</w:t>
      </w:r>
      <w:r w:rsidRPr="007C1FE1">
        <w:rPr>
          <w:spacing w:val="-6"/>
          <w:sz w:val="24"/>
          <w:szCs w:val="24"/>
        </w:rPr>
        <w:t xml:space="preserve"> </w:t>
      </w:r>
      <w:r w:rsidRPr="007C1FE1">
        <w:rPr>
          <w:sz w:val="24"/>
          <w:szCs w:val="24"/>
        </w:rPr>
        <w:t>подтверждающих</w:t>
      </w:r>
      <w:r w:rsidRPr="007C1FE1">
        <w:rPr>
          <w:spacing w:val="-5"/>
          <w:sz w:val="24"/>
          <w:szCs w:val="24"/>
        </w:rPr>
        <w:t xml:space="preserve"> </w:t>
      </w:r>
      <w:r w:rsidRPr="007C1FE1">
        <w:rPr>
          <w:sz w:val="24"/>
          <w:szCs w:val="24"/>
        </w:rPr>
        <w:t>добрые</w:t>
      </w:r>
      <w:r w:rsidRPr="007C1FE1">
        <w:rPr>
          <w:spacing w:val="-2"/>
          <w:sz w:val="24"/>
          <w:szCs w:val="24"/>
        </w:rPr>
        <w:t xml:space="preserve"> </w:t>
      </w:r>
      <w:r w:rsidRPr="007C1FE1">
        <w:rPr>
          <w:sz w:val="24"/>
          <w:szCs w:val="24"/>
        </w:rPr>
        <w:t>слова;</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осознаёт</w:t>
      </w:r>
      <w:r w:rsidRPr="007C1FE1">
        <w:rPr>
          <w:spacing w:val="-2"/>
          <w:sz w:val="24"/>
          <w:szCs w:val="24"/>
        </w:rPr>
        <w:t xml:space="preserve"> </w:t>
      </w:r>
      <w:r w:rsidRPr="007C1FE1">
        <w:rPr>
          <w:sz w:val="24"/>
          <w:szCs w:val="24"/>
        </w:rPr>
        <w:t>свою</w:t>
      </w:r>
      <w:r w:rsidRPr="007C1FE1">
        <w:rPr>
          <w:spacing w:val="-1"/>
          <w:sz w:val="24"/>
          <w:szCs w:val="24"/>
        </w:rPr>
        <w:t xml:space="preserve"> </w:t>
      </w:r>
      <w:r w:rsidRPr="007C1FE1">
        <w:rPr>
          <w:sz w:val="24"/>
          <w:szCs w:val="24"/>
        </w:rPr>
        <w:t>ответственность</w:t>
      </w:r>
      <w:r w:rsidRPr="007C1FE1">
        <w:rPr>
          <w:spacing w:val="-1"/>
          <w:sz w:val="24"/>
          <w:szCs w:val="24"/>
        </w:rPr>
        <w:t xml:space="preserve"> </w:t>
      </w:r>
      <w:r w:rsidRPr="007C1FE1">
        <w:rPr>
          <w:sz w:val="24"/>
          <w:szCs w:val="24"/>
        </w:rPr>
        <w:t>за</w:t>
      </w:r>
      <w:r w:rsidRPr="007C1FE1">
        <w:rPr>
          <w:spacing w:val="-3"/>
          <w:sz w:val="24"/>
          <w:szCs w:val="24"/>
        </w:rPr>
        <w:t xml:space="preserve"> </w:t>
      </w:r>
      <w:r w:rsidRPr="007C1FE1">
        <w:rPr>
          <w:sz w:val="24"/>
          <w:szCs w:val="24"/>
        </w:rPr>
        <w:t>произнесённое</w:t>
      </w:r>
      <w:r w:rsidRPr="007C1FE1">
        <w:rPr>
          <w:spacing w:val="-3"/>
          <w:sz w:val="24"/>
          <w:szCs w:val="24"/>
        </w:rPr>
        <w:t xml:space="preserve"> </w:t>
      </w:r>
      <w:r w:rsidRPr="007C1FE1">
        <w:rPr>
          <w:sz w:val="24"/>
          <w:szCs w:val="24"/>
        </w:rPr>
        <w:t>или написанное</w:t>
      </w:r>
      <w:r w:rsidRPr="007C1FE1">
        <w:rPr>
          <w:spacing w:val="-3"/>
          <w:sz w:val="24"/>
          <w:szCs w:val="24"/>
        </w:rPr>
        <w:t xml:space="preserve"> </w:t>
      </w:r>
      <w:r w:rsidRPr="007C1FE1">
        <w:rPr>
          <w:sz w:val="24"/>
          <w:szCs w:val="24"/>
        </w:rPr>
        <w:t>слово.</w:t>
      </w:r>
    </w:p>
    <w:p w:rsidR="00816F58" w:rsidRPr="007C1FE1" w:rsidRDefault="00816F58" w:rsidP="00816F58">
      <w:pPr>
        <w:pStyle w:val="1"/>
        <w:spacing w:line="240" w:lineRule="auto"/>
        <w:jc w:val="both"/>
      </w:pPr>
      <w:r>
        <w:rPr>
          <w:noProof/>
          <w:lang w:eastAsia="ru-RU"/>
        </w:rPr>
        <mc:AlternateContent>
          <mc:Choice Requires="wps">
            <w:drawing>
              <wp:anchor distT="0" distB="0" distL="0" distR="0" simplePos="0" relativeHeight="251659264" behindDoc="1" locked="0" layoutInCell="1" allowOverlap="1">
                <wp:simplePos x="0" y="0"/>
                <wp:positionH relativeFrom="page">
                  <wp:posOffset>4751705</wp:posOffset>
                </wp:positionH>
                <wp:positionV relativeFrom="paragraph">
                  <wp:posOffset>203835</wp:posOffset>
                </wp:positionV>
                <wp:extent cx="0" cy="0"/>
                <wp:effectExtent l="36830" t="22860" r="38735" b="24130"/>
                <wp:wrapTopAndBottom/>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4.15pt,16.05pt" to="374.1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" strokeweight=".35281mm">
                <w10:wrap type="topAndBottom" anchorx="page"/>
              </v:line>
            </w:pict>
          </mc:Fallback>
        </mc:AlternateContent>
      </w:r>
      <w:r w:rsidRPr="007C1FE1">
        <w:t>Метапредметные:</w:t>
      </w:r>
    </w:p>
    <w:p w:rsidR="00816F58" w:rsidRPr="007C1FE1" w:rsidRDefault="00816F58" w:rsidP="00816F58">
      <w:pPr>
        <w:pStyle w:val="a5"/>
        <w:numPr>
          <w:ilvl w:val="0"/>
          <w:numId w:val="4"/>
        </w:numPr>
        <w:tabs>
          <w:tab w:val="left" w:pos="1062"/>
        </w:tabs>
        <w:ind w:firstLine="0"/>
        <w:jc w:val="both"/>
        <w:rPr>
          <w:b/>
          <w:sz w:val="24"/>
          <w:szCs w:val="24"/>
        </w:rPr>
      </w:pPr>
      <w:r w:rsidRPr="007C1FE1">
        <w:rPr>
          <w:b/>
          <w:sz w:val="24"/>
          <w:szCs w:val="24"/>
        </w:rPr>
        <w:t>Регулятивные</w:t>
      </w:r>
      <w:r w:rsidRPr="007C1FE1">
        <w:rPr>
          <w:b/>
          <w:spacing w:val="-3"/>
          <w:sz w:val="24"/>
          <w:szCs w:val="24"/>
        </w:rPr>
        <w:t xml:space="preserve"> </w:t>
      </w:r>
      <w:r w:rsidRPr="007C1FE1">
        <w:rPr>
          <w:b/>
          <w:sz w:val="24"/>
          <w:szCs w:val="24"/>
        </w:rPr>
        <w:t>УУД:</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определяет</w:t>
      </w:r>
      <w:r w:rsidRPr="007C1FE1">
        <w:rPr>
          <w:spacing w:val="-3"/>
          <w:sz w:val="24"/>
          <w:szCs w:val="24"/>
        </w:rPr>
        <w:t xml:space="preserve"> </w:t>
      </w:r>
      <w:r w:rsidRPr="007C1FE1">
        <w:rPr>
          <w:sz w:val="24"/>
          <w:szCs w:val="24"/>
        </w:rPr>
        <w:t>цель</w:t>
      </w:r>
      <w:r w:rsidRPr="007C1FE1">
        <w:rPr>
          <w:spacing w:val="-3"/>
          <w:sz w:val="24"/>
          <w:szCs w:val="24"/>
        </w:rPr>
        <w:t xml:space="preserve"> </w:t>
      </w:r>
      <w:r w:rsidRPr="007C1FE1">
        <w:rPr>
          <w:sz w:val="24"/>
          <w:szCs w:val="24"/>
        </w:rPr>
        <w:t>деятельности</w:t>
      </w:r>
      <w:r w:rsidRPr="007C1FE1">
        <w:rPr>
          <w:spacing w:val="-2"/>
          <w:sz w:val="24"/>
          <w:szCs w:val="24"/>
        </w:rPr>
        <w:t xml:space="preserve"> </w:t>
      </w:r>
      <w:r w:rsidRPr="007C1FE1">
        <w:rPr>
          <w:sz w:val="24"/>
          <w:szCs w:val="24"/>
        </w:rPr>
        <w:t>на</w:t>
      </w:r>
      <w:r w:rsidRPr="007C1FE1">
        <w:rPr>
          <w:spacing w:val="-4"/>
          <w:sz w:val="24"/>
          <w:szCs w:val="24"/>
        </w:rPr>
        <w:t xml:space="preserve"> </w:t>
      </w:r>
      <w:r w:rsidRPr="007C1FE1">
        <w:rPr>
          <w:sz w:val="24"/>
          <w:szCs w:val="24"/>
        </w:rPr>
        <w:t>уроке</w:t>
      </w:r>
      <w:r w:rsidRPr="007C1FE1">
        <w:rPr>
          <w:spacing w:val="-5"/>
          <w:sz w:val="24"/>
          <w:szCs w:val="24"/>
        </w:rPr>
        <w:t xml:space="preserve"> </w:t>
      </w:r>
      <w:r w:rsidRPr="007C1FE1">
        <w:rPr>
          <w:sz w:val="24"/>
          <w:szCs w:val="24"/>
        </w:rPr>
        <w:t>после</w:t>
      </w:r>
      <w:r w:rsidRPr="007C1FE1">
        <w:rPr>
          <w:spacing w:val="-4"/>
          <w:sz w:val="24"/>
          <w:szCs w:val="24"/>
        </w:rPr>
        <w:t xml:space="preserve"> </w:t>
      </w:r>
      <w:r w:rsidRPr="007C1FE1">
        <w:rPr>
          <w:sz w:val="24"/>
          <w:szCs w:val="24"/>
        </w:rPr>
        <w:t>предварительного</w:t>
      </w:r>
      <w:r w:rsidRPr="007C1FE1">
        <w:rPr>
          <w:spacing w:val="-3"/>
          <w:sz w:val="24"/>
          <w:szCs w:val="24"/>
        </w:rPr>
        <w:t xml:space="preserve"> </w:t>
      </w:r>
      <w:r w:rsidRPr="007C1FE1">
        <w:rPr>
          <w:sz w:val="24"/>
          <w:szCs w:val="24"/>
        </w:rPr>
        <w:t>обсуждения;</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определяет</w:t>
      </w:r>
      <w:r w:rsidRPr="007C1FE1">
        <w:rPr>
          <w:spacing w:val="-3"/>
          <w:sz w:val="24"/>
          <w:szCs w:val="24"/>
        </w:rPr>
        <w:t xml:space="preserve"> </w:t>
      </w:r>
      <w:r w:rsidRPr="007C1FE1">
        <w:rPr>
          <w:sz w:val="24"/>
          <w:szCs w:val="24"/>
        </w:rPr>
        <w:t>тему</w:t>
      </w:r>
      <w:r w:rsidRPr="007C1FE1">
        <w:rPr>
          <w:spacing w:val="-2"/>
          <w:sz w:val="24"/>
          <w:szCs w:val="24"/>
        </w:rPr>
        <w:t xml:space="preserve"> </w:t>
      </w:r>
      <w:r w:rsidRPr="007C1FE1">
        <w:rPr>
          <w:sz w:val="24"/>
          <w:szCs w:val="24"/>
        </w:rPr>
        <w:t>урока</w:t>
      </w:r>
      <w:r w:rsidRPr="007C1FE1">
        <w:rPr>
          <w:spacing w:val="-4"/>
          <w:sz w:val="24"/>
          <w:szCs w:val="24"/>
        </w:rPr>
        <w:t xml:space="preserve"> </w:t>
      </w:r>
      <w:r w:rsidRPr="007C1FE1">
        <w:rPr>
          <w:sz w:val="24"/>
          <w:szCs w:val="24"/>
        </w:rPr>
        <w:t>и</w:t>
      </w:r>
      <w:r w:rsidRPr="007C1FE1">
        <w:rPr>
          <w:spacing w:val="-1"/>
          <w:sz w:val="24"/>
          <w:szCs w:val="24"/>
        </w:rPr>
        <w:t xml:space="preserve"> </w:t>
      </w:r>
      <w:r w:rsidRPr="007C1FE1">
        <w:rPr>
          <w:sz w:val="24"/>
          <w:szCs w:val="24"/>
        </w:rPr>
        <w:t>формулирует</w:t>
      </w:r>
      <w:r w:rsidRPr="007C1FE1">
        <w:rPr>
          <w:spacing w:val="-3"/>
          <w:sz w:val="24"/>
          <w:szCs w:val="24"/>
        </w:rPr>
        <w:t xml:space="preserve"> </w:t>
      </w:r>
      <w:r w:rsidRPr="007C1FE1">
        <w:rPr>
          <w:sz w:val="24"/>
          <w:szCs w:val="24"/>
        </w:rPr>
        <w:t>цель</w:t>
      </w:r>
      <w:r w:rsidRPr="007C1FE1">
        <w:rPr>
          <w:spacing w:val="3"/>
          <w:sz w:val="24"/>
          <w:szCs w:val="24"/>
        </w:rPr>
        <w:t xml:space="preserve"> </w:t>
      </w:r>
      <w:r w:rsidRPr="007C1FE1">
        <w:rPr>
          <w:sz w:val="24"/>
          <w:szCs w:val="24"/>
        </w:rPr>
        <w:t>деятельности</w:t>
      </w:r>
      <w:r w:rsidRPr="007C1FE1">
        <w:rPr>
          <w:spacing w:val="-1"/>
          <w:sz w:val="24"/>
          <w:szCs w:val="24"/>
        </w:rPr>
        <w:t xml:space="preserve"> </w:t>
      </w:r>
      <w:r w:rsidRPr="007C1FE1">
        <w:rPr>
          <w:sz w:val="24"/>
          <w:szCs w:val="24"/>
        </w:rPr>
        <w:t>на</w:t>
      </w:r>
      <w:r w:rsidRPr="007C1FE1">
        <w:rPr>
          <w:spacing w:val="-5"/>
          <w:sz w:val="24"/>
          <w:szCs w:val="24"/>
        </w:rPr>
        <w:t xml:space="preserve"> </w:t>
      </w:r>
      <w:r w:rsidRPr="007C1FE1">
        <w:rPr>
          <w:sz w:val="24"/>
          <w:szCs w:val="24"/>
        </w:rPr>
        <w:t>уроке;</w:t>
      </w:r>
    </w:p>
    <w:p w:rsidR="00816F58" w:rsidRPr="007C1FE1" w:rsidRDefault="00816F58" w:rsidP="00816F58">
      <w:pPr>
        <w:pStyle w:val="a5"/>
        <w:numPr>
          <w:ilvl w:val="1"/>
          <w:numId w:val="6"/>
        </w:numPr>
        <w:tabs>
          <w:tab w:val="left" w:pos="1590"/>
          <w:tab w:val="left" w:pos="1591"/>
        </w:tabs>
        <w:ind w:right="807" w:firstLine="0"/>
        <w:jc w:val="both"/>
        <w:rPr>
          <w:sz w:val="24"/>
          <w:szCs w:val="24"/>
        </w:rPr>
      </w:pPr>
      <w:r w:rsidRPr="007C1FE1">
        <w:rPr>
          <w:sz w:val="24"/>
          <w:szCs w:val="24"/>
        </w:rPr>
        <w:t>учится</w:t>
      </w:r>
      <w:r w:rsidRPr="007C1FE1">
        <w:rPr>
          <w:spacing w:val="1"/>
          <w:sz w:val="24"/>
          <w:szCs w:val="24"/>
        </w:rPr>
        <w:t xml:space="preserve"> </w:t>
      </w:r>
      <w:r w:rsidRPr="007C1FE1">
        <w:rPr>
          <w:sz w:val="24"/>
          <w:szCs w:val="24"/>
        </w:rPr>
        <w:t>совместно</w:t>
      </w:r>
      <w:r w:rsidRPr="007C1FE1">
        <w:rPr>
          <w:spacing w:val="1"/>
          <w:sz w:val="24"/>
          <w:szCs w:val="24"/>
        </w:rPr>
        <w:t xml:space="preserve"> </w:t>
      </w:r>
      <w:r w:rsidRPr="007C1FE1">
        <w:rPr>
          <w:sz w:val="24"/>
          <w:szCs w:val="24"/>
        </w:rPr>
        <w:t>с учителем обнаруживать</w:t>
      </w:r>
      <w:r w:rsidRPr="007C1FE1">
        <w:rPr>
          <w:spacing w:val="1"/>
          <w:sz w:val="24"/>
          <w:szCs w:val="24"/>
        </w:rPr>
        <w:t xml:space="preserve"> </w:t>
      </w:r>
      <w:r w:rsidRPr="007C1FE1">
        <w:rPr>
          <w:sz w:val="24"/>
          <w:szCs w:val="24"/>
        </w:rPr>
        <w:t>и формулировать</w:t>
      </w:r>
      <w:r w:rsidRPr="007C1FE1">
        <w:rPr>
          <w:spacing w:val="1"/>
          <w:sz w:val="24"/>
          <w:szCs w:val="24"/>
        </w:rPr>
        <w:t xml:space="preserve"> </w:t>
      </w:r>
      <w:r w:rsidRPr="007C1FE1">
        <w:rPr>
          <w:sz w:val="24"/>
          <w:szCs w:val="24"/>
        </w:rPr>
        <w:t>учебную</w:t>
      </w:r>
      <w:r w:rsidRPr="007C1FE1">
        <w:rPr>
          <w:spacing w:val="1"/>
          <w:sz w:val="24"/>
          <w:szCs w:val="24"/>
        </w:rPr>
        <w:t xml:space="preserve"> </w:t>
      </w:r>
      <w:r w:rsidRPr="007C1FE1">
        <w:rPr>
          <w:sz w:val="24"/>
          <w:szCs w:val="24"/>
        </w:rPr>
        <w:t>проблему</w:t>
      </w:r>
      <w:r w:rsidRPr="007C1FE1">
        <w:rPr>
          <w:spacing w:val="-57"/>
          <w:sz w:val="24"/>
          <w:szCs w:val="24"/>
        </w:rPr>
        <w:t xml:space="preserve"> </w:t>
      </w:r>
      <w:r w:rsidRPr="007C1FE1">
        <w:rPr>
          <w:sz w:val="24"/>
          <w:szCs w:val="24"/>
        </w:rPr>
        <w:t>(для</w:t>
      </w:r>
      <w:r w:rsidRPr="007C1FE1">
        <w:rPr>
          <w:spacing w:val="-2"/>
          <w:sz w:val="24"/>
          <w:szCs w:val="24"/>
        </w:rPr>
        <w:t xml:space="preserve"> </w:t>
      </w:r>
      <w:r w:rsidRPr="007C1FE1">
        <w:rPr>
          <w:sz w:val="24"/>
          <w:szCs w:val="24"/>
        </w:rPr>
        <w:t>этого в учебнике</w:t>
      </w:r>
      <w:r w:rsidRPr="007C1FE1">
        <w:rPr>
          <w:spacing w:val="-2"/>
          <w:sz w:val="24"/>
          <w:szCs w:val="24"/>
        </w:rPr>
        <w:t xml:space="preserve"> </w:t>
      </w:r>
      <w:r w:rsidRPr="007C1FE1">
        <w:rPr>
          <w:sz w:val="24"/>
          <w:szCs w:val="24"/>
        </w:rPr>
        <w:t>специально предусмотрен</w:t>
      </w:r>
      <w:r w:rsidRPr="007C1FE1">
        <w:rPr>
          <w:spacing w:val="5"/>
          <w:sz w:val="24"/>
          <w:szCs w:val="24"/>
        </w:rPr>
        <w:t xml:space="preserve"> </w:t>
      </w:r>
      <w:r w:rsidRPr="007C1FE1">
        <w:rPr>
          <w:sz w:val="24"/>
          <w:szCs w:val="24"/>
        </w:rPr>
        <w:t>ряд</w:t>
      </w:r>
      <w:r w:rsidRPr="007C1FE1">
        <w:rPr>
          <w:spacing w:val="-3"/>
          <w:sz w:val="24"/>
          <w:szCs w:val="24"/>
        </w:rPr>
        <w:t xml:space="preserve"> </w:t>
      </w:r>
      <w:r w:rsidRPr="007C1FE1">
        <w:rPr>
          <w:sz w:val="24"/>
          <w:szCs w:val="24"/>
        </w:rPr>
        <w:t>уроков);</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принимает</w:t>
      </w:r>
      <w:r w:rsidRPr="007C1FE1">
        <w:rPr>
          <w:spacing w:val="-3"/>
          <w:sz w:val="24"/>
          <w:szCs w:val="24"/>
        </w:rPr>
        <w:t xml:space="preserve"> </w:t>
      </w:r>
      <w:r w:rsidRPr="007C1FE1">
        <w:rPr>
          <w:sz w:val="24"/>
          <w:szCs w:val="24"/>
        </w:rPr>
        <w:t>и</w:t>
      </w:r>
      <w:r w:rsidRPr="007C1FE1">
        <w:rPr>
          <w:spacing w:val="-2"/>
          <w:sz w:val="24"/>
          <w:szCs w:val="24"/>
        </w:rPr>
        <w:t xml:space="preserve"> </w:t>
      </w:r>
      <w:r w:rsidRPr="007C1FE1">
        <w:rPr>
          <w:sz w:val="24"/>
          <w:szCs w:val="24"/>
        </w:rPr>
        <w:t>сохраняет</w:t>
      </w:r>
      <w:r w:rsidRPr="007C1FE1">
        <w:rPr>
          <w:spacing w:val="-3"/>
          <w:sz w:val="24"/>
          <w:szCs w:val="24"/>
        </w:rPr>
        <w:t xml:space="preserve"> </w:t>
      </w:r>
      <w:r w:rsidRPr="007C1FE1">
        <w:rPr>
          <w:sz w:val="24"/>
          <w:szCs w:val="24"/>
        </w:rPr>
        <w:t>учебную</w:t>
      </w:r>
      <w:r w:rsidRPr="007C1FE1">
        <w:rPr>
          <w:spacing w:val="-3"/>
          <w:sz w:val="24"/>
          <w:szCs w:val="24"/>
        </w:rPr>
        <w:t xml:space="preserve"> </w:t>
      </w:r>
      <w:r w:rsidRPr="007C1FE1">
        <w:rPr>
          <w:sz w:val="24"/>
          <w:szCs w:val="24"/>
        </w:rPr>
        <w:t>задачу;</w:t>
      </w:r>
    </w:p>
    <w:p w:rsidR="00816F58" w:rsidRPr="007C1FE1" w:rsidRDefault="00816F58" w:rsidP="00816F58">
      <w:pPr>
        <w:pStyle w:val="a5"/>
        <w:numPr>
          <w:ilvl w:val="1"/>
          <w:numId w:val="6"/>
        </w:numPr>
        <w:tabs>
          <w:tab w:val="left" w:pos="1590"/>
          <w:tab w:val="left" w:pos="1591"/>
        </w:tabs>
        <w:ind w:right="813" w:firstLine="0"/>
        <w:jc w:val="both"/>
        <w:rPr>
          <w:sz w:val="24"/>
          <w:szCs w:val="24"/>
        </w:rPr>
      </w:pPr>
      <w:r w:rsidRPr="007C1FE1">
        <w:rPr>
          <w:sz w:val="24"/>
          <w:szCs w:val="24"/>
        </w:rPr>
        <w:t>работая</w:t>
      </w:r>
      <w:r w:rsidRPr="007C1FE1">
        <w:rPr>
          <w:spacing w:val="7"/>
          <w:sz w:val="24"/>
          <w:szCs w:val="24"/>
        </w:rPr>
        <w:t xml:space="preserve"> </w:t>
      </w:r>
      <w:r w:rsidRPr="007C1FE1">
        <w:rPr>
          <w:sz w:val="24"/>
          <w:szCs w:val="24"/>
        </w:rPr>
        <w:t>по</w:t>
      </w:r>
      <w:r w:rsidRPr="007C1FE1">
        <w:rPr>
          <w:spacing w:val="7"/>
          <w:sz w:val="24"/>
          <w:szCs w:val="24"/>
        </w:rPr>
        <w:t xml:space="preserve"> </w:t>
      </w:r>
      <w:r w:rsidRPr="007C1FE1">
        <w:rPr>
          <w:sz w:val="24"/>
          <w:szCs w:val="24"/>
        </w:rPr>
        <w:t>предложенному</w:t>
      </w:r>
      <w:r w:rsidRPr="007C1FE1">
        <w:rPr>
          <w:spacing w:val="7"/>
          <w:sz w:val="24"/>
          <w:szCs w:val="24"/>
        </w:rPr>
        <w:t xml:space="preserve"> </w:t>
      </w:r>
      <w:r w:rsidRPr="007C1FE1">
        <w:rPr>
          <w:sz w:val="24"/>
          <w:szCs w:val="24"/>
        </w:rPr>
        <w:t>плану,</w:t>
      </w:r>
      <w:r w:rsidRPr="007C1FE1">
        <w:rPr>
          <w:spacing w:val="7"/>
          <w:sz w:val="24"/>
          <w:szCs w:val="24"/>
        </w:rPr>
        <w:t xml:space="preserve"> </w:t>
      </w:r>
      <w:r w:rsidRPr="007C1FE1">
        <w:rPr>
          <w:sz w:val="24"/>
          <w:szCs w:val="24"/>
        </w:rPr>
        <w:t>использует</w:t>
      </w:r>
      <w:r w:rsidRPr="007C1FE1">
        <w:rPr>
          <w:spacing w:val="7"/>
          <w:sz w:val="24"/>
          <w:szCs w:val="24"/>
        </w:rPr>
        <w:t xml:space="preserve"> </w:t>
      </w:r>
      <w:r w:rsidRPr="007C1FE1">
        <w:rPr>
          <w:sz w:val="24"/>
          <w:szCs w:val="24"/>
        </w:rPr>
        <w:t>необходимые</w:t>
      </w:r>
      <w:r w:rsidRPr="007C1FE1">
        <w:rPr>
          <w:spacing w:val="6"/>
          <w:sz w:val="24"/>
          <w:szCs w:val="24"/>
        </w:rPr>
        <w:t xml:space="preserve"> </w:t>
      </w:r>
      <w:r w:rsidRPr="007C1FE1">
        <w:rPr>
          <w:sz w:val="24"/>
          <w:szCs w:val="24"/>
        </w:rPr>
        <w:t>средства</w:t>
      </w:r>
      <w:r w:rsidRPr="007C1FE1">
        <w:rPr>
          <w:spacing w:val="6"/>
          <w:sz w:val="24"/>
          <w:szCs w:val="24"/>
        </w:rPr>
        <w:t xml:space="preserve"> </w:t>
      </w:r>
      <w:r w:rsidRPr="007C1FE1">
        <w:rPr>
          <w:sz w:val="24"/>
          <w:szCs w:val="24"/>
        </w:rPr>
        <w:t>(учебник,</w:t>
      </w:r>
      <w:r w:rsidRPr="007C1FE1">
        <w:rPr>
          <w:spacing w:val="-57"/>
          <w:sz w:val="24"/>
          <w:szCs w:val="24"/>
        </w:rPr>
        <w:t xml:space="preserve"> </w:t>
      </w:r>
      <w:r w:rsidRPr="007C1FE1">
        <w:rPr>
          <w:sz w:val="24"/>
          <w:szCs w:val="24"/>
        </w:rPr>
        <w:t>простейшие</w:t>
      </w:r>
      <w:r w:rsidRPr="007C1FE1">
        <w:rPr>
          <w:spacing w:val="-3"/>
          <w:sz w:val="24"/>
          <w:szCs w:val="24"/>
        </w:rPr>
        <w:t xml:space="preserve"> </w:t>
      </w:r>
      <w:r w:rsidRPr="007C1FE1">
        <w:rPr>
          <w:sz w:val="24"/>
          <w:szCs w:val="24"/>
        </w:rPr>
        <w:t>приборы</w:t>
      </w:r>
      <w:r w:rsidRPr="007C1FE1">
        <w:rPr>
          <w:spacing w:val="-2"/>
          <w:sz w:val="24"/>
          <w:szCs w:val="24"/>
        </w:rPr>
        <w:t xml:space="preserve"> </w:t>
      </w:r>
      <w:r w:rsidRPr="007C1FE1">
        <w:rPr>
          <w:sz w:val="24"/>
          <w:szCs w:val="24"/>
        </w:rPr>
        <w:t>и</w:t>
      </w:r>
      <w:r w:rsidRPr="007C1FE1">
        <w:rPr>
          <w:spacing w:val="1"/>
          <w:sz w:val="24"/>
          <w:szCs w:val="24"/>
        </w:rPr>
        <w:t xml:space="preserve"> </w:t>
      </w:r>
      <w:r w:rsidRPr="007C1FE1">
        <w:rPr>
          <w:sz w:val="24"/>
          <w:szCs w:val="24"/>
        </w:rPr>
        <w:t>инструменты);</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составляет</w:t>
      </w:r>
      <w:r w:rsidRPr="007C1FE1">
        <w:rPr>
          <w:spacing w:val="-3"/>
          <w:sz w:val="24"/>
          <w:szCs w:val="24"/>
        </w:rPr>
        <w:t xml:space="preserve"> </w:t>
      </w:r>
      <w:r w:rsidRPr="007C1FE1">
        <w:rPr>
          <w:sz w:val="24"/>
          <w:szCs w:val="24"/>
        </w:rPr>
        <w:t>план</w:t>
      </w:r>
      <w:r w:rsidRPr="007C1FE1">
        <w:rPr>
          <w:spacing w:val="-2"/>
          <w:sz w:val="24"/>
          <w:szCs w:val="24"/>
        </w:rPr>
        <w:t xml:space="preserve"> </w:t>
      </w:r>
      <w:r w:rsidRPr="007C1FE1">
        <w:rPr>
          <w:sz w:val="24"/>
          <w:szCs w:val="24"/>
        </w:rPr>
        <w:t>решения</w:t>
      </w:r>
      <w:r w:rsidRPr="007C1FE1">
        <w:rPr>
          <w:spacing w:val="-2"/>
          <w:sz w:val="24"/>
          <w:szCs w:val="24"/>
        </w:rPr>
        <w:t xml:space="preserve"> </w:t>
      </w:r>
      <w:r w:rsidRPr="007C1FE1">
        <w:rPr>
          <w:sz w:val="24"/>
          <w:szCs w:val="24"/>
        </w:rPr>
        <w:t>проблемы</w:t>
      </w:r>
      <w:r w:rsidRPr="007C1FE1">
        <w:rPr>
          <w:spacing w:val="-5"/>
          <w:sz w:val="24"/>
          <w:szCs w:val="24"/>
        </w:rPr>
        <w:t xml:space="preserve"> </w:t>
      </w:r>
      <w:r w:rsidRPr="007C1FE1">
        <w:rPr>
          <w:sz w:val="24"/>
          <w:szCs w:val="24"/>
        </w:rPr>
        <w:t>(задачи)</w:t>
      </w:r>
      <w:r w:rsidRPr="007C1FE1">
        <w:rPr>
          <w:spacing w:val="-2"/>
          <w:sz w:val="24"/>
          <w:szCs w:val="24"/>
        </w:rPr>
        <w:t xml:space="preserve"> </w:t>
      </w:r>
      <w:r w:rsidRPr="007C1FE1">
        <w:rPr>
          <w:sz w:val="24"/>
          <w:szCs w:val="24"/>
        </w:rPr>
        <w:t>совместно</w:t>
      </w:r>
      <w:r w:rsidRPr="007C1FE1">
        <w:rPr>
          <w:spacing w:val="-3"/>
          <w:sz w:val="24"/>
          <w:szCs w:val="24"/>
        </w:rPr>
        <w:t xml:space="preserve"> </w:t>
      </w:r>
      <w:r w:rsidRPr="007C1FE1">
        <w:rPr>
          <w:sz w:val="24"/>
          <w:szCs w:val="24"/>
        </w:rPr>
        <w:t>с</w:t>
      </w:r>
      <w:r w:rsidRPr="007C1FE1">
        <w:rPr>
          <w:spacing w:val="-4"/>
          <w:sz w:val="24"/>
          <w:szCs w:val="24"/>
        </w:rPr>
        <w:t xml:space="preserve"> </w:t>
      </w:r>
      <w:r w:rsidRPr="007C1FE1">
        <w:rPr>
          <w:sz w:val="24"/>
          <w:szCs w:val="24"/>
        </w:rPr>
        <w:t>учителем;</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проговаривает</w:t>
      </w:r>
      <w:r w:rsidRPr="007C1FE1">
        <w:rPr>
          <w:spacing w:val="-4"/>
          <w:sz w:val="24"/>
          <w:szCs w:val="24"/>
        </w:rPr>
        <w:t xml:space="preserve"> </w:t>
      </w:r>
      <w:r w:rsidRPr="007C1FE1">
        <w:rPr>
          <w:sz w:val="24"/>
          <w:szCs w:val="24"/>
        </w:rPr>
        <w:t>последовательность</w:t>
      </w:r>
      <w:r w:rsidRPr="007C1FE1">
        <w:rPr>
          <w:spacing w:val="-3"/>
          <w:sz w:val="24"/>
          <w:szCs w:val="24"/>
        </w:rPr>
        <w:t xml:space="preserve"> </w:t>
      </w:r>
      <w:r w:rsidRPr="007C1FE1">
        <w:rPr>
          <w:sz w:val="24"/>
          <w:szCs w:val="24"/>
        </w:rPr>
        <w:t>действий</w:t>
      </w:r>
      <w:r w:rsidRPr="007C1FE1">
        <w:rPr>
          <w:spacing w:val="-2"/>
          <w:sz w:val="24"/>
          <w:szCs w:val="24"/>
        </w:rPr>
        <w:t xml:space="preserve"> </w:t>
      </w:r>
      <w:r w:rsidRPr="007C1FE1">
        <w:rPr>
          <w:sz w:val="24"/>
          <w:szCs w:val="24"/>
        </w:rPr>
        <w:t>на</w:t>
      </w:r>
      <w:r w:rsidRPr="007C1FE1">
        <w:rPr>
          <w:spacing w:val="-5"/>
          <w:sz w:val="24"/>
          <w:szCs w:val="24"/>
        </w:rPr>
        <w:t xml:space="preserve"> </w:t>
      </w:r>
      <w:r w:rsidRPr="007C1FE1">
        <w:rPr>
          <w:sz w:val="24"/>
          <w:szCs w:val="24"/>
        </w:rPr>
        <w:t>уроке;</w:t>
      </w:r>
    </w:p>
    <w:p w:rsidR="00816F58" w:rsidRPr="007C1FE1" w:rsidRDefault="00816F58" w:rsidP="00816F58">
      <w:pPr>
        <w:pStyle w:val="a5"/>
        <w:numPr>
          <w:ilvl w:val="1"/>
          <w:numId w:val="6"/>
        </w:numPr>
        <w:tabs>
          <w:tab w:val="left" w:pos="1590"/>
          <w:tab w:val="left" w:pos="1591"/>
        </w:tabs>
        <w:ind w:right="809" w:firstLine="0"/>
        <w:jc w:val="both"/>
        <w:rPr>
          <w:sz w:val="24"/>
          <w:szCs w:val="24"/>
        </w:rPr>
      </w:pPr>
      <w:r w:rsidRPr="007C1FE1">
        <w:rPr>
          <w:sz w:val="24"/>
          <w:szCs w:val="24"/>
        </w:rPr>
        <w:t>работая</w:t>
      </w:r>
      <w:r w:rsidRPr="007C1FE1">
        <w:rPr>
          <w:spacing w:val="1"/>
          <w:sz w:val="24"/>
          <w:szCs w:val="24"/>
        </w:rPr>
        <w:t xml:space="preserve"> </w:t>
      </w:r>
      <w:r w:rsidRPr="007C1FE1">
        <w:rPr>
          <w:sz w:val="24"/>
          <w:szCs w:val="24"/>
        </w:rPr>
        <w:t>по</w:t>
      </w:r>
      <w:r w:rsidRPr="007C1FE1">
        <w:rPr>
          <w:spacing w:val="2"/>
          <w:sz w:val="24"/>
          <w:szCs w:val="24"/>
        </w:rPr>
        <w:t xml:space="preserve"> </w:t>
      </w:r>
      <w:r w:rsidRPr="007C1FE1">
        <w:rPr>
          <w:sz w:val="24"/>
          <w:szCs w:val="24"/>
        </w:rPr>
        <w:t>плану,</w:t>
      </w:r>
      <w:r w:rsidRPr="007C1FE1">
        <w:rPr>
          <w:spacing w:val="1"/>
          <w:sz w:val="24"/>
          <w:szCs w:val="24"/>
        </w:rPr>
        <w:t xml:space="preserve"> </w:t>
      </w:r>
      <w:r w:rsidRPr="007C1FE1">
        <w:rPr>
          <w:sz w:val="24"/>
          <w:szCs w:val="24"/>
        </w:rPr>
        <w:t>сверяет</w:t>
      </w:r>
      <w:r w:rsidRPr="007C1FE1">
        <w:rPr>
          <w:spacing w:val="2"/>
          <w:sz w:val="24"/>
          <w:szCs w:val="24"/>
        </w:rPr>
        <w:t xml:space="preserve"> </w:t>
      </w:r>
      <w:r w:rsidRPr="007C1FE1">
        <w:rPr>
          <w:sz w:val="24"/>
          <w:szCs w:val="24"/>
        </w:rPr>
        <w:t>свои</w:t>
      </w:r>
      <w:r w:rsidRPr="007C1FE1">
        <w:rPr>
          <w:spacing w:val="-1"/>
          <w:sz w:val="24"/>
          <w:szCs w:val="24"/>
        </w:rPr>
        <w:t xml:space="preserve"> </w:t>
      </w:r>
      <w:r w:rsidRPr="007C1FE1">
        <w:rPr>
          <w:sz w:val="24"/>
          <w:szCs w:val="24"/>
        </w:rPr>
        <w:t>действия</w:t>
      </w:r>
      <w:r w:rsidRPr="007C1FE1">
        <w:rPr>
          <w:spacing w:val="1"/>
          <w:sz w:val="24"/>
          <w:szCs w:val="24"/>
        </w:rPr>
        <w:t xml:space="preserve"> </w:t>
      </w:r>
      <w:r w:rsidRPr="007C1FE1">
        <w:rPr>
          <w:sz w:val="24"/>
          <w:szCs w:val="24"/>
        </w:rPr>
        <w:t>с</w:t>
      </w:r>
      <w:r w:rsidRPr="007C1FE1">
        <w:rPr>
          <w:spacing w:val="-4"/>
          <w:sz w:val="24"/>
          <w:szCs w:val="24"/>
        </w:rPr>
        <w:t xml:space="preserve"> </w:t>
      </w:r>
      <w:r w:rsidRPr="007C1FE1">
        <w:rPr>
          <w:sz w:val="24"/>
          <w:szCs w:val="24"/>
        </w:rPr>
        <w:t>целью</w:t>
      </w:r>
      <w:r w:rsidRPr="007C1FE1">
        <w:rPr>
          <w:spacing w:val="-2"/>
          <w:sz w:val="24"/>
          <w:szCs w:val="24"/>
        </w:rPr>
        <w:t xml:space="preserve"> </w:t>
      </w:r>
      <w:r w:rsidRPr="007C1FE1">
        <w:rPr>
          <w:sz w:val="24"/>
          <w:szCs w:val="24"/>
        </w:rPr>
        <w:t>и,</w:t>
      </w:r>
      <w:r w:rsidRPr="007C1FE1">
        <w:rPr>
          <w:spacing w:val="1"/>
          <w:sz w:val="24"/>
          <w:szCs w:val="24"/>
        </w:rPr>
        <w:t xml:space="preserve"> </w:t>
      </w:r>
      <w:r w:rsidRPr="007C1FE1">
        <w:rPr>
          <w:sz w:val="24"/>
          <w:szCs w:val="24"/>
        </w:rPr>
        <w:t>при</w:t>
      </w:r>
      <w:r w:rsidRPr="007C1FE1">
        <w:rPr>
          <w:spacing w:val="-1"/>
          <w:sz w:val="24"/>
          <w:szCs w:val="24"/>
        </w:rPr>
        <w:t xml:space="preserve"> </w:t>
      </w:r>
      <w:r w:rsidRPr="007C1FE1">
        <w:rPr>
          <w:sz w:val="24"/>
          <w:szCs w:val="24"/>
        </w:rPr>
        <w:t>необходимости,</w:t>
      </w:r>
      <w:r w:rsidRPr="007C1FE1">
        <w:rPr>
          <w:spacing w:val="2"/>
          <w:sz w:val="24"/>
          <w:szCs w:val="24"/>
        </w:rPr>
        <w:t xml:space="preserve"> </w:t>
      </w:r>
      <w:r w:rsidRPr="007C1FE1">
        <w:rPr>
          <w:sz w:val="24"/>
          <w:szCs w:val="24"/>
        </w:rPr>
        <w:t>исправляет</w:t>
      </w:r>
      <w:r w:rsidRPr="007C1FE1">
        <w:rPr>
          <w:spacing w:val="-57"/>
          <w:sz w:val="24"/>
          <w:szCs w:val="24"/>
        </w:rPr>
        <w:t xml:space="preserve"> </w:t>
      </w:r>
      <w:r w:rsidRPr="007C1FE1">
        <w:rPr>
          <w:sz w:val="24"/>
          <w:szCs w:val="24"/>
        </w:rPr>
        <w:t>ошибки с</w:t>
      </w:r>
      <w:r w:rsidRPr="007C1FE1">
        <w:rPr>
          <w:spacing w:val="-2"/>
          <w:sz w:val="24"/>
          <w:szCs w:val="24"/>
        </w:rPr>
        <w:t xml:space="preserve"> </w:t>
      </w:r>
      <w:r w:rsidRPr="007C1FE1">
        <w:rPr>
          <w:sz w:val="24"/>
          <w:szCs w:val="24"/>
        </w:rPr>
        <w:t>помощью учителя;</w:t>
      </w:r>
    </w:p>
    <w:p w:rsidR="00816F58" w:rsidRPr="007C1FE1" w:rsidRDefault="00816F58" w:rsidP="00816F58">
      <w:pPr>
        <w:pStyle w:val="a5"/>
        <w:numPr>
          <w:ilvl w:val="1"/>
          <w:numId w:val="6"/>
        </w:numPr>
        <w:tabs>
          <w:tab w:val="left" w:pos="1590"/>
          <w:tab w:val="left" w:pos="1591"/>
        </w:tabs>
        <w:ind w:right="812" w:firstLine="0"/>
        <w:jc w:val="both"/>
        <w:rPr>
          <w:i/>
          <w:sz w:val="24"/>
          <w:szCs w:val="24"/>
        </w:rPr>
      </w:pPr>
      <w:r w:rsidRPr="007C1FE1">
        <w:rPr>
          <w:i/>
          <w:sz w:val="24"/>
          <w:szCs w:val="24"/>
        </w:rPr>
        <w:t>высказывает</w:t>
      </w:r>
      <w:r w:rsidRPr="007C1FE1">
        <w:rPr>
          <w:i/>
          <w:spacing w:val="38"/>
          <w:sz w:val="24"/>
          <w:szCs w:val="24"/>
        </w:rPr>
        <w:t xml:space="preserve"> </w:t>
      </w:r>
      <w:r w:rsidRPr="007C1FE1">
        <w:rPr>
          <w:i/>
          <w:sz w:val="24"/>
          <w:szCs w:val="24"/>
        </w:rPr>
        <w:t>свою</w:t>
      </w:r>
      <w:r w:rsidRPr="007C1FE1">
        <w:rPr>
          <w:i/>
          <w:spacing w:val="38"/>
          <w:sz w:val="24"/>
          <w:szCs w:val="24"/>
        </w:rPr>
        <w:t xml:space="preserve"> </w:t>
      </w:r>
      <w:r w:rsidRPr="007C1FE1">
        <w:rPr>
          <w:i/>
          <w:sz w:val="24"/>
          <w:szCs w:val="24"/>
        </w:rPr>
        <w:t>версию,</w:t>
      </w:r>
      <w:r w:rsidRPr="007C1FE1">
        <w:rPr>
          <w:i/>
          <w:spacing w:val="36"/>
          <w:sz w:val="24"/>
          <w:szCs w:val="24"/>
        </w:rPr>
        <w:t xml:space="preserve"> </w:t>
      </w:r>
      <w:r w:rsidRPr="007C1FE1">
        <w:rPr>
          <w:i/>
          <w:sz w:val="24"/>
          <w:szCs w:val="24"/>
        </w:rPr>
        <w:t>пытаться</w:t>
      </w:r>
      <w:r w:rsidRPr="007C1FE1">
        <w:rPr>
          <w:i/>
          <w:spacing w:val="42"/>
          <w:sz w:val="24"/>
          <w:szCs w:val="24"/>
        </w:rPr>
        <w:t xml:space="preserve"> </w:t>
      </w:r>
      <w:r w:rsidRPr="007C1FE1">
        <w:rPr>
          <w:i/>
          <w:sz w:val="24"/>
          <w:szCs w:val="24"/>
        </w:rPr>
        <w:t>предлагать</w:t>
      </w:r>
      <w:r w:rsidRPr="007C1FE1">
        <w:rPr>
          <w:i/>
          <w:spacing w:val="38"/>
          <w:sz w:val="24"/>
          <w:szCs w:val="24"/>
        </w:rPr>
        <w:t xml:space="preserve"> </w:t>
      </w:r>
      <w:r w:rsidRPr="007C1FE1">
        <w:rPr>
          <w:i/>
          <w:sz w:val="24"/>
          <w:szCs w:val="24"/>
        </w:rPr>
        <w:t>способ</w:t>
      </w:r>
      <w:r w:rsidRPr="007C1FE1">
        <w:rPr>
          <w:i/>
          <w:spacing w:val="36"/>
          <w:sz w:val="24"/>
          <w:szCs w:val="24"/>
        </w:rPr>
        <w:t xml:space="preserve"> </w:t>
      </w:r>
      <w:r w:rsidRPr="007C1FE1">
        <w:rPr>
          <w:i/>
          <w:sz w:val="24"/>
          <w:szCs w:val="24"/>
        </w:rPr>
        <w:t>её</w:t>
      </w:r>
      <w:r w:rsidRPr="007C1FE1">
        <w:rPr>
          <w:i/>
          <w:spacing w:val="36"/>
          <w:sz w:val="24"/>
          <w:szCs w:val="24"/>
        </w:rPr>
        <w:t xml:space="preserve"> </w:t>
      </w:r>
      <w:r w:rsidRPr="007C1FE1">
        <w:rPr>
          <w:i/>
          <w:sz w:val="24"/>
          <w:szCs w:val="24"/>
        </w:rPr>
        <w:t>проверки</w:t>
      </w:r>
      <w:r w:rsidRPr="007C1FE1">
        <w:rPr>
          <w:i/>
          <w:spacing w:val="37"/>
          <w:sz w:val="24"/>
          <w:szCs w:val="24"/>
        </w:rPr>
        <w:t xml:space="preserve"> </w:t>
      </w:r>
      <w:r w:rsidRPr="007C1FE1">
        <w:rPr>
          <w:i/>
          <w:sz w:val="24"/>
          <w:szCs w:val="24"/>
        </w:rPr>
        <w:t>(на</w:t>
      </w:r>
      <w:r w:rsidRPr="007C1FE1">
        <w:rPr>
          <w:i/>
          <w:spacing w:val="36"/>
          <w:sz w:val="24"/>
          <w:szCs w:val="24"/>
        </w:rPr>
        <w:t xml:space="preserve"> </w:t>
      </w:r>
      <w:r w:rsidRPr="007C1FE1">
        <w:rPr>
          <w:i/>
          <w:sz w:val="24"/>
          <w:szCs w:val="24"/>
        </w:rPr>
        <w:t>основе</w:t>
      </w:r>
      <w:r w:rsidRPr="007C1FE1">
        <w:rPr>
          <w:i/>
          <w:spacing w:val="-57"/>
          <w:sz w:val="24"/>
          <w:szCs w:val="24"/>
        </w:rPr>
        <w:t xml:space="preserve"> </w:t>
      </w:r>
      <w:r w:rsidRPr="007C1FE1">
        <w:rPr>
          <w:i/>
          <w:sz w:val="24"/>
          <w:szCs w:val="24"/>
        </w:rPr>
        <w:t>продуктивных</w:t>
      </w:r>
      <w:r w:rsidRPr="007C1FE1">
        <w:rPr>
          <w:i/>
          <w:spacing w:val="-3"/>
          <w:sz w:val="24"/>
          <w:szCs w:val="24"/>
        </w:rPr>
        <w:t xml:space="preserve"> </w:t>
      </w:r>
      <w:r w:rsidRPr="007C1FE1">
        <w:rPr>
          <w:i/>
          <w:sz w:val="24"/>
          <w:szCs w:val="24"/>
        </w:rPr>
        <w:t>заданий в учебнике);</w:t>
      </w:r>
    </w:p>
    <w:p w:rsidR="00816F58" w:rsidRPr="007C1FE1" w:rsidRDefault="00816F58" w:rsidP="00816F58">
      <w:pPr>
        <w:pStyle w:val="a5"/>
        <w:numPr>
          <w:ilvl w:val="1"/>
          <w:numId w:val="6"/>
        </w:numPr>
        <w:tabs>
          <w:tab w:val="left" w:pos="1590"/>
          <w:tab w:val="left" w:pos="1591"/>
        </w:tabs>
        <w:ind w:left="1591" w:firstLine="0"/>
        <w:jc w:val="both"/>
        <w:rPr>
          <w:i/>
          <w:sz w:val="24"/>
          <w:szCs w:val="24"/>
        </w:rPr>
      </w:pPr>
      <w:r w:rsidRPr="007C1FE1">
        <w:rPr>
          <w:i/>
          <w:sz w:val="24"/>
          <w:szCs w:val="24"/>
        </w:rPr>
        <w:t>проявляет</w:t>
      </w:r>
      <w:r w:rsidRPr="007C1FE1">
        <w:rPr>
          <w:i/>
          <w:spacing w:val="53"/>
          <w:sz w:val="24"/>
          <w:szCs w:val="24"/>
        </w:rPr>
        <w:t xml:space="preserve"> </w:t>
      </w:r>
      <w:r w:rsidRPr="007C1FE1">
        <w:rPr>
          <w:i/>
          <w:sz w:val="24"/>
          <w:szCs w:val="24"/>
        </w:rPr>
        <w:t>познавательную</w:t>
      </w:r>
      <w:r w:rsidRPr="007C1FE1">
        <w:rPr>
          <w:i/>
          <w:spacing w:val="-4"/>
          <w:sz w:val="24"/>
          <w:szCs w:val="24"/>
        </w:rPr>
        <w:t xml:space="preserve"> </w:t>
      </w:r>
      <w:r w:rsidRPr="007C1FE1">
        <w:rPr>
          <w:i/>
          <w:sz w:val="24"/>
          <w:szCs w:val="24"/>
        </w:rPr>
        <w:t>инициативу</w:t>
      </w:r>
      <w:r w:rsidRPr="007C1FE1">
        <w:rPr>
          <w:i/>
          <w:spacing w:val="-5"/>
          <w:sz w:val="24"/>
          <w:szCs w:val="24"/>
        </w:rPr>
        <w:t xml:space="preserve"> </w:t>
      </w:r>
      <w:r w:rsidRPr="007C1FE1">
        <w:rPr>
          <w:i/>
          <w:sz w:val="24"/>
          <w:szCs w:val="24"/>
        </w:rPr>
        <w:t>в</w:t>
      </w:r>
      <w:r w:rsidRPr="007C1FE1">
        <w:rPr>
          <w:i/>
          <w:spacing w:val="-4"/>
          <w:sz w:val="24"/>
          <w:szCs w:val="24"/>
        </w:rPr>
        <w:t xml:space="preserve"> </w:t>
      </w:r>
      <w:r w:rsidRPr="007C1FE1">
        <w:rPr>
          <w:i/>
          <w:sz w:val="24"/>
          <w:szCs w:val="24"/>
        </w:rPr>
        <w:t>учебном</w:t>
      </w:r>
      <w:r w:rsidRPr="007C1FE1">
        <w:rPr>
          <w:i/>
          <w:spacing w:val="-3"/>
          <w:sz w:val="24"/>
          <w:szCs w:val="24"/>
        </w:rPr>
        <w:t xml:space="preserve"> </w:t>
      </w:r>
      <w:r w:rsidRPr="007C1FE1">
        <w:rPr>
          <w:i/>
          <w:sz w:val="24"/>
          <w:szCs w:val="24"/>
        </w:rPr>
        <w:t>сотрудничестве.</w:t>
      </w:r>
    </w:p>
    <w:p w:rsidR="00816F58" w:rsidRPr="007C1FE1" w:rsidRDefault="00816F58" w:rsidP="00816F58">
      <w:pPr>
        <w:pStyle w:val="1"/>
        <w:numPr>
          <w:ilvl w:val="0"/>
          <w:numId w:val="4"/>
        </w:numPr>
        <w:tabs>
          <w:tab w:val="left" w:pos="1062"/>
        </w:tabs>
        <w:spacing w:line="240" w:lineRule="auto"/>
        <w:ind w:firstLine="0"/>
        <w:jc w:val="both"/>
      </w:pPr>
      <w:r w:rsidRPr="007C1FE1">
        <w:t>Познавательные</w:t>
      </w:r>
      <w:r w:rsidRPr="007C1FE1">
        <w:rPr>
          <w:spacing w:val="-4"/>
        </w:rPr>
        <w:t xml:space="preserve"> </w:t>
      </w:r>
      <w:r w:rsidRPr="007C1FE1">
        <w:t>УУД</w:t>
      </w:r>
      <w:proofErr w:type="gramStart"/>
      <w:r w:rsidRPr="007C1FE1">
        <w:rPr>
          <w:spacing w:val="-2"/>
        </w:rPr>
        <w:t xml:space="preserve"> </w:t>
      </w:r>
      <w:r w:rsidRPr="007C1FE1">
        <w:t>:</w:t>
      </w:r>
      <w:proofErr w:type="gramEnd"/>
    </w:p>
    <w:p w:rsidR="00816F58" w:rsidRPr="007C1FE1" w:rsidRDefault="00816F58" w:rsidP="00816F58">
      <w:pPr>
        <w:pStyle w:val="a5"/>
        <w:numPr>
          <w:ilvl w:val="1"/>
          <w:numId w:val="6"/>
        </w:numPr>
        <w:tabs>
          <w:tab w:val="left" w:pos="1590"/>
          <w:tab w:val="left" w:pos="1591"/>
        </w:tabs>
        <w:ind w:right="819" w:firstLine="0"/>
        <w:jc w:val="both"/>
        <w:rPr>
          <w:sz w:val="24"/>
          <w:szCs w:val="24"/>
        </w:rPr>
      </w:pPr>
      <w:r w:rsidRPr="007C1FE1">
        <w:rPr>
          <w:sz w:val="24"/>
          <w:szCs w:val="24"/>
        </w:rPr>
        <w:t>ориентируется</w:t>
      </w:r>
      <w:r w:rsidRPr="007C1FE1">
        <w:rPr>
          <w:spacing w:val="56"/>
          <w:sz w:val="24"/>
          <w:szCs w:val="24"/>
        </w:rPr>
        <w:t xml:space="preserve"> </w:t>
      </w:r>
      <w:r w:rsidRPr="007C1FE1">
        <w:rPr>
          <w:sz w:val="24"/>
          <w:szCs w:val="24"/>
        </w:rPr>
        <w:t>в</w:t>
      </w:r>
      <w:r w:rsidRPr="007C1FE1">
        <w:rPr>
          <w:spacing w:val="58"/>
          <w:sz w:val="24"/>
          <w:szCs w:val="24"/>
        </w:rPr>
        <w:t xml:space="preserve"> </w:t>
      </w:r>
      <w:r w:rsidRPr="007C1FE1">
        <w:rPr>
          <w:sz w:val="24"/>
          <w:szCs w:val="24"/>
        </w:rPr>
        <w:t>своей</w:t>
      </w:r>
      <w:r w:rsidRPr="007C1FE1">
        <w:rPr>
          <w:spacing w:val="58"/>
          <w:sz w:val="24"/>
          <w:szCs w:val="24"/>
        </w:rPr>
        <w:t xml:space="preserve"> </w:t>
      </w:r>
      <w:r w:rsidRPr="007C1FE1">
        <w:rPr>
          <w:sz w:val="24"/>
          <w:szCs w:val="24"/>
        </w:rPr>
        <w:t>системе</w:t>
      </w:r>
      <w:r w:rsidRPr="007C1FE1">
        <w:rPr>
          <w:spacing w:val="55"/>
          <w:sz w:val="24"/>
          <w:szCs w:val="24"/>
        </w:rPr>
        <w:t xml:space="preserve"> </w:t>
      </w:r>
      <w:r w:rsidRPr="007C1FE1">
        <w:rPr>
          <w:sz w:val="24"/>
          <w:szCs w:val="24"/>
        </w:rPr>
        <w:t>знаний:</w:t>
      </w:r>
      <w:r w:rsidRPr="007C1FE1">
        <w:rPr>
          <w:spacing w:val="55"/>
          <w:sz w:val="24"/>
          <w:szCs w:val="24"/>
        </w:rPr>
        <w:t xml:space="preserve"> </w:t>
      </w:r>
      <w:r w:rsidRPr="007C1FE1">
        <w:rPr>
          <w:sz w:val="24"/>
          <w:szCs w:val="24"/>
        </w:rPr>
        <w:t>самостоятельно</w:t>
      </w:r>
      <w:r w:rsidRPr="007C1FE1">
        <w:rPr>
          <w:spacing w:val="56"/>
          <w:sz w:val="24"/>
          <w:szCs w:val="24"/>
        </w:rPr>
        <w:t xml:space="preserve"> </w:t>
      </w:r>
      <w:r w:rsidRPr="007C1FE1">
        <w:rPr>
          <w:sz w:val="24"/>
          <w:szCs w:val="24"/>
        </w:rPr>
        <w:t>предполагает,</w:t>
      </w:r>
      <w:r w:rsidRPr="007C1FE1">
        <w:rPr>
          <w:spacing w:val="56"/>
          <w:sz w:val="24"/>
          <w:szCs w:val="24"/>
        </w:rPr>
        <w:t xml:space="preserve"> </w:t>
      </w:r>
      <w:r w:rsidRPr="007C1FE1">
        <w:rPr>
          <w:sz w:val="24"/>
          <w:szCs w:val="24"/>
        </w:rPr>
        <w:t>какая</w:t>
      </w:r>
      <w:r w:rsidRPr="007C1FE1">
        <w:rPr>
          <w:spacing w:val="-57"/>
          <w:sz w:val="24"/>
          <w:szCs w:val="24"/>
        </w:rPr>
        <w:t xml:space="preserve"> </w:t>
      </w:r>
      <w:r w:rsidRPr="007C1FE1">
        <w:rPr>
          <w:sz w:val="24"/>
          <w:szCs w:val="24"/>
        </w:rPr>
        <w:t>информация</w:t>
      </w:r>
      <w:r w:rsidRPr="007C1FE1">
        <w:rPr>
          <w:spacing w:val="-1"/>
          <w:sz w:val="24"/>
          <w:szCs w:val="24"/>
        </w:rPr>
        <w:t xml:space="preserve"> </w:t>
      </w:r>
      <w:r w:rsidRPr="007C1FE1">
        <w:rPr>
          <w:sz w:val="24"/>
          <w:szCs w:val="24"/>
        </w:rPr>
        <w:t>нужна</w:t>
      </w:r>
      <w:r w:rsidRPr="007C1FE1">
        <w:rPr>
          <w:spacing w:val="-2"/>
          <w:sz w:val="24"/>
          <w:szCs w:val="24"/>
        </w:rPr>
        <w:t xml:space="preserve"> </w:t>
      </w:r>
      <w:r w:rsidRPr="007C1FE1">
        <w:rPr>
          <w:sz w:val="24"/>
          <w:szCs w:val="24"/>
        </w:rPr>
        <w:t>для</w:t>
      </w:r>
      <w:r w:rsidRPr="007C1FE1">
        <w:rPr>
          <w:spacing w:val="-2"/>
          <w:sz w:val="24"/>
          <w:szCs w:val="24"/>
        </w:rPr>
        <w:t xml:space="preserve"> </w:t>
      </w:r>
      <w:r w:rsidRPr="007C1FE1">
        <w:rPr>
          <w:sz w:val="24"/>
          <w:szCs w:val="24"/>
        </w:rPr>
        <w:t>решения учебной</w:t>
      </w:r>
      <w:r w:rsidRPr="007C1FE1">
        <w:rPr>
          <w:spacing w:val="1"/>
          <w:sz w:val="24"/>
          <w:szCs w:val="24"/>
        </w:rPr>
        <w:t xml:space="preserve"> </w:t>
      </w:r>
      <w:r w:rsidRPr="007C1FE1">
        <w:rPr>
          <w:sz w:val="24"/>
          <w:szCs w:val="24"/>
        </w:rPr>
        <w:t>задачи</w:t>
      </w:r>
      <w:r w:rsidRPr="007C1FE1">
        <w:rPr>
          <w:spacing w:val="5"/>
          <w:sz w:val="24"/>
          <w:szCs w:val="24"/>
        </w:rPr>
        <w:t xml:space="preserve"> </w:t>
      </w:r>
      <w:r w:rsidRPr="007C1FE1">
        <w:rPr>
          <w:sz w:val="24"/>
          <w:szCs w:val="24"/>
        </w:rPr>
        <w:t>в</w:t>
      </w:r>
      <w:r w:rsidRPr="007C1FE1">
        <w:rPr>
          <w:spacing w:val="1"/>
          <w:sz w:val="24"/>
          <w:szCs w:val="24"/>
        </w:rPr>
        <w:t xml:space="preserve"> </w:t>
      </w:r>
      <w:r w:rsidRPr="007C1FE1">
        <w:rPr>
          <w:sz w:val="24"/>
          <w:szCs w:val="24"/>
        </w:rPr>
        <w:t>один</w:t>
      </w:r>
      <w:r w:rsidRPr="007C1FE1">
        <w:rPr>
          <w:spacing w:val="1"/>
          <w:sz w:val="24"/>
          <w:szCs w:val="24"/>
        </w:rPr>
        <w:t xml:space="preserve"> </w:t>
      </w:r>
      <w:r w:rsidRPr="007C1FE1">
        <w:rPr>
          <w:sz w:val="24"/>
          <w:szCs w:val="24"/>
        </w:rPr>
        <w:t>шаг;</w:t>
      </w:r>
    </w:p>
    <w:p w:rsidR="00816F58" w:rsidRPr="007C1FE1" w:rsidRDefault="00816F58" w:rsidP="00816F58">
      <w:pPr>
        <w:pStyle w:val="a5"/>
        <w:numPr>
          <w:ilvl w:val="1"/>
          <w:numId w:val="6"/>
        </w:numPr>
        <w:tabs>
          <w:tab w:val="left" w:pos="1590"/>
          <w:tab w:val="left" w:pos="1591"/>
        </w:tabs>
        <w:ind w:right="814" w:firstLine="0"/>
        <w:jc w:val="both"/>
        <w:rPr>
          <w:sz w:val="24"/>
          <w:szCs w:val="24"/>
        </w:rPr>
      </w:pPr>
      <w:r w:rsidRPr="007C1FE1">
        <w:rPr>
          <w:sz w:val="24"/>
          <w:szCs w:val="24"/>
        </w:rPr>
        <w:t>добывает</w:t>
      </w:r>
      <w:r w:rsidRPr="007C1FE1">
        <w:rPr>
          <w:spacing w:val="10"/>
          <w:sz w:val="24"/>
          <w:szCs w:val="24"/>
        </w:rPr>
        <w:t xml:space="preserve"> </w:t>
      </w:r>
      <w:r w:rsidRPr="007C1FE1">
        <w:rPr>
          <w:sz w:val="24"/>
          <w:szCs w:val="24"/>
        </w:rPr>
        <w:t>новые</w:t>
      </w:r>
      <w:r w:rsidRPr="007C1FE1">
        <w:rPr>
          <w:spacing w:val="9"/>
          <w:sz w:val="24"/>
          <w:szCs w:val="24"/>
        </w:rPr>
        <w:t xml:space="preserve"> </w:t>
      </w:r>
      <w:r w:rsidRPr="007C1FE1">
        <w:rPr>
          <w:sz w:val="24"/>
          <w:szCs w:val="24"/>
        </w:rPr>
        <w:t>знания:</w:t>
      </w:r>
      <w:r w:rsidRPr="007C1FE1">
        <w:rPr>
          <w:spacing w:val="8"/>
          <w:sz w:val="24"/>
          <w:szCs w:val="24"/>
        </w:rPr>
        <w:t xml:space="preserve"> </w:t>
      </w:r>
      <w:r w:rsidRPr="007C1FE1">
        <w:rPr>
          <w:sz w:val="24"/>
          <w:szCs w:val="24"/>
        </w:rPr>
        <w:t>извлекает</w:t>
      </w:r>
      <w:r w:rsidRPr="007C1FE1">
        <w:rPr>
          <w:spacing w:val="10"/>
          <w:sz w:val="24"/>
          <w:szCs w:val="24"/>
        </w:rPr>
        <w:t xml:space="preserve"> </w:t>
      </w:r>
      <w:r w:rsidRPr="007C1FE1">
        <w:rPr>
          <w:sz w:val="24"/>
          <w:szCs w:val="24"/>
        </w:rPr>
        <w:t>информацию,</w:t>
      </w:r>
      <w:r w:rsidRPr="007C1FE1">
        <w:rPr>
          <w:spacing w:val="6"/>
          <w:sz w:val="24"/>
          <w:szCs w:val="24"/>
        </w:rPr>
        <w:t xml:space="preserve"> </w:t>
      </w:r>
      <w:r w:rsidRPr="007C1FE1">
        <w:rPr>
          <w:sz w:val="24"/>
          <w:szCs w:val="24"/>
        </w:rPr>
        <w:t>представленную</w:t>
      </w:r>
      <w:r w:rsidRPr="007C1FE1">
        <w:rPr>
          <w:spacing w:val="11"/>
          <w:sz w:val="24"/>
          <w:szCs w:val="24"/>
        </w:rPr>
        <w:t xml:space="preserve"> </w:t>
      </w:r>
      <w:r w:rsidRPr="007C1FE1">
        <w:rPr>
          <w:sz w:val="24"/>
          <w:szCs w:val="24"/>
        </w:rPr>
        <w:t>в</w:t>
      </w:r>
      <w:r w:rsidRPr="007C1FE1">
        <w:rPr>
          <w:spacing w:val="12"/>
          <w:sz w:val="24"/>
          <w:szCs w:val="24"/>
        </w:rPr>
        <w:t xml:space="preserve"> </w:t>
      </w:r>
      <w:r w:rsidRPr="007C1FE1">
        <w:rPr>
          <w:sz w:val="24"/>
          <w:szCs w:val="24"/>
        </w:rPr>
        <w:t>разных</w:t>
      </w:r>
      <w:r w:rsidRPr="007C1FE1">
        <w:rPr>
          <w:spacing w:val="5"/>
          <w:sz w:val="24"/>
          <w:szCs w:val="24"/>
        </w:rPr>
        <w:t xml:space="preserve"> </w:t>
      </w:r>
      <w:r w:rsidRPr="007C1FE1">
        <w:rPr>
          <w:sz w:val="24"/>
          <w:szCs w:val="24"/>
        </w:rPr>
        <w:t>формах</w:t>
      </w:r>
      <w:r w:rsidRPr="007C1FE1">
        <w:rPr>
          <w:spacing w:val="-57"/>
          <w:sz w:val="24"/>
          <w:szCs w:val="24"/>
        </w:rPr>
        <w:t xml:space="preserve"> </w:t>
      </w:r>
      <w:r w:rsidRPr="007C1FE1">
        <w:rPr>
          <w:sz w:val="24"/>
          <w:szCs w:val="24"/>
        </w:rPr>
        <w:t>(текст,</w:t>
      </w:r>
      <w:r w:rsidRPr="007C1FE1">
        <w:rPr>
          <w:spacing w:val="-1"/>
          <w:sz w:val="24"/>
          <w:szCs w:val="24"/>
        </w:rPr>
        <w:t xml:space="preserve"> </w:t>
      </w:r>
      <w:r w:rsidRPr="007C1FE1">
        <w:rPr>
          <w:sz w:val="24"/>
          <w:szCs w:val="24"/>
        </w:rPr>
        <w:t>таблица, схема, иллюстрация и др.);</w:t>
      </w:r>
    </w:p>
    <w:p w:rsidR="00816F58" w:rsidRPr="007C1FE1" w:rsidRDefault="00816F58" w:rsidP="00816F58">
      <w:pPr>
        <w:pStyle w:val="a5"/>
        <w:numPr>
          <w:ilvl w:val="1"/>
          <w:numId w:val="6"/>
        </w:numPr>
        <w:tabs>
          <w:tab w:val="left" w:pos="1590"/>
          <w:tab w:val="left" w:pos="1591"/>
        </w:tabs>
        <w:ind w:right="815" w:firstLine="0"/>
        <w:jc w:val="both"/>
        <w:rPr>
          <w:sz w:val="24"/>
          <w:szCs w:val="24"/>
        </w:rPr>
      </w:pPr>
      <w:r w:rsidRPr="007C1FE1">
        <w:rPr>
          <w:sz w:val="24"/>
          <w:szCs w:val="24"/>
        </w:rPr>
        <w:t>отбирает</w:t>
      </w:r>
      <w:r w:rsidRPr="007C1FE1">
        <w:rPr>
          <w:spacing w:val="14"/>
          <w:sz w:val="24"/>
          <w:szCs w:val="24"/>
        </w:rPr>
        <w:t xml:space="preserve"> </w:t>
      </w:r>
      <w:r w:rsidRPr="007C1FE1">
        <w:rPr>
          <w:sz w:val="24"/>
          <w:szCs w:val="24"/>
        </w:rPr>
        <w:t>необходимые</w:t>
      </w:r>
      <w:r w:rsidRPr="007C1FE1">
        <w:rPr>
          <w:spacing w:val="13"/>
          <w:sz w:val="24"/>
          <w:szCs w:val="24"/>
        </w:rPr>
        <w:t xml:space="preserve"> </w:t>
      </w:r>
      <w:r w:rsidRPr="007C1FE1">
        <w:rPr>
          <w:sz w:val="24"/>
          <w:szCs w:val="24"/>
        </w:rPr>
        <w:t>для</w:t>
      </w:r>
      <w:r w:rsidRPr="007C1FE1">
        <w:rPr>
          <w:spacing w:val="14"/>
          <w:sz w:val="24"/>
          <w:szCs w:val="24"/>
        </w:rPr>
        <w:t xml:space="preserve"> </w:t>
      </w:r>
      <w:r w:rsidRPr="007C1FE1">
        <w:rPr>
          <w:sz w:val="24"/>
          <w:szCs w:val="24"/>
        </w:rPr>
        <w:t>решения</w:t>
      </w:r>
      <w:r w:rsidRPr="007C1FE1">
        <w:rPr>
          <w:spacing w:val="14"/>
          <w:sz w:val="24"/>
          <w:szCs w:val="24"/>
        </w:rPr>
        <w:t xml:space="preserve"> </w:t>
      </w:r>
      <w:r w:rsidRPr="007C1FE1">
        <w:rPr>
          <w:sz w:val="24"/>
          <w:szCs w:val="24"/>
        </w:rPr>
        <w:t>учебной</w:t>
      </w:r>
      <w:r w:rsidRPr="007C1FE1">
        <w:rPr>
          <w:spacing w:val="16"/>
          <w:sz w:val="24"/>
          <w:szCs w:val="24"/>
        </w:rPr>
        <w:t xml:space="preserve"> </w:t>
      </w:r>
      <w:r w:rsidRPr="007C1FE1">
        <w:rPr>
          <w:sz w:val="24"/>
          <w:szCs w:val="24"/>
        </w:rPr>
        <w:t>задачи</w:t>
      </w:r>
      <w:r w:rsidRPr="007C1FE1">
        <w:rPr>
          <w:spacing w:val="17"/>
          <w:sz w:val="24"/>
          <w:szCs w:val="24"/>
        </w:rPr>
        <w:t xml:space="preserve"> </w:t>
      </w:r>
      <w:r w:rsidRPr="007C1FE1">
        <w:rPr>
          <w:sz w:val="24"/>
          <w:szCs w:val="24"/>
        </w:rPr>
        <w:t>источники</w:t>
      </w:r>
      <w:r w:rsidRPr="007C1FE1">
        <w:rPr>
          <w:spacing w:val="11"/>
          <w:sz w:val="24"/>
          <w:szCs w:val="24"/>
        </w:rPr>
        <w:t xml:space="preserve"> </w:t>
      </w:r>
      <w:r w:rsidRPr="007C1FE1">
        <w:rPr>
          <w:sz w:val="24"/>
          <w:szCs w:val="24"/>
        </w:rPr>
        <w:t>информации</w:t>
      </w:r>
      <w:r w:rsidRPr="007C1FE1">
        <w:rPr>
          <w:spacing w:val="11"/>
          <w:sz w:val="24"/>
          <w:szCs w:val="24"/>
        </w:rPr>
        <w:t xml:space="preserve"> </w:t>
      </w:r>
      <w:r w:rsidRPr="007C1FE1">
        <w:rPr>
          <w:sz w:val="24"/>
          <w:szCs w:val="24"/>
        </w:rPr>
        <w:t>среди</w:t>
      </w:r>
      <w:r w:rsidRPr="007C1FE1">
        <w:rPr>
          <w:spacing w:val="-57"/>
          <w:sz w:val="24"/>
          <w:szCs w:val="24"/>
        </w:rPr>
        <w:t xml:space="preserve"> </w:t>
      </w:r>
      <w:r w:rsidRPr="007C1FE1">
        <w:rPr>
          <w:sz w:val="24"/>
          <w:szCs w:val="24"/>
        </w:rPr>
        <w:t>предложенных</w:t>
      </w:r>
      <w:r w:rsidRPr="007C1FE1">
        <w:rPr>
          <w:spacing w:val="-1"/>
          <w:sz w:val="24"/>
          <w:szCs w:val="24"/>
        </w:rPr>
        <w:t xml:space="preserve"> </w:t>
      </w:r>
      <w:r w:rsidRPr="007C1FE1">
        <w:rPr>
          <w:sz w:val="24"/>
          <w:szCs w:val="24"/>
        </w:rPr>
        <w:t>учителем</w:t>
      </w:r>
      <w:r w:rsidRPr="007C1FE1">
        <w:rPr>
          <w:spacing w:val="2"/>
          <w:sz w:val="24"/>
          <w:szCs w:val="24"/>
        </w:rPr>
        <w:t xml:space="preserve"> </w:t>
      </w:r>
      <w:r w:rsidRPr="007C1FE1">
        <w:rPr>
          <w:sz w:val="24"/>
          <w:szCs w:val="24"/>
        </w:rPr>
        <w:t>словарей,</w:t>
      </w:r>
      <w:r w:rsidRPr="007C1FE1">
        <w:rPr>
          <w:spacing w:val="-1"/>
          <w:sz w:val="24"/>
          <w:szCs w:val="24"/>
        </w:rPr>
        <w:t xml:space="preserve"> </w:t>
      </w:r>
      <w:r w:rsidRPr="007C1FE1">
        <w:rPr>
          <w:sz w:val="24"/>
          <w:szCs w:val="24"/>
        </w:rPr>
        <w:t>энциклопедий, справочников;</w:t>
      </w:r>
    </w:p>
    <w:p w:rsidR="00816F58" w:rsidRPr="007C1FE1" w:rsidRDefault="00816F58" w:rsidP="00816F58">
      <w:pPr>
        <w:pStyle w:val="a5"/>
        <w:numPr>
          <w:ilvl w:val="1"/>
          <w:numId w:val="6"/>
        </w:numPr>
        <w:tabs>
          <w:tab w:val="left" w:pos="1590"/>
          <w:tab w:val="left" w:pos="1591"/>
        </w:tabs>
        <w:ind w:right="814" w:firstLine="0"/>
        <w:jc w:val="both"/>
        <w:rPr>
          <w:sz w:val="24"/>
          <w:szCs w:val="24"/>
        </w:rPr>
      </w:pPr>
      <w:r w:rsidRPr="007C1FE1">
        <w:rPr>
          <w:sz w:val="24"/>
          <w:szCs w:val="24"/>
        </w:rPr>
        <w:t>перерабатывает</w:t>
      </w:r>
      <w:r w:rsidRPr="007C1FE1">
        <w:rPr>
          <w:spacing w:val="51"/>
          <w:sz w:val="24"/>
          <w:szCs w:val="24"/>
        </w:rPr>
        <w:t xml:space="preserve"> </w:t>
      </w:r>
      <w:r w:rsidRPr="007C1FE1">
        <w:rPr>
          <w:sz w:val="24"/>
          <w:szCs w:val="24"/>
        </w:rPr>
        <w:t>полученную</w:t>
      </w:r>
      <w:r w:rsidRPr="007C1FE1">
        <w:rPr>
          <w:spacing w:val="53"/>
          <w:sz w:val="24"/>
          <w:szCs w:val="24"/>
        </w:rPr>
        <w:t xml:space="preserve"> </w:t>
      </w:r>
      <w:r w:rsidRPr="007C1FE1">
        <w:rPr>
          <w:sz w:val="24"/>
          <w:szCs w:val="24"/>
        </w:rPr>
        <w:t>информацию:</w:t>
      </w:r>
      <w:r w:rsidRPr="007C1FE1">
        <w:rPr>
          <w:spacing w:val="51"/>
          <w:sz w:val="24"/>
          <w:szCs w:val="24"/>
        </w:rPr>
        <w:t xml:space="preserve"> </w:t>
      </w:r>
      <w:r w:rsidRPr="007C1FE1">
        <w:rPr>
          <w:sz w:val="24"/>
          <w:szCs w:val="24"/>
        </w:rPr>
        <w:t>делает</w:t>
      </w:r>
      <w:r w:rsidRPr="007C1FE1">
        <w:rPr>
          <w:spacing w:val="52"/>
          <w:sz w:val="24"/>
          <w:szCs w:val="24"/>
        </w:rPr>
        <w:t xml:space="preserve"> </w:t>
      </w:r>
      <w:r w:rsidRPr="007C1FE1">
        <w:rPr>
          <w:sz w:val="24"/>
          <w:szCs w:val="24"/>
        </w:rPr>
        <w:t>выводы</w:t>
      </w:r>
      <w:r w:rsidRPr="007C1FE1">
        <w:rPr>
          <w:spacing w:val="51"/>
          <w:sz w:val="24"/>
          <w:szCs w:val="24"/>
        </w:rPr>
        <w:t xml:space="preserve"> </w:t>
      </w:r>
      <w:r w:rsidRPr="007C1FE1">
        <w:rPr>
          <w:sz w:val="24"/>
          <w:szCs w:val="24"/>
        </w:rPr>
        <w:t>на</w:t>
      </w:r>
      <w:r w:rsidRPr="007C1FE1">
        <w:rPr>
          <w:spacing w:val="55"/>
          <w:sz w:val="24"/>
          <w:szCs w:val="24"/>
        </w:rPr>
        <w:t xml:space="preserve"> </w:t>
      </w:r>
      <w:r w:rsidRPr="007C1FE1">
        <w:rPr>
          <w:sz w:val="24"/>
          <w:szCs w:val="24"/>
        </w:rPr>
        <w:t>основе</w:t>
      </w:r>
      <w:r w:rsidRPr="007C1FE1">
        <w:rPr>
          <w:spacing w:val="51"/>
          <w:sz w:val="24"/>
          <w:szCs w:val="24"/>
        </w:rPr>
        <w:t xml:space="preserve"> </w:t>
      </w:r>
      <w:r w:rsidRPr="007C1FE1">
        <w:rPr>
          <w:sz w:val="24"/>
          <w:szCs w:val="24"/>
        </w:rPr>
        <w:t>обобщения</w:t>
      </w:r>
      <w:r w:rsidRPr="007C1FE1">
        <w:rPr>
          <w:spacing w:val="-57"/>
          <w:sz w:val="24"/>
          <w:szCs w:val="24"/>
        </w:rPr>
        <w:t xml:space="preserve"> </w:t>
      </w:r>
      <w:r w:rsidRPr="007C1FE1">
        <w:rPr>
          <w:sz w:val="24"/>
          <w:szCs w:val="24"/>
        </w:rPr>
        <w:t>знаний;</w:t>
      </w:r>
    </w:p>
    <w:p w:rsidR="00E114DC" w:rsidRDefault="00816F58" w:rsidP="00816F58">
      <w:pPr>
        <w:pStyle w:val="a5"/>
        <w:numPr>
          <w:ilvl w:val="1"/>
          <w:numId w:val="6"/>
        </w:numPr>
        <w:tabs>
          <w:tab w:val="left" w:pos="1590"/>
          <w:tab w:val="left" w:pos="1591"/>
          <w:tab w:val="left" w:pos="3019"/>
          <w:tab w:val="left" w:pos="3553"/>
          <w:tab w:val="left" w:pos="4288"/>
          <w:tab w:val="left" w:pos="5522"/>
          <w:tab w:val="left" w:pos="7091"/>
          <w:tab w:val="left" w:pos="8725"/>
        </w:tabs>
        <w:ind w:right="818" w:firstLine="0"/>
        <w:jc w:val="both"/>
        <w:rPr>
          <w:sz w:val="24"/>
          <w:szCs w:val="24"/>
        </w:rPr>
      </w:pPr>
      <w:r w:rsidRPr="007C1FE1">
        <w:rPr>
          <w:sz w:val="24"/>
          <w:szCs w:val="24"/>
        </w:rPr>
        <w:t>вычитывает</w:t>
      </w:r>
      <w:r w:rsidRPr="007C1FE1">
        <w:rPr>
          <w:sz w:val="24"/>
          <w:szCs w:val="24"/>
        </w:rPr>
        <w:tab/>
        <w:t>все</w:t>
      </w:r>
      <w:r w:rsidRPr="007C1FE1">
        <w:rPr>
          <w:sz w:val="24"/>
          <w:szCs w:val="24"/>
        </w:rPr>
        <w:tab/>
        <w:t>виды</w:t>
      </w:r>
      <w:r w:rsidRPr="007C1FE1">
        <w:rPr>
          <w:sz w:val="24"/>
          <w:szCs w:val="24"/>
        </w:rPr>
        <w:tab/>
        <w:t>текстовой</w:t>
      </w:r>
      <w:r w:rsidRPr="007C1FE1">
        <w:rPr>
          <w:sz w:val="24"/>
          <w:szCs w:val="24"/>
        </w:rPr>
        <w:tab/>
        <w:t>информации:</w:t>
      </w:r>
      <w:r w:rsidRPr="007C1FE1">
        <w:rPr>
          <w:sz w:val="24"/>
          <w:szCs w:val="24"/>
        </w:rPr>
        <w:tab/>
      </w:r>
      <w:proofErr w:type="spellStart"/>
      <w:r w:rsidRPr="007C1FE1">
        <w:rPr>
          <w:sz w:val="24"/>
          <w:szCs w:val="24"/>
        </w:rPr>
        <w:t>фактуальную</w:t>
      </w:r>
      <w:proofErr w:type="spellEnd"/>
      <w:r w:rsidRPr="007C1FE1">
        <w:rPr>
          <w:sz w:val="24"/>
          <w:szCs w:val="24"/>
        </w:rPr>
        <w:t>,</w:t>
      </w:r>
      <w:r w:rsidRPr="007C1FE1">
        <w:rPr>
          <w:sz w:val="24"/>
          <w:szCs w:val="24"/>
        </w:rPr>
        <w:tab/>
      </w:r>
    </w:p>
    <w:p w:rsidR="00816F58" w:rsidRPr="007C1FE1" w:rsidRDefault="00816F58" w:rsidP="00E114DC">
      <w:pPr>
        <w:pStyle w:val="a5"/>
        <w:tabs>
          <w:tab w:val="left" w:pos="1590"/>
          <w:tab w:val="left" w:pos="1591"/>
          <w:tab w:val="left" w:pos="3019"/>
          <w:tab w:val="left" w:pos="3553"/>
          <w:tab w:val="left" w:pos="4288"/>
          <w:tab w:val="left" w:pos="5522"/>
          <w:tab w:val="left" w:pos="7091"/>
          <w:tab w:val="left" w:pos="8725"/>
        </w:tabs>
        <w:ind w:left="880" w:right="818" w:firstLine="0"/>
        <w:rPr>
          <w:sz w:val="24"/>
          <w:szCs w:val="24"/>
        </w:rPr>
      </w:pPr>
      <w:r w:rsidRPr="007C1FE1">
        <w:rPr>
          <w:spacing w:val="-1"/>
          <w:sz w:val="24"/>
          <w:szCs w:val="24"/>
        </w:rPr>
        <w:t>подтекстовую,</w:t>
      </w:r>
      <w:r w:rsidRPr="007C1FE1">
        <w:rPr>
          <w:spacing w:val="-57"/>
          <w:sz w:val="24"/>
          <w:szCs w:val="24"/>
        </w:rPr>
        <w:t xml:space="preserve"> </w:t>
      </w:r>
      <w:r w:rsidRPr="007C1FE1">
        <w:rPr>
          <w:sz w:val="24"/>
          <w:szCs w:val="24"/>
        </w:rPr>
        <w:t>концептуальную;</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использует</w:t>
      </w:r>
      <w:r w:rsidRPr="007C1FE1">
        <w:rPr>
          <w:spacing w:val="-4"/>
          <w:sz w:val="24"/>
          <w:szCs w:val="24"/>
        </w:rPr>
        <w:t xml:space="preserve"> </w:t>
      </w:r>
      <w:r w:rsidRPr="007C1FE1">
        <w:rPr>
          <w:sz w:val="24"/>
          <w:szCs w:val="24"/>
        </w:rPr>
        <w:t>знаков</w:t>
      </w:r>
      <w:proofErr w:type="gramStart"/>
      <w:r w:rsidRPr="007C1FE1">
        <w:rPr>
          <w:sz w:val="24"/>
          <w:szCs w:val="24"/>
        </w:rPr>
        <w:t>о-</w:t>
      </w:r>
      <w:proofErr w:type="gramEnd"/>
      <w:r w:rsidRPr="007C1FE1">
        <w:rPr>
          <w:spacing w:val="-3"/>
          <w:sz w:val="24"/>
          <w:szCs w:val="24"/>
        </w:rPr>
        <w:t xml:space="preserve"> </w:t>
      </w:r>
      <w:r w:rsidRPr="007C1FE1">
        <w:rPr>
          <w:sz w:val="24"/>
          <w:szCs w:val="24"/>
        </w:rPr>
        <w:t>символические</w:t>
      </w:r>
      <w:r w:rsidRPr="007C1FE1">
        <w:rPr>
          <w:spacing w:val="-5"/>
          <w:sz w:val="24"/>
          <w:szCs w:val="24"/>
        </w:rPr>
        <w:t xml:space="preserve"> </w:t>
      </w:r>
      <w:r w:rsidRPr="007C1FE1">
        <w:rPr>
          <w:sz w:val="24"/>
          <w:szCs w:val="24"/>
        </w:rPr>
        <w:t>средства;</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строит</w:t>
      </w:r>
      <w:r w:rsidRPr="007C1FE1">
        <w:rPr>
          <w:spacing w:val="-3"/>
          <w:sz w:val="24"/>
          <w:szCs w:val="24"/>
        </w:rPr>
        <w:t xml:space="preserve"> </w:t>
      </w:r>
      <w:r w:rsidRPr="007C1FE1">
        <w:rPr>
          <w:sz w:val="24"/>
          <w:szCs w:val="24"/>
        </w:rPr>
        <w:t>рассуждения;</w:t>
      </w:r>
    </w:p>
    <w:p w:rsidR="00816F58" w:rsidRPr="007C1FE1" w:rsidRDefault="00816F58" w:rsidP="00816F58">
      <w:pPr>
        <w:pStyle w:val="a5"/>
        <w:numPr>
          <w:ilvl w:val="1"/>
          <w:numId w:val="6"/>
        </w:numPr>
        <w:tabs>
          <w:tab w:val="left" w:pos="1590"/>
          <w:tab w:val="left" w:pos="1591"/>
        </w:tabs>
        <w:ind w:right="810" w:firstLine="0"/>
        <w:jc w:val="both"/>
        <w:rPr>
          <w:sz w:val="24"/>
          <w:szCs w:val="24"/>
        </w:rPr>
      </w:pPr>
      <w:r w:rsidRPr="007C1FE1">
        <w:rPr>
          <w:sz w:val="24"/>
          <w:szCs w:val="24"/>
        </w:rPr>
        <w:t>преобразовывает</w:t>
      </w:r>
      <w:r w:rsidRPr="007C1FE1">
        <w:rPr>
          <w:spacing w:val="1"/>
          <w:sz w:val="24"/>
          <w:szCs w:val="24"/>
        </w:rPr>
        <w:t xml:space="preserve"> </w:t>
      </w:r>
      <w:r w:rsidRPr="007C1FE1">
        <w:rPr>
          <w:sz w:val="24"/>
          <w:szCs w:val="24"/>
        </w:rPr>
        <w:t>информацию</w:t>
      </w:r>
      <w:r w:rsidRPr="007C1FE1">
        <w:rPr>
          <w:spacing w:val="3"/>
          <w:sz w:val="24"/>
          <w:szCs w:val="24"/>
        </w:rPr>
        <w:t xml:space="preserve"> </w:t>
      </w:r>
      <w:r w:rsidRPr="007C1FE1">
        <w:rPr>
          <w:sz w:val="24"/>
          <w:szCs w:val="24"/>
        </w:rPr>
        <w:t>из</w:t>
      </w:r>
      <w:r w:rsidRPr="007C1FE1">
        <w:rPr>
          <w:spacing w:val="2"/>
          <w:sz w:val="24"/>
          <w:szCs w:val="24"/>
        </w:rPr>
        <w:t xml:space="preserve"> </w:t>
      </w:r>
      <w:r w:rsidRPr="007C1FE1">
        <w:rPr>
          <w:sz w:val="24"/>
          <w:szCs w:val="24"/>
        </w:rPr>
        <w:t>одной</w:t>
      </w:r>
      <w:r w:rsidRPr="007C1FE1">
        <w:rPr>
          <w:spacing w:val="4"/>
          <w:sz w:val="24"/>
          <w:szCs w:val="24"/>
        </w:rPr>
        <w:t xml:space="preserve"> </w:t>
      </w:r>
      <w:r w:rsidRPr="007C1FE1">
        <w:rPr>
          <w:sz w:val="24"/>
          <w:szCs w:val="24"/>
        </w:rPr>
        <w:t>формы в</w:t>
      </w:r>
      <w:r w:rsidRPr="007C1FE1">
        <w:rPr>
          <w:spacing w:val="8"/>
          <w:sz w:val="24"/>
          <w:szCs w:val="24"/>
        </w:rPr>
        <w:t xml:space="preserve"> </w:t>
      </w:r>
      <w:r w:rsidRPr="007C1FE1">
        <w:rPr>
          <w:sz w:val="24"/>
          <w:szCs w:val="24"/>
        </w:rPr>
        <w:t>другую:</w:t>
      </w:r>
      <w:r w:rsidRPr="007C1FE1">
        <w:rPr>
          <w:spacing w:val="1"/>
          <w:sz w:val="24"/>
          <w:szCs w:val="24"/>
        </w:rPr>
        <w:t xml:space="preserve"> </w:t>
      </w:r>
      <w:r w:rsidRPr="007C1FE1">
        <w:rPr>
          <w:sz w:val="24"/>
          <w:szCs w:val="24"/>
        </w:rPr>
        <w:lastRenderedPageBreak/>
        <w:t>составляет</w:t>
      </w:r>
      <w:r w:rsidRPr="007C1FE1">
        <w:rPr>
          <w:spacing w:val="9"/>
          <w:sz w:val="24"/>
          <w:szCs w:val="24"/>
        </w:rPr>
        <w:t xml:space="preserve"> </w:t>
      </w:r>
      <w:r w:rsidRPr="007C1FE1">
        <w:rPr>
          <w:sz w:val="24"/>
          <w:szCs w:val="24"/>
        </w:rPr>
        <w:t>простой</w:t>
      </w:r>
      <w:r w:rsidRPr="007C1FE1">
        <w:rPr>
          <w:spacing w:val="4"/>
          <w:sz w:val="24"/>
          <w:szCs w:val="24"/>
        </w:rPr>
        <w:t xml:space="preserve"> </w:t>
      </w:r>
      <w:r w:rsidRPr="007C1FE1">
        <w:rPr>
          <w:sz w:val="24"/>
          <w:szCs w:val="24"/>
        </w:rPr>
        <w:t>план</w:t>
      </w:r>
      <w:r w:rsidRPr="007C1FE1">
        <w:rPr>
          <w:spacing w:val="-57"/>
          <w:sz w:val="24"/>
          <w:szCs w:val="24"/>
        </w:rPr>
        <w:t xml:space="preserve"> </w:t>
      </w:r>
      <w:r w:rsidRPr="007C1FE1">
        <w:rPr>
          <w:sz w:val="24"/>
          <w:szCs w:val="24"/>
        </w:rPr>
        <w:t>учебно-научного</w:t>
      </w:r>
      <w:r w:rsidRPr="007C1FE1">
        <w:rPr>
          <w:spacing w:val="-1"/>
          <w:sz w:val="24"/>
          <w:szCs w:val="24"/>
        </w:rPr>
        <w:t xml:space="preserve"> </w:t>
      </w:r>
      <w:r w:rsidRPr="007C1FE1">
        <w:rPr>
          <w:sz w:val="24"/>
          <w:szCs w:val="24"/>
        </w:rPr>
        <w:t>текста;</w:t>
      </w:r>
    </w:p>
    <w:p w:rsidR="00816F58" w:rsidRPr="007C1FE1" w:rsidRDefault="00816F58" w:rsidP="00816F58">
      <w:pPr>
        <w:pStyle w:val="a5"/>
        <w:numPr>
          <w:ilvl w:val="1"/>
          <w:numId w:val="6"/>
        </w:numPr>
        <w:tabs>
          <w:tab w:val="left" w:pos="1590"/>
          <w:tab w:val="left" w:pos="1591"/>
        </w:tabs>
        <w:ind w:right="807" w:firstLine="0"/>
        <w:jc w:val="both"/>
        <w:rPr>
          <w:sz w:val="24"/>
          <w:szCs w:val="24"/>
        </w:rPr>
      </w:pPr>
      <w:r w:rsidRPr="007C1FE1">
        <w:rPr>
          <w:spacing w:val="-1"/>
          <w:sz w:val="24"/>
          <w:szCs w:val="24"/>
        </w:rPr>
        <w:t>преобразовывает</w:t>
      </w:r>
      <w:r w:rsidRPr="007C1FE1">
        <w:rPr>
          <w:spacing w:val="-15"/>
          <w:sz w:val="24"/>
          <w:szCs w:val="24"/>
        </w:rPr>
        <w:t xml:space="preserve"> </w:t>
      </w:r>
      <w:r w:rsidRPr="007C1FE1">
        <w:rPr>
          <w:spacing w:val="-1"/>
          <w:sz w:val="24"/>
          <w:szCs w:val="24"/>
        </w:rPr>
        <w:t>информацию</w:t>
      </w:r>
      <w:r w:rsidRPr="007C1FE1">
        <w:rPr>
          <w:spacing w:val="-15"/>
          <w:sz w:val="24"/>
          <w:szCs w:val="24"/>
        </w:rPr>
        <w:t xml:space="preserve"> </w:t>
      </w:r>
      <w:r w:rsidRPr="007C1FE1">
        <w:rPr>
          <w:sz w:val="24"/>
          <w:szCs w:val="24"/>
        </w:rPr>
        <w:t>из</w:t>
      </w:r>
      <w:r w:rsidRPr="007C1FE1">
        <w:rPr>
          <w:spacing w:val="-15"/>
          <w:sz w:val="24"/>
          <w:szCs w:val="24"/>
        </w:rPr>
        <w:t xml:space="preserve"> </w:t>
      </w:r>
      <w:r w:rsidRPr="007C1FE1">
        <w:rPr>
          <w:sz w:val="24"/>
          <w:szCs w:val="24"/>
        </w:rPr>
        <w:t>одной</w:t>
      </w:r>
      <w:r w:rsidRPr="007C1FE1">
        <w:rPr>
          <w:spacing w:val="-14"/>
          <w:sz w:val="24"/>
          <w:szCs w:val="24"/>
        </w:rPr>
        <w:t xml:space="preserve"> </w:t>
      </w:r>
      <w:r w:rsidRPr="007C1FE1">
        <w:rPr>
          <w:sz w:val="24"/>
          <w:szCs w:val="24"/>
        </w:rPr>
        <w:t>формы</w:t>
      </w:r>
      <w:r w:rsidRPr="007C1FE1">
        <w:rPr>
          <w:spacing w:val="-16"/>
          <w:sz w:val="24"/>
          <w:szCs w:val="24"/>
        </w:rPr>
        <w:t xml:space="preserve"> </w:t>
      </w:r>
      <w:r w:rsidRPr="007C1FE1">
        <w:rPr>
          <w:sz w:val="24"/>
          <w:szCs w:val="24"/>
        </w:rPr>
        <w:t>в</w:t>
      </w:r>
      <w:r w:rsidRPr="007C1FE1">
        <w:rPr>
          <w:spacing w:val="-9"/>
          <w:sz w:val="24"/>
          <w:szCs w:val="24"/>
        </w:rPr>
        <w:t xml:space="preserve"> </w:t>
      </w:r>
      <w:r w:rsidRPr="007C1FE1">
        <w:rPr>
          <w:sz w:val="24"/>
          <w:szCs w:val="24"/>
        </w:rPr>
        <w:t>другую:</w:t>
      </w:r>
      <w:r w:rsidRPr="007C1FE1">
        <w:rPr>
          <w:spacing w:val="-11"/>
          <w:sz w:val="24"/>
          <w:szCs w:val="24"/>
        </w:rPr>
        <w:t xml:space="preserve"> </w:t>
      </w:r>
      <w:r w:rsidRPr="007C1FE1">
        <w:rPr>
          <w:sz w:val="24"/>
          <w:szCs w:val="24"/>
        </w:rPr>
        <w:t>представляет</w:t>
      </w:r>
      <w:r w:rsidRPr="007C1FE1">
        <w:rPr>
          <w:spacing w:val="-15"/>
          <w:sz w:val="24"/>
          <w:szCs w:val="24"/>
        </w:rPr>
        <w:t xml:space="preserve"> </w:t>
      </w:r>
      <w:r w:rsidRPr="007C1FE1">
        <w:rPr>
          <w:sz w:val="24"/>
          <w:szCs w:val="24"/>
        </w:rPr>
        <w:t>информацию</w:t>
      </w:r>
      <w:r w:rsidRPr="007C1FE1">
        <w:rPr>
          <w:spacing w:val="-57"/>
          <w:sz w:val="24"/>
          <w:szCs w:val="24"/>
        </w:rPr>
        <w:t xml:space="preserve"> </w:t>
      </w:r>
      <w:r w:rsidRPr="007C1FE1">
        <w:rPr>
          <w:sz w:val="24"/>
          <w:szCs w:val="24"/>
        </w:rPr>
        <w:t>в виде</w:t>
      </w:r>
      <w:r w:rsidRPr="007C1FE1">
        <w:rPr>
          <w:spacing w:val="-2"/>
          <w:sz w:val="24"/>
          <w:szCs w:val="24"/>
        </w:rPr>
        <w:t xml:space="preserve"> </w:t>
      </w:r>
      <w:r w:rsidRPr="007C1FE1">
        <w:rPr>
          <w:sz w:val="24"/>
          <w:szCs w:val="24"/>
        </w:rPr>
        <w:t>текста, таблицы, схемы.</w:t>
      </w:r>
    </w:p>
    <w:p w:rsidR="00816F58" w:rsidRPr="007C1FE1" w:rsidRDefault="00816F58" w:rsidP="00816F58">
      <w:pPr>
        <w:pStyle w:val="1"/>
        <w:spacing w:line="240" w:lineRule="auto"/>
        <w:jc w:val="both"/>
      </w:pPr>
      <w:r w:rsidRPr="007C1FE1">
        <w:t>3.</w:t>
      </w:r>
      <w:r w:rsidRPr="007C1FE1">
        <w:rPr>
          <w:spacing w:val="-3"/>
        </w:rPr>
        <w:t xml:space="preserve"> </w:t>
      </w:r>
      <w:r w:rsidRPr="007C1FE1">
        <w:t>Коммуникативные</w:t>
      </w:r>
      <w:r w:rsidRPr="007C1FE1">
        <w:rPr>
          <w:spacing w:val="-4"/>
        </w:rPr>
        <w:t xml:space="preserve"> </w:t>
      </w:r>
      <w:r w:rsidRPr="007C1FE1">
        <w:t>УУД:</w:t>
      </w:r>
    </w:p>
    <w:p w:rsidR="00816F58" w:rsidRPr="007C1FE1" w:rsidRDefault="00816F58" w:rsidP="00816F58">
      <w:pPr>
        <w:pStyle w:val="a5"/>
        <w:numPr>
          <w:ilvl w:val="1"/>
          <w:numId w:val="6"/>
        </w:numPr>
        <w:tabs>
          <w:tab w:val="left" w:pos="1590"/>
          <w:tab w:val="left" w:pos="1591"/>
        </w:tabs>
        <w:ind w:right="810" w:firstLine="0"/>
        <w:jc w:val="both"/>
        <w:rPr>
          <w:sz w:val="24"/>
          <w:szCs w:val="24"/>
        </w:rPr>
      </w:pPr>
      <w:r w:rsidRPr="007C1FE1">
        <w:rPr>
          <w:sz w:val="24"/>
          <w:szCs w:val="24"/>
        </w:rPr>
        <w:t>доносит</w:t>
      </w:r>
      <w:r w:rsidRPr="007C1FE1">
        <w:rPr>
          <w:spacing w:val="28"/>
          <w:sz w:val="24"/>
          <w:szCs w:val="24"/>
        </w:rPr>
        <w:t xml:space="preserve"> </w:t>
      </w:r>
      <w:r w:rsidRPr="007C1FE1">
        <w:rPr>
          <w:sz w:val="24"/>
          <w:szCs w:val="24"/>
        </w:rPr>
        <w:t>свою</w:t>
      </w:r>
      <w:r w:rsidRPr="007C1FE1">
        <w:rPr>
          <w:spacing w:val="29"/>
          <w:sz w:val="24"/>
          <w:szCs w:val="24"/>
        </w:rPr>
        <w:t xml:space="preserve"> </w:t>
      </w:r>
      <w:r w:rsidRPr="007C1FE1">
        <w:rPr>
          <w:sz w:val="24"/>
          <w:szCs w:val="24"/>
        </w:rPr>
        <w:t>позицию</w:t>
      </w:r>
      <w:r w:rsidRPr="007C1FE1">
        <w:rPr>
          <w:spacing w:val="34"/>
          <w:sz w:val="24"/>
          <w:szCs w:val="24"/>
        </w:rPr>
        <w:t xml:space="preserve"> </w:t>
      </w:r>
      <w:r w:rsidRPr="007C1FE1">
        <w:rPr>
          <w:sz w:val="24"/>
          <w:szCs w:val="24"/>
        </w:rPr>
        <w:t>до</w:t>
      </w:r>
      <w:r w:rsidRPr="007C1FE1">
        <w:rPr>
          <w:spacing w:val="28"/>
          <w:sz w:val="24"/>
          <w:szCs w:val="24"/>
        </w:rPr>
        <w:t xml:space="preserve"> </w:t>
      </w:r>
      <w:r w:rsidRPr="007C1FE1">
        <w:rPr>
          <w:sz w:val="24"/>
          <w:szCs w:val="24"/>
        </w:rPr>
        <w:t>других:</w:t>
      </w:r>
      <w:r w:rsidRPr="007C1FE1">
        <w:rPr>
          <w:spacing w:val="27"/>
          <w:sz w:val="24"/>
          <w:szCs w:val="24"/>
        </w:rPr>
        <w:t xml:space="preserve"> </w:t>
      </w:r>
      <w:r w:rsidRPr="007C1FE1">
        <w:rPr>
          <w:sz w:val="24"/>
          <w:szCs w:val="24"/>
        </w:rPr>
        <w:t>высказывает</w:t>
      </w:r>
      <w:r w:rsidRPr="007C1FE1">
        <w:rPr>
          <w:spacing w:val="34"/>
          <w:sz w:val="24"/>
          <w:szCs w:val="24"/>
        </w:rPr>
        <w:t xml:space="preserve"> </w:t>
      </w:r>
      <w:r w:rsidRPr="007C1FE1">
        <w:rPr>
          <w:sz w:val="24"/>
          <w:szCs w:val="24"/>
        </w:rPr>
        <w:t>свою</w:t>
      </w:r>
      <w:r w:rsidRPr="007C1FE1">
        <w:rPr>
          <w:spacing w:val="29"/>
          <w:sz w:val="24"/>
          <w:szCs w:val="24"/>
        </w:rPr>
        <w:t xml:space="preserve"> </w:t>
      </w:r>
      <w:r w:rsidRPr="007C1FE1">
        <w:rPr>
          <w:sz w:val="24"/>
          <w:szCs w:val="24"/>
        </w:rPr>
        <w:t>точку</w:t>
      </w:r>
      <w:r w:rsidRPr="007C1FE1">
        <w:rPr>
          <w:spacing w:val="34"/>
          <w:sz w:val="24"/>
          <w:szCs w:val="24"/>
        </w:rPr>
        <w:t xml:space="preserve"> </w:t>
      </w:r>
      <w:r w:rsidRPr="007C1FE1">
        <w:rPr>
          <w:sz w:val="24"/>
          <w:szCs w:val="24"/>
        </w:rPr>
        <w:t>зрения</w:t>
      </w:r>
      <w:r w:rsidRPr="007C1FE1">
        <w:rPr>
          <w:spacing w:val="28"/>
          <w:sz w:val="24"/>
          <w:szCs w:val="24"/>
        </w:rPr>
        <w:t xml:space="preserve"> </w:t>
      </w:r>
      <w:r w:rsidRPr="007C1FE1">
        <w:rPr>
          <w:sz w:val="24"/>
          <w:szCs w:val="24"/>
        </w:rPr>
        <w:t>и</w:t>
      </w:r>
      <w:r w:rsidRPr="007C1FE1">
        <w:rPr>
          <w:spacing w:val="30"/>
          <w:sz w:val="24"/>
          <w:szCs w:val="24"/>
        </w:rPr>
        <w:t xml:space="preserve"> </w:t>
      </w:r>
      <w:r w:rsidRPr="007C1FE1">
        <w:rPr>
          <w:sz w:val="24"/>
          <w:szCs w:val="24"/>
        </w:rPr>
        <w:t>пытаться</w:t>
      </w:r>
      <w:r w:rsidRPr="007C1FE1">
        <w:rPr>
          <w:spacing w:val="29"/>
          <w:sz w:val="24"/>
          <w:szCs w:val="24"/>
        </w:rPr>
        <w:t xml:space="preserve"> </w:t>
      </w:r>
      <w:r w:rsidRPr="007C1FE1">
        <w:rPr>
          <w:sz w:val="24"/>
          <w:szCs w:val="24"/>
        </w:rPr>
        <w:t>её</w:t>
      </w:r>
      <w:r w:rsidRPr="007C1FE1">
        <w:rPr>
          <w:spacing w:val="-57"/>
          <w:sz w:val="24"/>
          <w:szCs w:val="24"/>
        </w:rPr>
        <w:t xml:space="preserve"> </w:t>
      </w:r>
      <w:r w:rsidRPr="007C1FE1">
        <w:rPr>
          <w:sz w:val="24"/>
          <w:szCs w:val="24"/>
        </w:rPr>
        <w:t>обосновать,</w:t>
      </w:r>
      <w:r w:rsidRPr="007C1FE1">
        <w:rPr>
          <w:spacing w:val="-1"/>
          <w:sz w:val="24"/>
          <w:szCs w:val="24"/>
        </w:rPr>
        <w:t xml:space="preserve"> </w:t>
      </w:r>
      <w:r w:rsidRPr="007C1FE1">
        <w:rPr>
          <w:sz w:val="24"/>
          <w:szCs w:val="24"/>
        </w:rPr>
        <w:t>приводя аргументы;</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слушает</w:t>
      </w:r>
      <w:r w:rsidRPr="007C1FE1">
        <w:rPr>
          <w:spacing w:val="-3"/>
          <w:sz w:val="24"/>
          <w:szCs w:val="24"/>
        </w:rPr>
        <w:t xml:space="preserve"> </w:t>
      </w:r>
      <w:r w:rsidRPr="007C1FE1">
        <w:rPr>
          <w:sz w:val="24"/>
          <w:szCs w:val="24"/>
        </w:rPr>
        <w:t>других,</w:t>
      </w:r>
      <w:r w:rsidRPr="007C1FE1">
        <w:rPr>
          <w:spacing w:val="-2"/>
          <w:sz w:val="24"/>
          <w:szCs w:val="24"/>
        </w:rPr>
        <w:t xml:space="preserve"> </w:t>
      </w:r>
      <w:r w:rsidRPr="007C1FE1">
        <w:rPr>
          <w:sz w:val="24"/>
          <w:szCs w:val="24"/>
        </w:rPr>
        <w:t>пытаться</w:t>
      </w:r>
      <w:r w:rsidRPr="007C1FE1">
        <w:rPr>
          <w:spacing w:val="-2"/>
          <w:sz w:val="24"/>
          <w:szCs w:val="24"/>
        </w:rPr>
        <w:t xml:space="preserve"> </w:t>
      </w:r>
      <w:r w:rsidRPr="007C1FE1">
        <w:rPr>
          <w:sz w:val="24"/>
          <w:szCs w:val="24"/>
        </w:rPr>
        <w:t>принимать</w:t>
      </w:r>
      <w:r w:rsidRPr="007C1FE1">
        <w:rPr>
          <w:spacing w:val="-2"/>
          <w:sz w:val="24"/>
          <w:szCs w:val="24"/>
        </w:rPr>
        <w:t xml:space="preserve"> </w:t>
      </w:r>
      <w:r w:rsidRPr="007C1FE1">
        <w:rPr>
          <w:sz w:val="24"/>
          <w:szCs w:val="24"/>
        </w:rPr>
        <w:t>другую</w:t>
      </w:r>
      <w:r w:rsidRPr="007C1FE1">
        <w:rPr>
          <w:spacing w:val="-2"/>
          <w:sz w:val="24"/>
          <w:szCs w:val="24"/>
        </w:rPr>
        <w:t xml:space="preserve"> </w:t>
      </w:r>
      <w:r w:rsidRPr="007C1FE1">
        <w:rPr>
          <w:sz w:val="24"/>
          <w:szCs w:val="24"/>
        </w:rPr>
        <w:t>точку</w:t>
      </w:r>
      <w:r w:rsidRPr="007C1FE1">
        <w:rPr>
          <w:spacing w:val="-3"/>
          <w:sz w:val="24"/>
          <w:szCs w:val="24"/>
        </w:rPr>
        <w:t xml:space="preserve"> </w:t>
      </w:r>
      <w:r w:rsidRPr="007C1FE1">
        <w:rPr>
          <w:sz w:val="24"/>
          <w:szCs w:val="24"/>
        </w:rPr>
        <w:t>зрения;</w:t>
      </w:r>
    </w:p>
    <w:p w:rsidR="00816F58" w:rsidRPr="007C1FE1" w:rsidRDefault="00816F58" w:rsidP="00816F58">
      <w:pPr>
        <w:pStyle w:val="a5"/>
        <w:numPr>
          <w:ilvl w:val="1"/>
          <w:numId w:val="6"/>
        </w:numPr>
        <w:tabs>
          <w:tab w:val="left" w:pos="1590"/>
          <w:tab w:val="left" w:pos="1591"/>
        </w:tabs>
        <w:ind w:right="817" w:firstLine="0"/>
        <w:jc w:val="both"/>
        <w:rPr>
          <w:sz w:val="24"/>
          <w:szCs w:val="24"/>
        </w:rPr>
      </w:pPr>
      <w:r w:rsidRPr="007C1FE1">
        <w:rPr>
          <w:sz w:val="24"/>
          <w:szCs w:val="24"/>
        </w:rPr>
        <w:t>договаривается</w:t>
      </w:r>
      <w:r w:rsidRPr="007C1FE1">
        <w:rPr>
          <w:spacing w:val="22"/>
          <w:sz w:val="24"/>
          <w:szCs w:val="24"/>
        </w:rPr>
        <w:t xml:space="preserve"> </w:t>
      </w:r>
      <w:r w:rsidRPr="007C1FE1">
        <w:rPr>
          <w:sz w:val="24"/>
          <w:szCs w:val="24"/>
        </w:rPr>
        <w:t>с</w:t>
      </w:r>
      <w:r w:rsidRPr="007C1FE1">
        <w:rPr>
          <w:spacing w:val="21"/>
          <w:sz w:val="24"/>
          <w:szCs w:val="24"/>
        </w:rPr>
        <w:t xml:space="preserve"> </w:t>
      </w:r>
      <w:r w:rsidRPr="007C1FE1">
        <w:rPr>
          <w:sz w:val="24"/>
          <w:szCs w:val="24"/>
        </w:rPr>
        <w:t>одноклассниками</w:t>
      </w:r>
      <w:r w:rsidRPr="007C1FE1">
        <w:rPr>
          <w:spacing w:val="24"/>
          <w:sz w:val="24"/>
          <w:szCs w:val="24"/>
        </w:rPr>
        <w:t xml:space="preserve"> </w:t>
      </w:r>
      <w:r w:rsidRPr="007C1FE1">
        <w:rPr>
          <w:sz w:val="24"/>
          <w:szCs w:val="24"/>
        </w:rPr>
        <w:t>совместно</w:t>
      </w:r>
      <w:r w:rsidRPr="007C1FE1">
        <w:rPr>
          <w:spacing w:val="22"/>
          <w:sz w:val="24"/>
          <w:szCs w:val="24"/>
        </w:rPr>
        <w:t xml:space="preserve"> </w:t>
      </w:r>
      <w:r w:rsidRPr="007C1FE1">
        <w:rPr>
          <w:sz w:val="24"/>
          <w:szCs w:val="24"/>
        </w:rPr>
        <w:t>с</w:t>
      </w:r>
      <w:r w:rsidRPr="007C1FE1">
        <w:rPr>
          <w:spacing w:val="26"/>
          <w:sz w:val="24"/>
          <w:szCs w:val="24"/>
        </w:rPr>
        <w:t xml:space="preserve"> </w:t>
      </w:r>
      <w:r w:rsidRPr="007C1FE1">
        <w:rPr>
          <w:sz w:val="24"/>
          <w:szCs w:val="24"/>
        </w:rPr>
        <w:t>учителем</w:t>
      </w:r>
      <w:r w:rsidRPr="007C1FE1">
        <w:rPr>
          <w:spacing w:val="21"/>
          <w:sz w:val="24"/>
          <w:szCs w:val="24"/>
        </w:rPr>
        <w:t xml:space="preserve"> </w:t>
      </w:r>
      <w:r w:rsidRPr="007C1FE1">
        <w:rPr>
          <w:sz w:val="24"/>
          <w:szCs w:val="24"/>
        </w:rPr>
        <w:t>о</w:t>
      </w:r>
      <w:r w:rsidRPr="007C1FE1">
        <w:rPr>
          <w:spacing w:val="22"/>
          <w:sz w:val="24"/>
          <w:szCs w:val="24"/>
        </w:rPr>
        <w:t xml:space="preserve"> </w:t>
      </w:r>
      <w:r w:rsidRPr="007C1FE1">
        <w:rPr>
          <w:sz w:val="24"/>
          <w:szCs w:val="24"/>
        </w:rPr>
        <w:t>правилах</w:t>
      </w:r>
      <w:r w:rsidRPr="007C1FE1">
        <w:rPr>
          <w:spacing w:val="22"/>
          <w:sz w:val="24"/>
          <w:szCs w:val="24"/>
        </w:rPr>
        <w:t xml:space="preserve"> </w:t>
      </w:r>
      <w:r w:rsidRPr="007C1FE1">
        <w:rPr>
          <w:sz w:val="24"/>
          <w:szCs w:val="24"/>
        </w:rPr>
        <w:t>поведения</w:t>
      </w:r>
      <w:r w:rsidRPr="007C1FE1">
        <w:rPr>
          <w:spacing w:val="22"/>
          <w:sz w:val="24"/>
          <w:szCs w:val="24"/>
        </w:rPr>
        <w:t xml:space="preserve"> </w:t>
      </w:r>
      <w:r w:rsidRPr="007C1FE1">
        <w:rPr>
          <w:sz w:val="24"/>
          <w:szCs w:val="24"/>
        </w:rPr>
        <w:t>и</w:t>
      </w:r>
      <w:r w:rsidRPr="007C1FE1">
        <w:rPr>
          <w:spacing w:val="-57"/>
          <w:sz w:val="24"/>
          <w:szCs w:val="24"/>
        </w:rPr>
        <w:t xml:space="preserve"> </w:t>
      </w:r>
      <w:r w:rsidRPr="007C1FE1">
        <w:rPr>
          <w:sz w:val="24"/>
          <w:szCs w:val="24"/>
        </w:rPr>
        <w:t>общения</w:t>
      </w:r>
      <w:r w:rsidRPr="007C1FE1">
        <w:rPr>
          <w:spacing w:val="-1"/>
          <w:sz w:val="24"/>
          <w:szCs w:val="24"/>
        </w:rPr>
        <w:t xml:space="preserve"> </w:t>
      </w:r>
      <w:r w:rsidRPr="007C1FE1">
        <w:rPr>
          <w:sz w:val="24"/>
          <w:szCs w:val="24"/>
        </w:rPr>
        <w:t>и</w:t>
      </w:r>
      <w:r w:rsidRPr="007C1FE1">
        <w:rPr>
          <w:spacing w:val="2"/>
          <w:sz w:val="24"/>
          <w:szCs w:val="24"/>
        </w:rPr>
        <w:t xml:space="preserve"> </w:t>
      </w:r>
      <w:r w:rsidRPr="007C1FE1">
        <w:rPr>
          <w:sz w:val="24"/>
          <w:szCs w:val="24"/>
        </w:rPr>
        <w:t>следует им;</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учится</w:t>
      </w:r>
      <w:r w:rsidRPr="007C1FE1">
        <w:rPr>
          <w:spacing w:val="-3"/>
          <w:sz w:val="24"/>
          <w:szCs w:val="24"/>
        </w:rPr>
        <w:t xml:space="preserve"> </w:t>
      </w:r>
      <w:r w:rsidRPr="007C1FE1">
        <w:rPr>
          <w:sz w:val="24"/>
          <w:szCs w:val="24"/>
        </w:rPr>
        <w:t>уважительно</w:t>
      </w:r>
      <w:r w:rsidRPr="007C1FE1">
        <w:rPr>
          <w:spacing w:val="-3"/>
          <w:sz w:val="24"/>
          <w:szCs w:val="24"/>
        </w:rPr>
        <w:t xml:space="preserve"> </w:t>
      </w:r>
      <w:r w:rsidRPr="007C1FE1">
        <w:rPr>
          <w:sz w:val="24"/>
          <w:szCs w:val="24"/>
        </w:rPr>
        <w:t>относиться</w:t>
      </w:r>
      <w:r w:rsidRPr="007C1FE1">
        <w:rPr>
          <w:spacing w:val="-3"/>
          <w:sz w:val="24"/>
          <w:szCs w:val="24"/>
        </w:rPr>
        <w:t xml:space="preserve"> </w:t>
      </w:r>
      <w:r w:rsidRPr="007C1FE1">
        <w:rPr>
          <w:sz w:val="24"/>
          <w:szCs w:val="24"/>
        </w:rPr>
        <w:t>к</w:t>
      </w:r>
      <w:r w:rsidRPr="007C1FE1">
        <w:rPr>
          <w:spacing w:val="-5"/>
          <w:sz w:val="24"/>
          <w:szCs w:val="24"/>
        </w:rPr>
        <w:t xml:space="preserve"> </w:t>
      </w:r>
      <w:r w:rsidRPr="007C1FE1">
        <w:rPr>
          <w:sz w:val="24"/>
          <w:szCs w:val="24"/>
        </w:rPr>
        <w:t>позиции</w:t>
      </w:r>
      <w:r w:rsidRPr="007C1FE1">
        <w:rPr>
          <w:spacing w:val="-2"/>
          <w:sz w:val="24"/>
          <w:szCs w:val="24"/>
        </w:rPr>
        <w:t xml:space="preserve"> </w:t>
      </w:r>
      <w:proofErr w:type="gramStart"/>
      <w:r w:rsidRPr="007C1FE1">
        <w:rPr>
          <w:sz w:val="24"/>
          <w:szCs w:val="24"/>
        </w:rPr>
        <w:t>другого</w:t>
      </w:r>
      <w:proofErr w:type="gramEnd"/>
      <w:r w:rsidRPr="007C1FE1">
        <w:rPr>
          <w:sz w:val="24"/>
          <w:szCs w:val="24"/>
        </w:rPr>
        <w:t>,</w:t>
      </w:r>
      <w:r w:rsidRPr="007C1FE1">
        <w:rPr>
          <w:spacing w:val="-3"/>
          <w:sz w:val="24"/>
          <w:szCs w:val="24"/>
        </w:rPr>
        <w:t xml:space="preserve"> </w:t>
      </w:r>
      <w:r w:rsidRPr="007C1FE1">
        <w:rPr>
          <w:sz w:val="24"/>
          <w:szCs w:val="24"/>
        </w:rPr>
        <w:t>пытается</w:t>
      </w:r>
      <w:r w:rsidRPr="007C1FE1">
        <w:rPr>
          <w:spacing w:val="-3"/>
          <w:sz w:val="24"/>
          <w:szCs w:val="24"/>
        </w:rPr>
        <w:t xml:space="preserve"> </w:t>
      </w:r>
      <w:r w:rsidRPr="007C1FE1">
        <w:rPr>
          <w:sz w:val="24"/>
          <w:szCs w:val="24"/>
        </w:rPr>
        <w:t>договариваться;</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учится</w:t>
      </w:r>
      <w:r w:rsidRPr="007C1FE1">
        <w:rPr>
          <w:spacing w:val="-3"/>
          <w:sz w:val="24"/>
          <w:szCs w:val="24"/>
        </w:rPr>
        <w:t xml:space="preserve"> </w:t>
      </w:r>
      <w:r w:rsidRPr="007C1FE1">
        <w:rPr>
          <w:sz w:val="24"/>
          <w:szCs w:val="24"/>
        </w:rPr>
        <w:t>выполнять</w:t>
      </w:r>
      <w:r w:rsidRPr="007C1FE1">
        <w:rPr>
          <w:spacing w:val="-2"/>
          <w:sz w:val="24"/>
          <w:szCs w:val="24"/>
        </w:rPr>
        <w:t xml:space="preserve"> </w:t>
      </w:r>
      <w:r w:rsidRPr="007C1FE1">
        <w:rPr>
          <w:sz w:val="24"/>
          <w:szCs w:val="24"/>
        </w:rPr>
        <w:t>различные</w:t>
      </w:r>
      <w:r w:rsidRPr="007C1FE1">
        <w:rPr>
          <w:spacing w:val="-4"/>
          <w:sz w:val="24"/>
          <w:szCs w:val="24"/>
        </w:rPr>
        <w:t xml:space="preserve"> </w:t>
      </w:r>
      <w:r w:rsidRPr="007C1FE1">
        <w:rPr>
          <w:sz w:val="24"/>
          <w:szCs w:val="24"/>
        </w:rPr>
        <w:t>роли</w:t>
      </w:r>
      <w:r w:rsidRPr="007C1FE1">
        <w:rPr>
          <w:spacing w:val="-1"/>
          <w:sz w:val="24"/>
          <w:szCs w:val="24"/>
        </w:rPr>
        <w:t xml:space="preserve"> </w:t>
      </w:r>
      <w:r w:rsidRPr="007C1FE1">
        <w:rPr>
          <w:sz w:val="24"/>
          <w:szCs w:val="24"/>
        </w:rPr>
        <w:t>в</w:t>
      </w:r>
      <w:r w:rsidRPr="007C1FE1">
        <w:rPr>
          <w:spacing w:val="-1"/>
          <w:sz w:val="24"/>
          <w:szCs w:val="24"/>
        </w:rPr>
        <w:t xml:space="preserve"> </w:t>
      </w:r>
      <w:r w:rsidRPr="007C1FE1">
        <w:rPr>
          <w:sz w:val="24"/>
          <w:szCs w:val="24"/>
        </w:rPr>
        <w:t>группе</w:t>
      </w:r>
      <w:r w:rsidRPr="007C1FE1">
        <w:rPr>
          <w:spacing w:val="-4"/>
          <w:sz w:val="24"/>
          <w:szCs w:val="24"/>
        </w:rPr>
        <w:t xml:space="preserve"> </w:t>
      </w:r>
      <w:r w:rsidRPr="007C1FE1">
        <w:rPr>
          <w:sz w:val="24"/>
          <w:szCs w:val="24"/>
        </w:rPr>
        <w:t>(лидера,</w:t>
      </w:r>
      <w:r w:rsidRPr="007C1FE1">
        <w:rPr>
          <w:spacing w:val="-2"/>
          <w:sz w:val="24"/>
          <w:szCs w:val="24"/>
        </w:rPr>
        <w:t xml:space="preserve"> </w:t>
      </w:r>
      <w:r w:rsidRPr="007C1FE1">
        <w:rPr>
          <w:sz w:val="24"/>
          <w:szCs w:val="24"/>
        </w:rPr>
        <w:t>исполнителя,</w:t>
      </w:r>
      <w:r w:rsidRPr="007C1FE1">
        <w:rPr>
          <w:spacing w:val="-4"/>
          <w:sz w:val="24"/>
          <w:szCs w:val="24"/>
        </w:rPr>
        <w:t xml:space="preserve"> </w:t>
      </w:r>
      <w:r w:rsidRPr="007C1FE1">
        <w:rPr>
          <w:sz w:val="24"/>
          <w:szCs w:val="24"/>
        </w:rPr>
        <w:t>критика);</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пользуется</w:t>
      </w:r>
      <w:r w:rsidRPr="007C1FE1">
        <w:rPr>
          <w:spacing w:val="-3"/>
          <w:sz w:val="24"/>
          <w:szCs w:val="24"/>
        </w:rPr>
        <w:t xml:space="preserve"> </w:t>
      </w:r>
      <w:r w:rsidRPr="007C1FE1">
        <w:rPr>
          <w:sz w:val="24"/>
          <w:szCs w:val="24"/>
        </w:rPr>
        <w:t>приёмами</w:t>
      </w:r>
      <w:r w:rsidRPr="007C1FE1">
        <w:rPr>
          <w:spacing w:val="-2"/>
          <w:sz w:val="24"/>
          <w:szCs w:val="24"/>
        </w:rPr>
        <w:t xml:space="preserve"> </w:t>
      </w:r>
      <w:r w:rsidRPr="007C1FE1">
        <w:rPr>
          <w:sz w:val="24"/>
          <w:szCs w:val="24"/>
        </w:rPr>
        <w:t>подготовки</w:t>
      </w:r>
      <w:r w:rsidRPr="007C1FE1">
        <w:rPr>
          <w:spacing w:val="-1"/>
          <w:sz w:val="24"/>
          <w:szCs w:val="24"/>
        </w:rPr>
        <w:t xml:space="preserve"> </w:t>
      </w:r>
      <w:r w:rsidRPr="007C1FE1">
        <w:rPr>
          <w:sz w:val="24"/>
          <w:szCs w:val="24"/>
        </w:rPr>
        <w:t>устного</w:t>
      </w:r>
      <w:r w:rsidRPr="007C1FE1">
        <w:rPr>
          <w:spacing w:val="-3"/>
          <w:sz w:val="24"/>
          <w:szCs w:val="24"/>
        </w:rPr>
        <w:t xml:space="preserve"> </w:t>
      </w:r>
      <w:r w:rsidRPr="007C1FE1">
        <w:rPr>
          <w:sz w:val="24"/>
          <w:szCs w:val="24"/>
        </w:rPr>
        <w:t>выступления;</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оформляет</w:t>
      </w:r>
      <w:r w:rsidRPr="007C1FE1">
        <w:rPr>
          <w:spacing w:val="-3"/>
          <w:sz w:val="24"/>
          <w:szCs w:val="24"/>
        </w:rPr>
        <w:t xml:space="preserve"> </w:t>
      </w:r>
      <w:r w:rsidRPr="007C1FE1">
        <w:rPr>
          <w:sz w:val="24"/>
          <w:szCs w:val="24"/>
        </w:rPr>
        <w:t>свои</w:t>
      </w:r>
      <w:r w:rsidRPr="007C1FE1">
        <w:rPr>
          <w:spacing w:val="-1"/>
          <w:sz w:val="24"/>
          <w:szCs w:val="24"/>
        </w:rPr>
        <w:t xml:space="preserve"> </w:t>
      </w:r>
      <w:r w:rsidRPr="007C1FE1">
        <w:rPr>
          <w:sz w:val="24"/>
          <w:szCs w:val="24"/>
        </w:rPr>
        <w:t>мысли</w:t>
      </w:r>
      <w:r w:rsidRPr="007C1FE1">
        <w:rPr>
          <w:spacing w:val="-1"/>
          <w:sz w:val="24"/>
          <w:szCs w:val="24"/>
        </w:rPr>
        <w:t xml:space="preserve"> </w:t>
      </w:r>
      <w:r w:rsidRPr="007C1FE1">
        <w:rPr>
          <w:sz w:val="24"/>
          <w:szCs w:val="24"/>
        </w:rPr>
        <w:t>в</w:t>
      </w:r>
      <w:r w:rsidRPr="007C1FE1">
        <w:rPr>
          <w:spacing w:val="-1"/>
          <w:sz w:val="24"/>
          <w:szCs w:val="24"/>
        </w:rPr>
        <w:t xml:space="preserve"> </w:t>
      </w:r>
      <w:r w:rsidRPr="007C1FE1">
        <w:rPr>
          <w:sz w:val="24"/>
          <w:szCs w:val="24"/>
        </w:rPr>
        <w:t>устной</w:t>
      </w:r>
      <w:r w:rsidRPr="007C1FE1">
        <w:rPr>
          <w:spacing w:val="-1"/>
          <w:sz w:val="24"/>
          <w:szCs w:val="24"/>
        </w:rPr>
        <w:t xml:space="preserve"> </w:t>
      </w:r>
      <w:r w:rsidRPr="007C1FE1">
        <w:rPr>
          <w:sz w:val="24"/>
          <w:szCs w:val="24"/>
        </w:rPr>
        <w:t>и</w:t>
      </w:r>
      <w:r w:rsidRPr="007C1FE1">
        <w:rPr>
          <w:spacing w:val="-1"/>
          <w:sz w:val="24"/>
          <w:szCs w:val="24"/>
        </w:rPr>
        <w:t xml:space="preserve"> </w:t>
      </w:r>
      <w:r w:rsidRPr="007C1FE1">
        <w:rPr>
          <w:sz w:val="24"/>
          <w:szCs w:val="24"/>
        </w:rPr>
        <w:t>письменной</w:t>
      </w:r>
      <w:r w:rsidRPr="007C1FE1">
        <w:rPr>
          <w:spacing w:val="-1"/>
          <w:sz w:val="24"/>
          <w:szCs w:val="24"/>
        </w:rPr>
        <w:t xml:space="preserve"> </w:t>
      </w:r>
      <w:r w:rsidRPr="007C1FE1">
        <w:rPr>
          <w:sz w:val="24"/>
          <w:szCs w:val="24"/>
        </w:rPr>
        <w:t>форме</w:t>
      </w:r>
      <w:r w:rsidRPr="007C1FE1">
        <w:rPr>
          <w:spacing w:val="-4"/>
          <w:sz w:val="24"/>
          <w:szCs w:val="24"/>
        </w:rPr>
        <w:t xml:space="preserve"> </w:t>
      </w:r>
      <w:r w:rsidRPr="007C1FE1">
        <w:rPr>
          <w:sz w:val="24"/>
          <w:szCs w:val="24"/>
        </w:rPr>
        <w:t>с учётом</w:t>
      </w:r>
      <w:r w:rsidR="00E114DC">
        <w:rPr>
          <w:sz w:val="24"/>
          <w:szCs w:val="24"/>
        </w:rPr>
        <w:t xml:space="preserve"> </w:t>
      </w:r>
      <w:r w:rsidRPr="007C1FE1">
        <w:rPr>
          <w:sz w:val="24"/>
          <w:szCs w:val="24"/>
        </w:rPr>
        <w:t>речевой</w:t>
      </w:r>
      <w:r w:rsidRPr="007C1FE1">
        <w:rPr>
          <w:spacing w:val="-1"/>
          <w:sz w:val="24"/>
          <w:szCs w:val="24"/>
        </w:rPr>
        <w:t xml:space="preserve"> </w:t>
      </w:r>
      <w:r w:rsidRPr="007C1FE1">
        <w:rPr>
          <w:sz w:val="24"/>
          <w:szCs w:val="24"/>
        </w:rPr>
        <w:t>ситуации.</w:t>
      </w:r>
    </w:p>
    <w:p w:rsidR="00816F58" w:rsidRPr="007C1FE1" w:rsidRDefault="00816F58" w:rsidP="00816F58">
      <w:pPr>
        <w:ind w:left="880"/>
        <w:jc w:val="both"/>
        <w:rPr>
          <w:i/>
          <w:sz w:val="24"/>
          <w:szCs w:val="24"/>
        </w:rPr>
      </w:pPr>
      <w:r w:rsidRPr="007C1FE1">
        <w:rPr>
          <w:i/>
          <w:sz w:val="24"/>
          <w:szCs w:val="24"/>
        </w:rPr>
        <w:t>Получит</w:t>
      </w:r>
      <w:r w:rsidRPr="007C1FE1">
        <w:rPr>
          <w:i/>
          <w:spacing w:val="-3"/>
          <w:sz w:val="24"/>
          <w:szCs w:val="24"/>
        </w:rPr>
        <w:t xml:space="preserve"> </w:t>
      </w:r>
      <w:r w:rsidRPr="007C1FE1">
        <w:rPr>
          <w:i/>
          <w:sz w:val="24"/>
          <w:szCs w:val="24"/>
        </w:rPr>
        <w:t>возможность:</w:t>
      </w:r>
    </w:p>
    <w:p w:rsidR="00816F58" w:rsidRPr="007C1FE1" w:rsidRDefault="00816F58" w:rsidP="00816F58">
      <w:pPr>
        <w:pStyle w:val="a5"/>
        <w:numPr>
          <w:ilvl w:val="1"/>
          <w:numId w:val="6"/>
        </w:numPr>
        <w:tabs>
          <w:tab w:val="left" w:pos="1590"/>
          <w:tab w:val="left" w:pos="1591"/>
        </w:tabs>
        <w:ind w:right="809" w:firstLine="0"/>
        <w:jc w:val="both"/>
        <w:rPr>
          <w:i/>
          <w:sz w:val="24"/>
          <w:szCs w:val="24"/>
        </w:rPr>
      </w:pPr>
      <w:r w:rsidRPr="007C1FE1">
        <w:rPr>
          <w:i/>
          <w:sz w:val="24"/>
          <w:szCs w:val="24"/>
        </w:rPr>
        <w:t>доносит</w:t>
      </w:r>
      <w:r w:rsidRPr="007C1FE1">
        <w:rPr>
          <w:i/>
          <w:spacing w:val="1"/>
          <w:sz w:val="24"/>
          <w:szCs w:val="24"/>
        </w:rPr>
        <w:t xml:space="preserve"> </w:t>
      </w:r>
      <w:r w:rsidRPr="007C1FE1">
        <w:rPr>
          <w:i/>
          <w:sz w:val="24"/>
          <w:szCs w:val="24"/>
        </w:rPr>
        <w:t>свою</w:t>
      </w:r>
      <w:r w:rsidRPr="007C1FE1">
        <w:rPr>
          <w:i/>
          <w:spacing w:val="1"/>
          <w:sz w:val="24"/>
          <w:szCs w:val="24"/>
        </w:rPr>
        <w:t xml:space="preserve"> </w:t>
      </w:r>
      <w:r w:rsidRPr="007C1FE1">
        <w:rPr>
          <w:i/>
          <w:sz w:val="24"/>
          <w:szCs w:val="24"/>
        </w:rPr>
        <w:t>позицию</w:t>
      </w:r>
      <w:r w:rsidRPr="007C1FE1">
        <w:rPr>
          <w:i/>
          <w:spacing w:val="1"/>
          <w:sz w:val="24"/>
          <w:szCs w:val="24"/>
        </w:rPr>
        <w:t xml:space="preserve"> </w:t>
      </w:r>
      <w:r w:rsidRPr="007C1FE1">
        <w:rPr>
          <w:i/>
          <w:sz w:val="24"/>
          <w:szCs w:val="24"/>
        </w:rPr>
        <w:t>до других: оформляет</w:t>
      </w:r>
      <w:r w:rsidRPr="007C1FE1">
        <w:rPr>
          <w:i/>
          <w:spacing w:val="1"/>
          <w:sz w:val="24"/>
          <w:szCs w:val="24"/>
        </w:rPr>
        <w:t xml:space="preserve"> </w:t>
      </w:r>
      <w:r w:rsidRPr="007C1FE1">
        <w:rPr>
          <w:i/>
          <w:sz w:val="24"/>
          <w:szCs w:val="24"/>
        </w:rPr>
        <w:t>свои мысли в</w:t>
      </w:r>
      <w:r w:rsidRPr="007C1FE1">
        <w:rPr>
          <w:i/>
          <w:spacing w:val="1"/>
          <w:sz w:val="24"/>
          <w:szCs w:val="24"/>
        </w:rPr>
        <w:t xml:space="preserve"> </w:t>
      </w:r>
      <w:r w:rsidRPr="007C1FE1">
        <w:rPr>
          <w:i/>
          <w:sz w:val="24"/>
          <w:szCs w:val="24"/>
        </w:rPr>
        <w:t>устной и письменной</w:t>
      </w:r>
      <w:r w:rsidRPr="007C1FE1">
        <w:rPr>
          <w:i/>
          <w:spacing w:val="-57"/>
          <w:sz w:val="24"/>
          <w:szCs w:val="24"/>
        </w:rPr>
        <w:t xml:space="preserve"> </w:t>
      </w:r>
      <w:r w:rsidRPr="007C1FE1">
        <w:rPr>
          <w:i/>
          <w:sz w:val="24"/>
          <w:szCs w:val="24"/>
        </w:rPr>
        <w:t>речи</w:t>
      </w:r>
      <w:r w:rsidRPr="007C1FE1">
        <w:rPr>
          <w:i/>
          <w:spacing w:val="-2"/>
          <w:sz w:val="24"/>
          <w:szCs w:val="24"/>
        </w:rPr>
        <w:t xml:space="preserve"> </w:t>
      </w:r>
      <w:r w:rsidRPr="007C1FE1">
        <w:rPr>
          <w:i/>
          <w:sz w:val="24"/>
          <w:szCs w:val="24"/>
        </w:rPr>
        <w:t>с</w:t>
      </w:r>
      <w:r w:rsidRPr="007C1FE1">
        <w:rPr>
          <w:i/>
          <w:spacing w:val="-1"/>
          <w:sz w:val="24"/>
          <w:szCs w:val="24"/>
        </w:rPr>
        <w:t xml:space="preserve"> </w:t>
      </w:r>
      <w:r w:rsidRPr="007C1FE1">
        <w:rPr>
          <w:i/>
          <w:sz w:val="24"/>
          <w:szCs w:val="24"/>
        </w:rPr>
        <w:t>учётом</w:t>
      </w:r>
      <w:r w:rsidRPr="007C1FE1">
        <w:rPr>
          <w:i/>
          <w:spacing w:val="1"/>
          <w:sz w:val="24"/>
          <w:szCs w:val="24"/>
        </w:rPr>
        <w:t xml:space="preserve"> </w:t>
      </w:r>
      <w:r w:rsidRPr="007C1FE1">
        <w:rPr>
          <w:i/>
          <w:sz w:val="24"/>
          <w:szCs w:val="24"/>
        </w:rPr>
        <w:t>своих</w:t>
      </w:r>
      <w:r w:rsidRPr="007C1FE1">
        <w:rPr>
          <w:i/>
          <w:spacing w:val="-2"/>
          <w:sz w:val="24"/>
          <w:szCs w:val="24"/>
        </w:rPr>
        <w:t xml:space="preserve"> </w:t>
      </w:r>
      <w:r w:rsidRPr="007C1FE1">
        <w:rPr>
          <w:i/>
          <w:sz w:val="24"/>
          <w:szCs w:val="24"/>
        </w:rPr>
        <w:t>учебных</w:t>
      </w:r>
      <w:r w:rsidRPr="007C1FE1">
        <w:rPr>
          <w:i/>
          <w:spacing w:val="-3"/>
          <w:sz w:val="24"/>
          <w:szCs w:val="24"/>
        </w:rPr>
        <w:t xml:space="preserve"> </w:t>
      </w:r>
      <w:r w:rsidRPr="007C1FE1">
        <w:rPr>
          <w:i/>
          <w:sz w:val="24"/>
          <w:szCs w:val="24"/>
        </w:rPr>
        <w:t>и жизненных</w:t>
      </w:r>
      <w:r w:rsidRPr="007C1FE1">
        <w:rPr>
          <w:i/>
          <w:spacing w:val="-2"/>
          <w:sz w:val="24"/>
          <w:szCs w:val="24"/>
        </w:rPr>
        <w:t xml:space="preserve"> </w:t>
      </w:r>
      <w:r w:rsidRPr="007C1FE1">
        <w:rPr>
          <w:i/>
          <w:sz w:val="24"/>
          <w:szCs w:val="24"/>
        </w:rPr>
        <w:t>речевых</w:t>
      </w:r>
      <w:r w:rsidRPr="007C1FE1">
        <w:rPr>
          <w:i/>
          <w:spacing w:val="-2"/>
          <w:sz w:val="24"/>
          <w:szCs w:val="24"/>
        </w:rPr>
        <w:t xml:space="preserve"> </w:t>
      </w:r>
      <w:r w:rsidRPr="007C1FE1">
        <w:rPr>
          <w:i/>
          <w:sz w:val="24"/>
          <w:szCs w:val="24"/>
        </w:rPr>
        <w:t>ситуаций;</w:t>
      </w:r>
    </w:p>
    <w:p w:rsidR="00816F58" w:rsidRPr="007C1FE1" w:rsidRDefault="00816F58" w:rsidP="00816F58">
      <w:pPr>
        <w:pStyle w:val="a5"/>
        <w:numPr>
          <w:ilvl w:val="1"/>
          <w:numId w:val="6"/>
        </w:numPr>
        <w:tabs>
          <w:tab w:val="left" w:pos="1590"/>
          <w:tab w:val="left" w:pos="1591"/>
        </w:tabs>
        <w:ind w:left="1591" w:firstLine="0"/>
        <w:jc w:val="both"/>
        <w:rPr>
          <w:i/>
          <w:sz w:val="24"/>
          <w:szCs w:val="24"/>
        </w:rPr>
      </w:pPr>
      <w:r w:rsidRPr="007C1FE1">
        <w:rPr>
          <w:i/>
          <w:sz w:val="24"/>
          <w:szCs w:val="24"/>
        </w:rPr>
        <w:t>выделяет</w:t>
      </w:r>
      <w:r w:rsidRPr="007C1FE1">
        <w:rPr>
          <w:i/>
          <w:spacing w:val="-3"/>
          <w:sz w:val="24"/>
          <w:szCs w:val="24"/>
        </w:rPr>
        <w:t xml:space="preserve"> </w:t>
      </w:r>
      <w:r w:rsidRPr="007C1FE1">
        <w:rPr>
          <w:i/>
          <w:sz w:val="24"/>
          <w:szCs w:val="24"/>
        </w:rPr>
        <w:t>главное;</w:t>
      </w:r>
      <w:r w:rsidRPr="007C1FE1">
        <w:rPr>
          <w:i/>
          <w:spacing w:val="-2"/>
          <w:sz w:val="24"/>
          <w:szCs w:val="24"/>
        </w:rPr>
        <w:t xml:space="preserve"> </w:t>
      </w:r>
      <w:r w:rsidRPr="007C1FE1">
        <w:rPr>
          <w:i/>
          <w:sz w:val="24"/>
          <w:szCs w:val="24"/>
        </w:rPr>
        <w:t>составляет</w:t>
      </w:r>
      <w:r w:rsidRPr="007C1FE1">
        <w:rPr>
          <w:i/>
          <w:spacing w:val="-3"/>
          <w:sz w:val="24"/>
          <w:szCs w:val="24"/>
        </w:rPr>
        <w:t xml:space="preserve"> </w:t>
      </w:r>
      <w:r w:rsidRPr="007C1FE1">
        <w:rPr>
          <w:i/>
          <w:sz w:val="24"/>
          <w:szCs w:val="24"/>
        </w:rPr>
        <w:t>план;</w:t>
      </w:r>
    </w:p>
    <w:p w:rsidR="00816F58" w:rsidRPr="007C1FE1" w:rsidRDefault="00816F58" w:rsidP="00816F58">
      <w:pPr>
        <w:pStyle w:val="a5"/>
        <w:numPr>
          <w:ilvl w:val="1"/>
          <w:numId w:val="6"/>
        </w:numPr>
        <w:tabs>
          <w:tab w:val="left" w:pos="1590"/>
          <w:tab w:val="left" w:pos="1591"/>
        </w:tabs>
        <w:ind w:left="1591" w:firstLine="0"/>
        <w:jc w:val="both"/>
        <w:rPr>
          <w:i/>
          <w:sz w:val="24"/>
          <w:szCs w:val="24"/>
        </w:rPr>
      </w:pPr>
      <w:r w:rsidRPr="007C1FE1">
        <w:rPr>
          <w:i/>
          <w:sz w:val="24"/>
          <w:szCs w:val="24"/>
        </w:rPr>
        <w:t>готов</w:t>
      </w:r>
      <w:r w:rsidRPr="007C1FE1">
        <w:rPr>
          <w:i/>
          <w:spacing w:val="-2"/>
          <w:sz w:val="24"/>
          <w:szCs w:val="24"/>
        </w:rPr>
        <w:t xml:space="preserve"> </w:t>
      </w:r>
      <w:r w:rsidRPr="007C1FE1">
        <w:rPr>
          <w:i/>
          <w:sz w:val="24"/>
          <w:szCs w:val="24"/>
        </w:rPr>
        <w:t>изменить</w:t>
      </w:r>
      <w:r w:rsidRPr="007C1FE1">
        <w:rPr>
          <w:i/>
          <w:spacing w:val="-2"/>
          <w:sz w:val="24"/>
          <w:szCs w:val="24"/>
        </w:rPr>
        <w:t xml:space="preserve"> </w:t>
      </w:r>
      <w:r w:rsidRPr="007C1FE1">
        <w:rPr>
          <w:i/>
          <w:sz w:val="24"/>
          <w:szCs w:val="24"/>
        </w:rPr>
        <w:t>свою</w:t>
      </w:r>
      <w:r w:rsidRPr="007C1FE1">
        <w:rPr>
          <w:i/>
          <w:spacing w:val="-2"/>
          <w:sz w:val="24"/>
          <w:szCs w:val="24"/>
        </w:rPr>
        <w:t xml:space="preserve"> </w:t>
      </w:r>
      <w:r w:rsidRPr="007C1FE1">
        <w:rPr>
          <w:i/>
          <w:sz w:val="24"/>
          <w:szCs w:val="24"/>
        </w:rPr>
        <w:t>точку</w:t>
      </w:r>
      <w:r w:rsidRPr="007C1FE1">
        <w:rPr>
          <w:i/>
          <w:spacing w:val="-3"/>
          <w:sz w:val="24"/>
          <w:szCs w:val="24"/>
        </w:rPr>
        <w:t xml:space="preserve"> </w:t>
      </w:r>
      <w:r w:rsidRPr="007C1FE1">
        <w:rPr>
          <w:i/>
          <w:sz w:val="24"/>
          <w:szCs w:val="24"/>
        </w:rPr>
        <w:t>зрения.</w:t>
      </w:r>
    </w:p>
    <w:p w:rsidR="00816F58" w:rsidRPr="007C1FE1" w:rsidRDefault="00816F58" w:rsidP="00816F58">
      <w:pPr>
        <w:pStyle w:val="1"/>
        <w:spacing w:line="240" w:lineRule="auto"/>
        <w:jc w:val="both"/>
      </w:pPr>
      <w:r w:rsidRPr="007C1FE1">
        <w:t>Предметные</w:t>
      </w:r>
      <w:r w:rsidRPr="007C1FE1">
        <w:rPr>
          <w:spacing w:val="-7"/>
        </w:rPr>
        <w:t xml:space="preserve"> </w:t>
      </w:r>
      <w:r w:rsidRPr="007C1FE1">
        <w:t>умения</w:t>
      </w:r>
    </w:p>
    <w:p w:rsidR="00816F58" w:rsidRPr="007C1FE1" w:rsidRDefault="00816F58" w:rsidP="00816F58">
      <w:pPr>
        <w:pStyle w:val="a3"/>
        <w:jc w:val="both"/>
      </w:pPr>
      <w:r w:rsidRPr="007C1FE1">
        <w:t>В</w:t>
      </w:r>
      <w:r w:rsidRPr="007C1FE1">
        <w:rPr>
          <w:spacing w:val="-6"/>
        </w:rPr>
        <w:t xml:space="preserve"> </w:t>
      </w:r>
      <w:r w:rsidRPr="007C1FE1">
        <w:t>говорении</w:t>
      </w:r>
      <w:r w:rsidRPr="007C1FE1">
        <w:rPr>
          <w:spacing w:val="-4"/>
        </w:rPr>
        <w:t xml:space="preserve"> </w:t>
      </w:r>
      <w:r w:rsidRPr="007C1FE1">
        <w:t>ученик</w:t>
      </w:r>
      <w:r w:rsidRPr="007C1FE1">
        <w:rPr>
          <w:spacing w:val="-7"/>
        </w:rPr>
        <w:t xml:space="preserve"> </w:t>
      </w:r>
      <w:r w:rsidRPr="007C1FE1">
        <w:t>научится:</w:t>
      </w:r>
    </w:p>
    <w:p w:rsidR="00816F58" w:rsidRPr="007C1FE1" w:rsidRDefault="00816F58" w:rsidP="00816F58">
      <w:pPr>
        <w:pStyle w:val="a5"/>
        <w:numPr>
          <w:ilvl w:val="1"/>
          <w:numId w:val="6"/>
        </w:numPr>
        <w:tabs>
          <w:tab w:val="left" w:pos="1591"/>
        </w:tabs>
        <w:ind w:right="808" w:firstLine="0"/>
        <w:jc w:val="both"/>
        <w:rPr>
          <w:sz w:val="24"/>
          <w:szCs w:val="24"/>
        </w:rPr>
      </w:pPr>
      <w:r w:rsidRPr="007C1FE1">
        <w:rPr>
          <w:sz w:val="24"/>
          <w:szCs w:val="24"/>
        </w:rPr>
        <w:t>вести и поддерживать этикетный диалог (знакомиться, представляться самому и</w:t>
      </w:r>
      <w:r w:rsidRPr="007C1FE1">
        <w:rPr>
          <w:spacing w:val="1"/>
          <w:sz w:val="24"/>
          <w:szCs w:val="24"/>
        </w:rPr>
        <w:t xml:space="preserve"> </w:t>
      </w:r>
      <w:r w:rsidRPr="007C1FE1">
        <w:rPr>
          <w:sz w:val="24"/>
          <w:szCs w:val="24"/>
        </w:rPr>
        <w:t>представлять</w:t>
      </w:r>
      <w:r w:rsidRPr="007C1FE1">
        <w:rPr>
          <w:spacing w:val="1"/>
          <w:sz w:val="24"/>
          <w:szCs w:val="24"/>
        </w:rPr>
        <w:t xml:space="preserve"> </w:t>
      </w:r>
      <w:r w:rsidRPr="007C1FE1">
        <w:rPr>
          <w:sz w:val="24"/>
          <w:szCs w:val="24"/>
        </w:rPr>
        <w:t>друга;</w:t>
      </w:r>
      <w:r w:rsidRPr="007C1FE1">
        <w:rPr>
          <w:spacing w:val="1"/>
          <w:sz w:val="24"/>
          <w:szCs w:val="24"/>
        </w:rPr>
        <w:t xml:space="preserve"> </w:t>
      </w:r>
      <w:r w:rsidRPr="007C1FE1">
        <w:rPr>
          <w:sz w:val="24"/>
          <w:szCs w:val="24"/>
        </w:rPr>
        <w:t>выражать</w:t>
      </w:r>
      <w:r w:rsidRPr="007C1FE1">
        <w:rPr>
          <w:spacing w:val="1"/>
          <w:sz w:val="24"/>
          <w:szCs w:val="24"/>
        </w:rPr>
        <w:t xml:space="preserve"> </w:t>
      </w:r>
      <w:r w:rsidRPr="007C1FE1">
        <w:rPr>
          <w:sz w:val="24"/>
          <w:szCs w:val="24"/>
        </w:rPr>
        <w:t>благодарность</w:t>
      </w:r>
      <w:r w:rsidRPr="007C1FE1">
        <w:rPr>
          <w:spacing w:val="1"/>
          <w:sz w:val="24"/>
          <w:szCs w:val="24"/>
        </w:rPr>
        <w:t xml:space="preserve"> </w:t>
      </w:r>
      <w:r w:rsidRPr="007C1FE1">
        <w:rPr>
          <w:sz w:val="24"/>
          <w:szCs w:val="24"/>
        </w:rPr>
        <w:t>в</w:t>
      </w:r>
      <w:r w:rsidRPr="007C1FE1">
        <w:rPr>
          <w:spacing w:val="1"/>
          <w:sz w:val="24"/>
          <w:szCs w:val="24"/>
        </w:rPr>
        <w:t xml:space="preserve"> </w:t>
      </w:r>
      <w:r w:rsidRPr="007C1FE1">
        <w:rPr>
          <w:sz w:val="24"/>
          <w:szCs w:val="24"/>
        </w:rPr>
        <w:t>процессе</w:t>
      </w:r>
      <w:r w:rsidRPr="007C1FE1">
        <w:rPr>
          <w:spacing w:val="1"/>
          <w:sz w:val="24"/>
          <w:szCs w:val="24"/>
        </w:rPr>
        <w:t xml:space="preserve"> </w:t>
      </w:r>
      <w:r w:rsidRPr="007C1FE1">
        <w:rPr>
          <w:sz w:val="24"/>
          <w:szCs w:val="24"/>
        </w:rPr>
        <w:t>совместной</w:t>
      </w:r>
      <w:r w:rsidRPr="007C1FE1">
        <w:rPr>
          <w:spacing w:val="1"/>
          <w:sz w:val="24"/>
          <w:szCs w:val="24"/>
        </w:rPr>
        <w:t xml:space="preserve"> </w:t>
      </w:r>
      <w:r w:rsidRPr="007C1FE1">
        <w:rPr>
          <w:sz w:val="24"/>
          <w:szCs w:val="24"/>
        </w:rPr>
        <w:t>деятельности;</w:t>
      </w:r>
      <w:r w:rsidRPr="007C1FE1">
        <w:rPr>
          <w:spacing w:val="1"/>
          <w:sz w:val="24"/>
          <w:szCs w:val="24"/>
        </w:rPr>
        <w:t xml:space="preserve"> </w:t>
      </w:r>
      <w:r w:rsidRPr="007C1FE1">
        <w:rPr>
          <w:sz w:val="24"/>
          <w:szCs w:val="24"/>
        </w:rPr>
        <w:t>предлагать</w:t>
      </w:r>
      <w:r w:rsidRPr="007C1FE1">
        <w:rPr>
          <w:spacing w:val="1"/>
          <w:sz w:val="24"/>
          <w:szCs w:val="24"/>
        </w:rPr>
        <w:t xml:space="preserve"> </w:t>
      </w:r>
      <w:r w:rsidRPr="007C1FE1">
        <w:rPr>
          <w:sz w:val="24"/>
          <w:szCs w:val="24"/>
        </w:rPr>
        <w:t>угощения;</w:t>
      </w:r>
      <w:r w:rsidRPr="007C1FE1">
        <w:rPr>
          <w:spacing w:val="1"/>
          <w:sz w:val="24"/>
          <w:szCs w:val="24"/>
        </w:rPr>
        <w:t xml:space="preserve"> </w:t>
      </w:r>
      <w:r w:rsidRPr="007C1FE1">
        <w:rPr>
          <w:sz w:val="24"/>
          <w:szCs w:val="24"/>
        </w:rPr>
        <w:t>благодарить</w:t>
      </w:r>
      <w:r w:rsidRPr="007C1FE1">
        <w:rPr>
          <w:spacing w:val="1"/>
          <w:sz w:val="24"/>
          <w:szCs w:val="24"/>
        </w:rPr>
        <w:t xml:space="preserve"> </w:t>
      </w:r>
      <w:r w:rsidRPr="007C1FE1">
        <w:rPr>
          <w:sz w:val="24"/>
          <w:szCs w:val="24"/>
        </w:rPr>
        <w:t>за</w:t>
      </w:r>
      <w:r w:rsidRPr="007C1FE1">
        <w:rPr>
          <w:spacing w:val="1"/>
          <w:sz w:val="24"/>
          <w:szCs w:val="24"/>
        </w:rPr>
        <w:t xml:space="preserve"> </w:t>
      </w:r>
      <w:r w:rsidRPr="007C1FE1">
        <w:rPr>
          <w:sz w:val="24"/>
          <w:szCs w:val="24"/>
        </w:rPr>
        <w:t>угощение;</w:t>
      </w:r>
      <w:r w:rsidRPr="007C1FE1">
        <w:rPr>
          <w:spacing w:val="1"/>
          <w:sz w:val="24"/>
          <w:szCs w:val="24"/>
        </w:rPr>
        <w:t xml:space="preserve"> </w:t>
      </w:r>
      <w:r w:rsidRPr="007C1FE1">
        <w:rPr>
          <w:sz w:val="24"/>
          <w:szCs w:val="24"/>
        </w:rPr>
        <w:t>вежливо</w:t>
      </w:r>
      <w:r w:rsidRPr="007C1FE1">
        <w:rPr>
          <w:spacing w:val="1"/>
          <w:sz w:val="24"/>
          <w:szCs w:val="24"/>
        </w:rPr>
        <w:t xml:space="preserve"> </w:t>
      </w:r>
      <w:r w:rsidRPr="007C1FE1">
        <w:rPr>
          <w:sz w:val="24"/>
          <w:szCs w:val="24"/>
        </w:rPr>
        <w:t>отказываться</w:t>
      </w:r>
      <w:r w:rsidRPr="007C1FE1">
        <w:rPr>
          <w:spacing w:val="1"/>
          <w:sz w:val="24"/>
          <w:szCs w:val="24"/>
        </w:rPr>
        <w:t xml:space="preserve"> </w:t>
      </w:r>
      <w:r w:rsidRPr="007C1FE1">
        <w:rPr>
          <w:sz w:val="24"/>
          <w:szCs w:val="24"/>
        </w:rPr>
        <w:t>от</w:t>
      </w:r>
      <w:r w:rsidRPr="007C1FE1">
        <w:rPr>
          <w:spacing w:val="1"/>
          <w:sz w:val="24"/>
          <w:szCs w:val="24"/>
        </w:rPr>
        <w:t xml:space="preserve"> </w:t>
      </w:r>
      <w:r w:rsidRPr="007C1FE1">
        <w:rPr>
          <w:sz w:val="24"/>
          <w:szCs w:val="24"/>
        </w:rPr>
        <w:t>угощения;</w:t>
      </w:r>
      <w:r w:rsidRPr="007C1FE1">
        <w:rPr>
          <w:spacing w:val="1"/>
          <w:sz w:val="24"/>
          <w:szCs w:val="24"/>
        </w:rPr>
        <w:t xml:space="preserve"> </w:t>
      </w:r>
      <w:r w:rsidRPr="007C1FE1">
        <w:rPr>
          <w:sz w:val="24"/>
          <w:szCs w:val="24"/>
        </w:rPr>
        <w:t>поздравлять</w:t>
      </w:r>
      <w:r w:rsidRPr="007C1FE1">
        <w:rPr>
          <w:spacing w:val="-2"/>
          <w:sz w:val="24"/>
          <w:szCs w:val="24"/>
        </w:rPr>
        <w:t xml:space="preserve"> </w:t>
      </w:r>
      <w:r w:rsidRPr="007C1FE1">
        <w:rPr>
          <w:sz w:val="24"/>
          <w:szCs w:val="24"/>
        </w:rPr>
        <w:t>и благодарить за</w:t>
      </w:r>
      <w:r w:rsidRPr="007C1FE1">
        <w:rPr>
          <w:spacing w:val="-3"/>
          <w:sz w:val="24"/>
          <w:szCs w:val="24"/>
        </w:rPr>
        <w:t xml:space="preserve"> </w:t>
      </w:r>
      <w:r w:rsidRPr="007C1FE1">
        <w:rPr>
          <w:sz w:val="24"/>
          <w:szCs w:val="24"/>
        </w:rPr>
        <w:t>поздравление)</w:t>
      </w:r>
    </w:p>
    <w:p w:rsidR="00816F58" w:rsidRPr="007C1FE1" w:rsidRDefault="00816F58" w:rsidP="00816F58">
      <w:pPr>
        <w:pStyle w:val="a5"/>
        <w:numPr>
          <w:ilvl w:val="1"/>
          <w:numId w:val="6"/>
        </w:numPr>
        <w:tabs>
          <w:tab w:val="left" w:pos="1591"/>
        </w:tabs>
        <w:ind w:right="813" w:firstLine="0"/>
        <w:jc w:val="both"/>
        <w:rPr>
          <w:sz w:val="24"/>
          <w:szCs w:val="24"/>
        </w:rPr>
      </w:pPr>
      <w:r w:rsidRPr="007C1FE1">
        <w:rPr>
          <w:sz w:val="24"/>
          <w:szCs w:val="24"/>
        </w:rPr>
        <w:t>воспроизводить наизусть небольшие произведения детского фольклора: рифмовки,</w:t>
      </w:r>
      <w:r w:rsidRPr="007C1FE1">
        <w:rPr>
          <w:spacing w:val="1"/>
          <w:sz w:val="24"/>
          <w:szCs w:val="24"/>
        </w:rPr>
        <w:t xml:space="preserve"> </w:t>
      </w:r>
      <w:r w:rsidRPr="007C1FE1">
        <w:rPr>
          <w:sz w:val="24"/>
          <w:szCs w:val="24"/>
        </w:rPr>
        <w:t>стихотворения,</w:t>
      </w:r>
      <w:r w:rsidRPr="007C1FE1">
        <w:rPr>
          <w:spacing w:val="-1"/>
          <w:sz w:val="24"/>
          <w:szCs w:val="24"/>
        </w:rPr>
        <w:t xml:space="preserve"> </w:t>
      </w:r>
      <w:r w:rsidRPr="007C1FE1">
        <w:rPr>
          <w:sz w:val="24"/>
          <w:szCs w:val="24"/>
        </w:rPr>
        <w:t>песни.</w:t>
      </w:r>
    </w:p>
    <w:p w:rsidR="00816F58" w:rsidRPr="007C1FE1" w:rsidRDefault="00816F58" w:rsidP="00816F58">
      <w:pPr>
        <w:ind w:left="880"/>
        <w:jc w:val="both"/>
        <w:rPr>
          <w:i/>
          <w:sz w:val="24"/>
          <w:szCs w:val="24"/>
        </w:rPr>
      </w:pPr>
      <w:r w:rsidRPr="007C1FE1">
        <w:rPr>
          <w:i/>
          <w:sz w:val="24"/>
          <w:szCs w:val="24"/>
        </w:rPr>
        <w:t>Ученик</w:t>
      </w:r>
      <w:r w:rsidRPr="007C1FE1">
        <w:rPr>
          <w:i/>
          <w:spacing w:val="-15"/>
          <w:sz w:val="24"/>
          <w:szCs w:val="24"/>
        </w:rPr>
        <w:t xml:space="preserve"> </w:t>
      </w:r>
      <w:r w:rsidRPr="007C1FE1">
        <w:rPr>
          <w:i/>
          <w:sz w:val="24"/>
          <w:szCs w:val="24"/>
        </w:rPr>
        <w:t>получит</w:t>
      </w:r>
      <w:r w:rsidRPr="007C1FE1">
        <w:rPr>
          <w:i/>
          <w:spacing w:val="-11"/>
          <w:sz w:val="24"/>
          <w:szCs w:val="24"/>
        </w:rPr>
        <w:t xml:space="preserve"> </w:t>
      </w:r>
      <w:r w:rsidRPr="007C1FE1">
        <w:rPr>
          <w:i/>
          <w:sz w:val="24"/>
          <w:szCs w:val="24"/>
        </w:rPr>
        <w:t>возможность</w:t>
      </w:r>
      <w:r w:rsidRPr="007C1FE1">
        <w:rPr>
          <w:i/>
          <w:spacing w:val="-12"/>
          <w:sz w:val="24"/>
          <w:szCs w:val="24"/>
        </w:rPr>
        <w:t xml:space="preserve"> </w:t>
      </w:r>
      <w:r w:rsidRPr="007C1FE1">
        <w:rPr>
          <w:i/>
          <w:sz w:val="24"/>
          <w:szCs w:val="24"/>
        </w:rPr>
        <w:t>научиться:</w:t>
      </w:r>
    </w:p>
    <w:p w:rsidR="00816F58" w:rsidRPr="007C1FE1" w:rsidRDefault="00816F58" w:rsidP="00816F58">
      <w:pPr>
        <w:pStyle w:val="a5"/>
        <w:numPr>
          <w:ilvl w:val="1"/>
          <w:numId w:val="6"/>
        </w:numPr>
        <w:tabs>
          <w:tab w:val="left" w:pos="1591"/>
        </w:tabs>
        <w:ind w:left="1591" w:firstLine="0"/>
        <w:jc w:val="both"/>
        <w:rPr>
          <w:i/>
          <w:sz w:val="24"/>
          <w:szCs w:val="24"/>
        </w:rPr>
      </w:pPr>
      <w:r w:rsidRPr="007C1FE1">
        <w:rPr>
          <w:i/>
          <w:sz w:val="24"/>
          <w:szCs w:val="24"/>
        </w:rPr>
        <w:t>вести</w:t>
      </w:r>
      <w:r w:rsidRPr="007C1FE1">
        <w:rPr>
          <w:i/>
          <w:spacing w:val="-3"/>
          <w:sz w:val="24"/>
          <w:szCs w:val="24"/>
        </w:rPr>
        <w:t xml:space="preserve"> </w:t>
      </w:r>
      <w:r w:rsidRPr="007C1FE1">
        <w:rPr>
          <w:i/>
          <w:sz w:val="24"/>
          <w:szCs w:val="24"/>
        </w:rPr>
        <w:t>диалог –</w:t>
      </w:r>
      <w:r w:rsidRPr="007C1FE1">
        <w:rPr>
          <w:i/>
          <w:spacing w:val="-2"/>
          <w:sz w:val="24"/>
          <w:szCs w:val="24"/>
        </w:rPr>
        <w:t xml:space="preserve"> </w:t>
      </w:r>
      <w:r w:rsidRPr="007C1FE1">
        <w:rPr>
          <w:i/>
          <w:sz w:val="24"/>
          <w:szCs w:val="24"/>
        </w:rPr>
        <w:t>расспрос,</w:t>
      </w:r>
      <w:r w:rsidRPr="007C1FE1">
        <w:rPr>
          <w:i/>
          <w:spacing w:val="-3"/>
          <w:sz w:val="24"/>
          <w:szCs w:val="24"/>
        </w:rPr>
        <w:t xml:space="preserve"> </w:t>
      </w:r>
      <w:r w:rsidRPr="007C1FE1">
        <w:rPr>
          <w:i/>
          <w:sz w:val="24"/>
          <w:szCs w:val="24"/>
        </w:rPr>
        <w:t>диалог</w:t>
      </w:r>
      <w:r w:rsidRPr="007C1FE1">
        <w:rPr>
          <w:i/>
          <w:spacing w:val="1"/>
          <w:sz w:val="24"/>
          <w:szCs w:val="24"/>
        </w:rPr>
        <w:t xml:space="preserve"> </w:t>
      </w:r>
      <w:r w:rsidRPr="007C1FE1">
        <w:rPr>
          <w:i/>
          <w:sz w:val="24"/>
          <w:szCs w:val="24"/>
        </w:rPr>
        <w:t>–</w:t>
      </w:r>
      <w:r w:rsidRPr="007C1FE1">
        <w:rPr>
          <w:i/>
          <w:spacing w:val="-2"/>
          <w:sz w:val="24"/>
          <w:szCs w:val="24"/>
        </w:rPr>
        <w:t xml:space="preserve"> </w:t>
      </w:r>
      <w:r w:rsidRPr="007C1FE1">
        <w:rPr>
          <w:i/>
          <w:sz w:val="24"/>
          <w:szCs w:val="24"/>
        </w:rPr>
        <w:t>побуждение;</w:t>
      </w:r>
    </w:p>
    <w:p w:rsidR="00816F58" w:rsidRPr="007C1FE1" w:rsidRDefault="00816F58" w:rsidP="00816F58">
      <w:pPr>
        <w:pStyle w:val="a5"/>
        <w:numPr>
          <w:ilvl w:val="1"/>
          <w:numId w:val="6"/>
        </w:numPr>
        <w:tabs>
          <w:tab w:val="left" w:pos="1591"/>
        </w:tabs>
        <w:ind w:right="808" w:firstLine="0"/>
        <w:jc w:val="both"/>
        <w:rPr>
          <w:i/>
          <w:sz w:val="24"/>
          <w:szCs w:val="24"/>
        </w:rPr>
      </w:pPr>
      <w:proofErr w:type="gramStart"/>
      <w:r w:rsidRPr="007C1FE1">
        <w:rPr>
          <w:i/>
          <w:spacing w:val="-1"/>
          <w:sz w:val="24"/>
          <w:szCs w:val="24"/>
        </w:rPr>
        <w:t>рассказывать</w:t>
      </w:r>
      <w:r w:rsidRPr="007C1FE1">
        <w:rPr>
          <w:i/>
          <w:spacing w:val="-15"/>
          <w:sz w:val="24"/>
          <w:szCs w:val="24"/>
        </w:rPr>
        <w:t xml:space="preserve"> </w:t>
      </w:r>
      <w:r w:rsidRPr="007C1FE1">
        <w:rPr>
          <w:i/>
          <w:spacing w:val="-1"/>
          <w:sz w:val="24"/>
          <w:szCs w:val="24"/>
        </w:rPr>
        <w:t>о</w:t>
      </w:r>
      <w:r w:rsidRPr="007C1FE1">
        <w:rPr>
          <w:i/>
          <w:spacing w:val="-16"/>
          <w:sz w:val="24"/>
          <w:szCs w:val="24"/>
        </w:rPr>
        <w:t xml:space="preserve"> </w:t>
      </w:r>
      <w:r w:rsidRPr="007C1FE1">
        <w:rPr>
          <w:i/>
          <w:spacing w:val="-1"/>
          <w:sz w:val="24"/>
          <w:szCs w:val="24"/>
        </w:rPr>
        <w:t>себе,</w:t>
      </w:r>
      <w:r w:rsidRPr="007C1FE1">
        <w:rPr>
          <w:i/>
          <w:spacing w:val="-15"/>
          <w:sz w:val="24"/>
          <w:szCs w:val="24"/>
        </w:rPr>
        <w:t xml:space="preserve"> </w:t>
      </w:r>
      <w:r w:rsidRPr="007C1FE1">
        <w:rPr>
          <w:i/>
          <w:spacing w:val="-1"/>
          <w:sz w:val="24"/>
          <w:szCs w:val="24"/>
        </w:rPr>
        <w:t>своей</w:t>
      </w:r>
      <w:r w:rsidRPr="007C1FE1">
        <w:rPr>
          <w:i/>
          <w:spacing w:val="-16"/>
          <w:sz w:val="24"/>
          <w:szCs w:val="24"/>
        </w:rPr>
        <w:t xml:space="preserve"> </w:t>
      </w:r>
      <w:r w:rsidRPr="007C1FE1">
        <w:rPr>
          <w:i/>
          <w:spacing w:val="-1"/>
          <w:sz w:val="24"/>
          <w:szCs w:val="24"/>
        </w:rPr>
        <w:t>семье,</w:t>
      </w:r>
      <w:r w:rsidRPr="007C1FE1">
        <w:rPr>
          <w:i/>
          <w:spacing w:val="-15"/>
          <w:sz w:val="24"/>
          <w:szCs w:val="24"/>
        </w:rPr>
        <w:t xml:space="preserve"> </w:t>
      </w:r>
      <w:r w:rsidRPr="007C1FE1">
        <w:rPr>
          <w:i/>
          <w:spacing w:val="-1"/>
          <w:sz w:val="24"/>
          <w:szCs w:val="24"/>
        </w:rPr>
        <w:t>друге</w:t>
      </w:r>
      <w:r w:rsidRPr="007C1FE1">
        <w:rPr>
          <w:i/>
          <w:spacing w:val="-17"/>
          <w:sz w:val="24"/>
          <w:szCs w:val="24"/>
        </w:rPr>
        <w:t xml:space="preserve"> </w:t>
      </w:r>
      <w:r w:rsidRPr="007C1FE1">
        <w:rPr>
          <w:i/>
          <w:spacing w:val="-1"/>
          <w:sz w:val="24"/>
          <w:szCs w:val="24"/>
        </w:rPr>
        <w:t>(называть</w:t>
      </w:r>
      <w:r w:rsidRPr="007C1FE1">
        <w:rPr>
          <w:i/>
          <w:spacing w:val="-14"/>
          <w:sz w:val="24"/>
          <w:szCs w:val="24"/>
        </w:rPr>
        <w:t xml:space="preserve"> </w:t>
      </w:r>
      <w:r w:rsidRPr="007C1FE1">
        <w:rPr>
          <w:i/>
          <w:spacing w:val="-1"/>
          <w:sz w:val="24"/>
          <w:szCs w:val="24"/>
        </w:rPr>
        <w:t>имя,</w:t>
      </w:r>
      <w:r w:rsidRPr="007C1FE1">
        <w:rPr>
          <w:i/>
          <w:spacing w:val="-16"/>
          <w:sz w:val="24"/>
          <w:szCs w:val="24"/>
        </w:rPr>
        <w:t xml:space="preserve"> </w:t>
      </w:r>
      <w:r w:rsidRPr="007C1FE1">
        <w:rPr>
          <w:i/>
          <w:spacing w:val="-1"/>
          <w:sz w:val="24"/>
          <w:szCs w:val="24"/>
        </w:rPr>
        <w:t>возраст,</w:t>
      </w:r>
      <w:r w:rsidRPr="007C1FE1">
        <w:rPr>
          <w:i/>
          <w:spacing w:val="-15"/>
          <w:sz w:val="24"/>
          <w:szCs w:val="24"/>
        </w:rPr>
        <w:t xml:space="preserve"> </w:t>
      </w:r>
      <w:r w:rsidRPr="007C1FE1">
        <w:rPr>
          <w:i/>
          <w:spacing w:val="-1"/>
          <w:sz w:val="24"/>
          <w:szCs w:val="24"/>
        </w:rPr>
        <w:t>место</w:t>
      </w:r>
      <w:r w:rsidRPr="007C1FE1">
        <w:rPr>
          <w:i/>
          <w:spacing w:val="-16"/>
          <w:sz w:val="24"/>
          <w:szCs w:val="24"/>
        </w:rPr>
        <w:t xml:space="preserve"> </w:t>
      </w:r>
      <w:r w:rsidRPr="007C1FE1">
        <w:rPr>
          <w:i/>
          <w:spacing w:val="-1"/>
          <w:sz w:val="24"/>
          <w:szCs w:val="24"/>
        </w:rPr>
        <w:t>проживания,</w:t>
      </w:r>
      <w:r w:rsidRPr="007C1FE1">
        <w:rPr>
          <w:i/>
          <w:spacing w:val="-57"/>
          <w:sz w:val="24"/>
          <w:szCs w:val="24"/>
        </w:rPr>
        <w:t xml:space="preserve"> </w:t>
      </w:r>
      <w:r w:rsidRPr="007C1FE1">
        <w:rPr>
          <w:i/>
          <w:sz w:val="24"/>
          <w:szCs w:val="24"/>
        </w:rPr>
        <w:t>описывать</w:t>
      </w:r>
      <w:r w:rsidRPr="007C1FE1">
        <w:rPr>
          <w:i/>
          <w:spacing w:val="1"/>
          <w:sz w:val="24"/>
          <w:szCs w:val="24"/>
        </w:rPr>
        <w:t xml:space="preserve"> </w:t>
      </w:r>
      <w:r w:rsidRPr="007C1FE1">
        <w:rPr>
          <w:i/>
          <w:sz w:val="24"/>
          <w:szCs w:val="24"/>
        </w:rPr>
        <w:t>внешность,</w:t>
      </w:r>
      <w:r w:rsidRPr="007C1FE1">
        <w:rPr>
          <w:i/>
          <w:spacing w:val="1"/>
          <w:sz w:val="24"/>
          <w:szCs w:val="24"/>
        </w:rPr>
        <w:t xml:space="preserve"> </w:t>
      </w:r>
      <w:r w:rsidRPr="007C1FE1">
        <w:rPr>
          <w:i/>
          <w:sz w:val="24"/>
          <w:szCs w:val="24"/>
        </w:rPr>
        <w:t>характер,</w:t>
      </w:r>
      <w:r w:rsidRPr="007C1FE1">
        <w:rPr>
          <w:i/>
          <w:spacing w:val="1"/>
          <w:sz w:val="24"/>
          <w:szCs w:val="24"/>
        </w:rPr>
        <w:t xml:space="preserve"> </w:t>
      </w:r>
      <w:r w:rsidRPr="007C1FE1">
        <w:rPr>
          <w:i/>
          <w:sz w:val="24"/>
          <w:szCs w:val="24"/>
        </w:rPr>
        <w:t>сообщать,</w:t>
      </w:r>
      <w:r w:rsidRPr="007C1FE1">
        <w:rPr>
          <w:i/>
          <w:spacing w:val="1"/>
          <w:sz w:val="24"/>
          <w:szCs w:val="24"/>
        </w:rPr>
        <w:t xml:space="preserve"> </w:t>
      </w:r>
      <w:r w:rsidRPr="007C1FE1">
        <w:rPr>
          <w:i/>
          <w:sz w:val="24"/>
          <w:szCs w:val="24"/>
        </w:rPr>
        <w:t>что</w:t>
      </w:r>
      <w:r w:rsidRPr="007C1FE1">
        <w:rPr>
          <w:i/>
          <w:spacing w:val="1"/>
          <w:sz w:val="24"/>
          <w:szCs w:val="24"/>
        </w:rPr>
        <w:t xml:space="preserve"> </w:t>
      </w:r>
      <w:r w:rsidRPr="007C1FE1">
        <w:rPr>
          <w:i/>
          <w:sz w:val="24"/>
          <w:szCs w:val="24"/>
        </w:rPr>
        <w:t>умеет</w:t>
      </w:r>
      <w:r w:rsidRPr="007C1FE1">
        <w:rPr>
          <w:i/>
          <w:spacing w:val="1"/>
          <w:sz w:val="24"/>
          <w:szCs w:val="24"/>
        </w:rPr>
        <w:t xml:space="preserve"> </w:t>
      </w:r>
      <w:r w:rsidRPr="007C1FE1">
        <w:rPr>
          <w:i/>
          <w:sz w:val="24"/>
          <w:szCs w:val="24"/>
        </w:rPr>
        <w:t>делать,</w:t>
      </w:r>
      <w:r w:rsidRPr="007C1FE1">
        <w:rPr>
          <w:i/>
          <w:spacing w:val="1"/>
          <w:sz w:val="24"/>
          <w:szCs w:val="24"/>
        </w:rPr>
        <w:t xml:space="preserve"> </w:t>
      </w:r>
      <w:r w:rsidRPr="007C1FE1">
        <w:rPr>
          <w:i/>
          <w:sz w:val="24"/>
          <w:szCs w:val="24"/>
        </w:rPr>
        <w:t>выражать</w:t>
      </w:r>
      <w:r w:rsidRPr="007C1FE1">
        <w:rPr>
          <w:i/>
          <w:spacing w:val="1"/>
          <w:sz w:val="24"/>
          <w:szCs w:val="24"/>
        </w:rPr>
        <w:t xml:space="preserve"> </w:t>
      </w:r>
      <w:r w:rsidRPr="007C1FE1">
        <w:rPr>
          <w:i/>
          <w:sz w:val="24"/>
          <w:szCs w:val="24"/>
        </w:rPr>
        <w:t>свое</w:t>
      </w:r>
      <w:r w:rsidRPr="007C1FE1">
        <w:rPr>
          <w:i/>
          <w:spacing w:val="-57"/>
          <w:sz w:val="24"/>
          <w:szCs w:val="24"/>
        </w:rPr>
        <w:t xml:space="preserve"> </w:t>
      </w:r>
      <w:r w:rsidRPr="007C1FE1">
        <w:rPr>
          <w:i/>
          <w:sz w:val="24"/>
          <w:szCs w:val="24"/>
        </w:rPr>
        <w:t>отношение);</w:t>
      </w:r>
      <w:proofErr w:type="gramEnd"/>
    </w:p>
    <w:p w:rsidR="00816F58" w:rsidRPr="007C1FE1" w:rsidRDefault="00816F58" w:rsidP="00816F58">
      <w:pPr>
        <w:pStyle w:val="a5"/>
        <w:numPr>
          <w:ilvl w:val="1"/>
          <w:numId w:val="6"/>
        </w:numPr>
        <w:tabs>
          <w:tab w:val="left" w:pos="1591"/>
        </w:tabs>
        <w:ind w:right="804" w:firstLine="0"/>
        <w:jc w:val="both"/>
        <w:rPr>
          <w:i/>
          <w:sz w:val="24"/>
          <w:szCs w:val="24"/>
        </w:rPr>
      </w:pPr>
      <w:r w:rsidRPr="007C1FE1">
        <w:rPr>
          <w:i/>
          <w:sz w:val="24"/>
          <w:szCs w:val="24"/>
        </w:rPr>
        <w:t>передавать</w:t>
      </w:r>
      <w:r w:rsidRPr="007C1FE1">
        <w:rPr>
          <w:i/>
          <w:spacing w:val="1"/>
          <w:sz w:val="24"/>
          <w:szCs w:val="24"/>
        </w:rPr>
        <w:t xml:space="preserve"> </w:t>
      </w:r>
      <w:r w:rsidRPr="007C1FE1">
        <w:rPr>
          <w:i/>
          <w:sz w:val="24"/>
          <w:szCs w:val="24"/>
        </w:rPr>
        <w:t>содержание</w:t>
      </w:r>
      <w:r w:rsidRPr="007C1FE1">
        <w:rPr>
          <w:i/>
          <w:spacing w:val="1"/>
          <w:sz w:val="24"/>
          <w:szCs w:val="24"/>
        </w:rPr>
        <w:t xml:space="preserve"> </w:t>
      </w:r>
      <w:r w:rsidRPr="007C1FE1">
        <w:rPr>
          <w:i/>
          <w:sz w:val="24"/>
          <w:szCs w:val="24"/>
        </w:rPr>
        <w:t>прочитанного</w:t>
      </w:r>
      <w:r w:rsidRPr="007C1FE1">
        <w:rPr>
          <w:i/>
          <w:spacing w:val="1"/>
          <w:sz w:val="24"/>
          <w:szCs w:val="24"/>
        </w:rPr>
        <w:t xml:space="preserve"> </w:t>
      </w:r>
      <w:r w:rsidRPr="007C1FE1">
        <w:rPr>
          <w:i/>
          <w:sz w:val="24"/>
          <w:szCs w:val="24"/>
        </w:rPr>
        <w:t>/</w:t>
      </w:r>
      <w:r w:rsidRPr="007C1FE1">
        <w:rPr>
          <w:i/>
          <w:spacing w:val="1"/>
          <w:sz w:val="24"/>
          <w:szCs w:val="24"/>
        </w:rPr>
        <w:t xml:space="preserve"> </w:t>
      </w:r>
      <w:r w:rsidRPr="007C1FE1">
        <w:rPr>
          <w:i/>
          <w:sz w:val="24"/>
          <w:szCs w:val="24"/>
        </w:rPr>
        <w:t>услышанного</w:t>
      </w:r>
      <w:r w:rsidRPr="007C1FE1">
        <w:rPr>
          <w:i/>
          <w:spacing w:val="1"/>
          <w:sz w:val="24"/>
          <w:szCs w:val="24"/>
        </w:rPr>
        <w:t xml:space="preserve"> </w:t>
      </w:r>
      <w:r w:rsidRPr="007C1FE1">
        <w:rPr>
          <w:i/>
          <w:sz w:val="24"/>
          <w:szCs w:val="24"/>
        </w:rPr>
        <w:t>текста</w:t>
      </w:r>
      <w:r w:rsidRPr="007C1FE1">
        <w:rPr>
          <w:i/>
          <w:spacing w:val="1"/>
          <w:sz w:val="24"/>
          <w:szCs w:val="24"/>
        </w:rPr>
        <w:t xml:space="preserve"> </w:t>
      </w:r>
      <w:r w:rsidRPr="007C1FE1">
        <w:rPr>
          <w:i/>
          <w:sz w:val="24"/>
          <w:szCs w:val="24"/>
        </w:rPr>
        <w:t>с</w:t>
      </w:r>
      <w:r w:rsidRPr="007C1FE1">
        <w:rPr>
          <w:i/>
          <w:spacing w:val="1"/>
          <w:sz w:val="24"/>
          <w:szCs w:val="24"/>
        </w:rPr>
        <w:t xml:space="preserve"> </w:t>
      </w:r>
      <w:r w:rsidRPr="007C1FE1">
        <w:rPr>
          <w:i/>
          <w:sz w:val="24"/>
          <w:szCs w:val="24"/>
        </w:rPr>
        <w:t>опорой</w:t>
      </w:r>
      <w:r w:rsidRPr="007C1FE1">
        <w:rPr>
          <w:i/>
          <w:spacing w:val="1"/>
          <w:sz w:val="24"/>
          <w:szCs w:val="24"/>
        </w:rPr>
        <w:t xml:space="preserve"> </w:t>
      </w:r>
      <w:r w:rsidRPr="007C1FE1">
        <w:rPr>
          <w:i/>
          <w:sz w:val="24"/>
          <w:szCs w:val="24"/>
        </w:rPr>
        <w:t>на</w:t>
      </w:r>
      <w:r w:rsidRPr="007C1FE1">
        <w:rPr>
          <w:i/>
          <w:spacing w:val="-57"/>
          <w:sz w:val="24"/>
          <w:szCs w:val="24"/>
        </w:rPr>
        <w:t xml:space="preserve"> </w:t>
      </w:r>
      <w:r w:rsidRPr="007C1FE1">
        <w:rPr>
          <w:i/>
          <w:sz w:val="24"/>
          <w:szCs w:val="24"/>
        </w:rPr>
        <w:t xml:space="preserve">иллюстрацию, план, выражая свое отношение к </w:t>
      </w:r>
      <w:proofErr w:type="gramStart"/>
      <w:r w:rsidRPr="007C1FE1">
        <w:rPr>
          <w:i/>
          <w:sz w:val="24"/>
          <w:szCs w:val="24"/>
        </w:rPr>
        <w:t>прочитанному</w:t>
      </w:r>
      <w:proofErr w:type="gramEnd"/>
      <w:r w:rsidRPr="007C1FE1">
        <w:rPr>
          <w:i/>
          <w:sz w:val="24"/>
          <w:szCs w:val="24"/>
        </w:rPr>
        <w:t>; выражать отношение к</w:t>
      </w:r>
      <w:r w:rsidRPr="007C1FE1">
        <w:rPr>
          <w:i/>
          <w:spacing w:val="1"/>
          <w:sz w:val="24"/>
          <w:szCs w:val="24"/>
        </w:rPr>
        <w:t xml:space="preserve"> </w:t>
      </w:r>
      <w:r w:rsidRPr="007C1FE1">
        <w:rPr>
          <w:i/>
          <w:sz w:val="24"/>
          <w:szCs w:val="24"/>
        </w:rPr>
        <w:t>прочитанному</w:t>
      </w:r>
      <w:r w:rsidRPr="007C1FE1">
        <w:rPr>
          <w:i/>
          <w:spacing w:val="-3"/>
          <w:sz w:val="24"/>
          <w:szCs w:val="24"/>
        </w:rPr>
        <w:t xml:space="preserve"> </w:t>
      </w:r>
      <w:r w:rsidRPr="007C1FE1">
        <w:rPr>
          <w:i/>
          <w:sz w:val="24"/>
          <w:szCs w:val="24"/>
        </w:rPr>
        <w:t>/</w:t>
      </w:r>
      <w:r w:rsidRPr="007C1FE1">
        <w:rPr>
          <w:i/>
          <w:spacing w:val="-2"/>
          <w:sz w:val="24"/>
          <w:szCs w:val="24"/>
        </w:rPr>
        <w:t xml:space="preserve"> </w:t>
      </w:r>
      <w:r w:rsidRPr="007C1FE1">
        <w:rPr>
          <w:i/>
          <w:sz w:val="24"/>
          <w:szCs w:val="24"/>
        </w:rPr>
        <w:t>услышанному</w:t>
      </w:r>
    </w:p>
    <w:p w:rsidR="00816F58" w:rsidRPr="007C1FE1" w:rsidRDefault="00816F58" w:rsidP="00816F58">
      <w:pPr>
        <w:pStyle w:val="a3"/>
        <w:jc w:val="both"/>
      </w:pPr>
      <w:r w:rsidRPr="007C1FE1">
        <w:t>В</w:t>
      </w:r>
      <w:r w:rsidRPr="007C1FE1">
        <w:rPr>
          <w:spacing w:val="-12"/>
        </w:rPr>
        <w:t xml:space="preserve"> </w:t>
      </w:r>
      <w:r w:rsidRPr="007C1FE1">
        <w:t>аудировании</w:t>
      </w:r>
      <w:r w:rsidRPr="007C1FE1">
        <w:rPr>
          <w:spacing w:val="-10"/>
        </w:rPr>
        <w:t xml:space="preserve"> </w:t>
      </w:r>
      <w:r w:rsidRPr="007C1FE1">
        <w:t>ученик</w:t>
      </w:r>
      <w:r w:rsidRPr="007C1FE1">
        <w:rPr>
          <w:spacing w:val="-13"/>
        </w:rPr>
        <w:t xml:space="preserve"> </w:t>
      </w:r>
      <w:r w:rsidRPr="007C1FE1">
        <w:t>научится:</w:t>
      </w:r>
    </w:p>
    <w:p w:rsidR="00816F58" w:rsidRPr="007C1FE1" w:rsidRDefault="00816F58" w:rsidP="00816F58">
      <w:pPr>
        <w:pStyle w:val="a5"/>
        <w:numPr>
          <w:ilvl w:val="1"/>
          <w:numId w:val="6"/>
        </w:numPr>
        <w:tabs>
          <w:tab w:val="left" w:pos="1591"/>
        </w:tabs>
        <w:ind w:right="818" w:firstLine="0"/>
        <w:jc w:val="both"/>
        <w:rPr>
          <w:sz w:val="24"/>
          <w:szCs w:val="24"/>
        </w:rPr>
      </w:pPr>
      <w:r w:rsidRPr="007C1FE1">
        <w:rPr>
          <w:sz w:val="24"/>
          <w:szCs w:val="24"/>
        </w:rPr>
        <w:t>понимать на слух речь учителя по ведению урока; связные высказывания учителя,</w:t>
      </w:r>
      <w:r w:rsidRPr="007C1FE1">
        <w:rPr>
          <w:spacing w:val="1"/>
          <w:sz w:val="24"/>
          <w:szCs w:val="24"/>
        </w:rPr>
        <w:t xml:space="preserve"> </w:t>
      </w:r>
      <w:r w:rsidRPr="007C1FE1">
        <w:rPr>
          <w:sz w:val="24"/>
          <w:szCs w:val="24"/>
        </w:rPr>
        <w:t>построенные</w:t>
      </w:r>
      <w:r w:rsidRPr="007C1FE1">
        <w:rPr>
          <w:spacing w:val="-7"/>
          <w:sz w:val="24"/>
          <w:szCs w:val="24"/>
        </w:rPr>
        <w:t xml:space="preserve"> </w:t>
      </w:r>
      <w:r w:rsidRPr="007C1FE1">
        <w:rPr>
          <w:sz w:val="24"/>
          <w:szCs w:val="24"/>
        </w:rPr>
        <w:t>на</w:t>
      </w:r>
      <w:r w:rsidRPr="007C1FE1">
        <w:rPr>
          <w:spacing w:val="-6"/>
          <w:sz w:val="24"/>
          <w:szCs w:val="24"/>
        </w:rPr>
        <w:t xml:space="preserve"> </w:t>
      </w:r>
      <w:r w:rsidRPr="007C1FE1">
        <w:rPr>
          <w:sz w:val="24"/>
          <w:szCs w:val="24"/>
        </w:rPr>
        <w:t>знакомом</w:t>
      </w:r>
      <w:r w:rsidRPr="007C1FE1">
        <w:rPr>
          <w:spacing w:val="-6"/>
          <w:sz w:val="24"/>
          <w:szCs w:val="24"/>
        </w:rPr>
        <w:t xml:space="preserve"> </w:t>
      </w:r>
      <w:r w:rsidRPr="007C1FE1">
        <w:rPr>
          <w:sz w:val="24"/>
          <w:szCs w:val="24"/>
        </w:rPr>
        <w:t>материале</w:t>
      </w:r>
      <w:r w:rsidRPr="007C1FE1">
        <w:rPr>
          <w:spacing w:val="-6"/>
          <w:sz w:val="24"/>
          <w:szCs w:val="24"/>
        </w:rPr>
        <w:t xml:space="preserve"> </w:t>
      </w:r>
      <w:r w:rsidRPr="007C1FE1">
        <w:rPr>
          <w:sz w:val="24"/>
          <w:szCs w:val="24"/>
        </w:rPr>
        <w:t>и</w:t>
      </w:r>
      <w:r w:rsidRPr="007C1FE1">
        <w:rPr>
          <w:spacing w:val="-4"/>
          <w:sz w:val="24"/>
          <w:szCs w:val="24"/>
        </w:rPr>
        <w:t xml:space="preserve"> </w:t>
      </w:r>
      <w:r w:rsidRPr="007C1FE1">
        <w:rPr>
          <w:sz w:val="24"/>
          <w:szCs w:val="24"/>
        </w:rPr>
        <w:t>/</w:t>
      </w:r>
      <w:r w:rsidRPr="007C1FE1">
        <w:rPr>
          <w:spacing w:val="-6"/>
          <w:sz w:val="24"/>
          <w:szCs w:val="24"/>
        </w:rPr>
        <w:t xml:space="preserve"> </w:t>
      </w:r>
      <w:r w:rsidRPr="007C1FE1">
        <w:rPr>
          <w:sz w:val="24"/>
          <w:szCs w:val="24"/>
        </w:rPr>
        <w:t>или</w:t>
      </w:r>
      <w:r w:rsidRPr="007C1FE1">
        <w:rPr>
          <w:spacing w:val="-3"/>
          <w:sz w:val="24"/>
          <w:szCs w:val="24"/>
        </w:rPr>
        <w:t xml:space="preserve"> </w:t>
      </w:r>
      <w:r w:rsidRPr="007C1FE1">
        <w:rPr>
          <w:sz w:val="24"/>
          <w:szCs w:val="24"/>
        </w:rPr>
        <w:t>содержащие</w:t>
      </w:r>
      <w:r w:rsidRPr="007C1FE1">
        <w:rPr>
          <w:spacing w:val="-6"/>
          <w:sz w:val="24"/>
          <w:szCs w:val="24"/>
        </w:rPr>
        <w:t xml:space="preserve"> </w:t>
      </w:r>
      <w:r w:rsidRPr="007C1FE1">
        <w:rPr>
          <w:sz w:val="24"/>
          <w:szCs w:val="24"/>
        </w:rPr>
        <w:t>некоторые</w:t>
      </w:r>
      <w:r w:rsidRPr="007C1FE1">
        <w:rPr>
          <w:spacing w:val="-6"/>
          <w:sz w:val="24"/>
          <w:szCs w:val="24"/>
        </w:rPr>
        <w:t xml:space="preserve"> </w:t>
      </w:r>
      <w:r w:rsidRPr="007C1FE1">
        <w:rPr>
          <w:sz w:val="24"/>
          <w:szCs w:val="24"/>
        </w:rPr>
        <w:t>незнакомые</w:t>
      </w:r>
      <w:r w:rsidRPr="007C1FE1">
        <w:rPr>
          <w:spacing w:val="-7"/>
          <w:sz w:val="24"/>
          <w:szCs w:val="24"/>
        </w:rPr>
        <w:t xml:space="preserve"> </w:t>
      </w:r>
      <w:r w:rsidRPr="007C1FE1">
        <w:rPr>
          <w:sz w:val="24"/>
          <w:szCs w:val="24"/>
        </w:rPr>
        <w:t>слова;</w:t>
      </w:r>
    </w:p>
    <w:p w:rsidR="00816F58" w:rsidRPr="007C1FE1" w:rsidRDefault="00816F58" w:rsidP="00816F58">
      <w:pPr>
        <w:pStyle w:val="a5"/>
        <w:numPr>
          <w:ilvl w:val="1"/>
          <w:numId w:val="6"/>
        </w:numPr>
        <w:tabs>
          <w:tab w:val="left" w:pos="1591"/>
        </w:tabs>
        <w:ind w:left="1591" w:firstLine="0"/>
        <w:jc w:val="both"/>
        <w:rPr>
          <w:sz w:val="24"/>
          <w:szCs w:val="24"/>
        </w:rPr>
      </w:pPr>
      <w:r w:rsidRPr="007C1FE1">
        <w:rPr>
          <w:sz w:val="24"/>
          <w:szCs w:val="24"/>
        </w:rPr>
        <w:t>вербально</w:t>
      </w:r>
      <w:r w:rsidRPr="007C1FE1">
        <w:rPr>
          <w:spacing w:val="-3"/>
          <w:sz w:val="24"/>
          <w:szCs w:val="24"/>
        </w:rPr>
        <w:t xml:space="preserve"> </w:t>
      </w:r>
      <w:r w:rsidRPr="007C1FE1">
        <w:rPr>
          <w:sz w:val="24"/>
          <w:szCs w:val="24"/>
        </w:rPr>
        <w:t>или</w:t>
      </w:r>
      <w:r w:rsidRPr="007C1FE1">
        <w:rPr>
          <w:spacing w:val="-1"/>
          <w:sz w:val="24"/>
          <w:szCs w:val="24"/>
        </w:rPr>
        <w:t xml:space="preserve"> </w:t>
      </w:r>
      <w:r w:rsidRPr="007C1FE1">
        <w:rPr>
          <w:sz w:val="24"/>
          <w:szCs w:val="24"/>
        </w:rPr>
        <w:t>не</w:t>
      </w:r>
      <w:r w:rsidRPr="007C1FE1">
        <w:rPr>
          <w:spacing w:val="-4"/>
          <w:sz w:val="24"/>
          <w:szCs w:val="24"/>
        </w:rPr>
        <w:t xml:space="preserve"> </w:t>
      </w:r>
      <w:r w:rsidRPr="007C1FE1">
        <w:rPr>
          <w:sz w:val="24"/>
          <w:szCs w:val="24"/>
        </w:rPr>
        <w:t>вербально</w:t>
      </w:r>
      <w:r w:rsidRPr="007C1FE1">
        <w:rPr>
          <w:spacing w:val="-2"/>
          <w:sz w:val="24"/>
          <w:szCs w:val="24"/>
        </w:rPr>
        <w:t xml:space="preserve"> </w:t>
      </w:r>
      <w:r w:rsidRPr="007C1FE1">
        <w:rPr>
          <w:sz w:val="24"/>
          <w:szCs w:val="24"/>
        </w:rPr>
        <w:t>реагировать</w:t>
      </w:r>
      <w:r w:rsidRPr="007C1FE1">
        <w:rPr>
          <w:spacing w:val="-2"/>
          <w:sz w:val="24"/>
          <w:szCs w:val="24"/>
        </w:rPr>
        <w:t xml:space="preserve"> </w:t>
      </w:r>
      <w:r w:rsidRPr="007C1FE1">
        <w:rPr>
          <w:sz w:val="24"/>
          <w:szCs w:val="24"/>
        </w:rPr>
        <w:t>на</w:t>
      </w:r>
      <w:r w:rsidRPr="007C1FE1">
        <w:rPr>
          <w:spacing w:val="-4"/>
          <w:sz w:val="24"/>
          <w:szCs w:val="24"/>
        </w:rPr>
        <w:t xml:space="preserve"> </w:t>
      </w:r>
      <w:r w:rsidRPr="007C1FE1">
        <w:rPr>
          <w:sz w:val="24"/>
          <w:szCs w:val="24"/>
        </w:rPr>
        <w:t>услышанное.</w:t>
      </w:r>
    </w:p>
    <w:p w:rsidR="00816F58" w:rsidRPr="007C1FE1" w:rsidRDefault="00816F58" w:rsidP="00816F58">
      <w:pPr>
        <w:ind w:left="880"/>
        <w:jc w:val="both"/>
        <w:rPr>
          <w:i/>
          <w:sz w:val="24"/>
          <w:szCs w:val="24"/>
        </w:rPr>
      </w:pPr>
      <w:r w:rsidRPr="007C1FE1">
        <w:rPr>
          <w:i/>
          <w:sz w:val="24"/>
          <w:szCs w:val="24"/>
        </w:rPr>
        <w:t>Ученик</w:t>
      </w:r>
      <w:r w:rsidRPr="007C1FE1">
        <w:rPr>
          <w:i/>
          <w:spacing w:val="-14"/>
          <w:sz w:val="24"/>
          <w:szCs w:val="24"/>
        </w:rPr>
        <w:t xml:space="preserve"> </w:t>
      </w:r>
      <w:r w:rsidRPr="007C1FE1">
        <w:rPr>
          <w:i/>
          <w:sz w:val="24"/>
          <w:szCs w:val="24"/>
        </w:rPr>
        <w:t>получит</w:t>
      </w:r>
      <w:r w:rsidRPr="007C1FE1">
        <w:rPr>
          <w:i/>
          <w:spacing w:val="-9"/>
          <w:sz w:val="24"/>
          <w:szCs w:val="24"/>
        </w:rPr>
        <w:t xml:space="preserve"> </w:t>
      </w:r>
      <w:r w:rsidRPr="007C1FE1">
        <w:rPr>
          <w:i/>
          <w:sz w:val="24"/>
          <w:szCs w:val="24"/>
        </w:rPr>
        <w:t>возможность</w:t>
      </w:r>
      <w:r w:rsidRPr="007C1FE1">
        <w:rPr>
          <w:i/>
          <w:spacing w:val="-11"/>
          <w:sz w:val="24"/>
          <w:szCs w:val="24"/>
        </w:rPr>
        <w:t xml:space="preserve"> </w:t>
      </w:r>
      <w:r w:rsidRPr="007C1FE1">
        <w:rPr>
          <w:i/>
          <w:sz w:val="24"/>
          <w:szCs w:val="24"/>
        </w:rPr>
        <w:t>научиться:</w:t>
      </w:r>
    </w:p>
    <w:p w:rsidR="00816F58" w:rsidRPr="007C1FE1" w:rsidRDefault="00816F58" w:rsidP="00816F58">
      <w:pPr>
        <w:pStyle w:val="a5"/>
        <w:numPr>
          <w:ilvl w:val="1"/>
          <w:numId w:val="6"/>
        </w:numPr>
        <w:tabs>
          <w:tab w:val="left" w:pos="1591"/>
        </w:tabs>
        <w:ind w:right="813" w:firstLine="0"/>
        <w:jc w:val="both"/>
        <w:rPr>
          <w:i/>
          <w:sz w:val="24"/>
          <w:szCs w:val="24"/>
        </w:rPr>
      </w:pPr>
      <w:r w:rsidRPr="007C1FE1">
        <w:rPr>
          <w:i/>
          <w:sz w:val="24"/>
          <w:szCs w:val="24"/>
        </w:rPr>
        <w:t>понимать основную информацию услышанного (небольшие тексты и сообщения,</w:t>
      </w:r>
      <w:r w:rsidRPr="007C1FE1">
        <w:rPr>
          <w:i/>
          <w:spacing w:val="1"/>
          <w:sz w:val="24"/>
          <w:szCs w:val="24"/>
        </w:rPr>
        <w:t xml:space="preserve"> </w:t>
      </w:r>
      <w:r w:rsidRPr="007C1FE1">
        <w:rPr>
          <w:i/>
          <w:sz w:val="24"/>
          <w:szCs w:val="24"/>
        </w:rPr>
        <w:t>построенные</w:t>
      </w:r>
      <w:r w:rsidRPr="007C1FE1">
        <w:rPr>
          <w:i/>
          <w:spacing w:val="-8"/>
          <w:sz w:val="24"/>
          <w:szCs w:val="24"/>
        </w:rPr>
        <w:t xml:space="preserve"> </w:t>
      </w:r>
      <w:r w:rsidRPr="007C1FE1">
        <w:rPr>
          <w:i/>
          <w:sz w:val="24"/>
          <w:szCs w:val="24"/>
        </w:rPr>
        <w:t>на</w:t>
      </w:r>
      <w:r w:rsidRPr="007C1FE1">
        <w:rPr>
          <w:i/>
          <w:spacing w:val="-5"/>
          <w:sz w:val="24"/>
          <w:szCs w:val="24"/>
        </w:rPr>
        <w:t xml:space="preserve"> </w:t>
      </w:r>
      <w:r w:rsidRPr="007C1FE1">
        <w:rPr>
          <w:i/>
          <w:sz w:val="24"/>
          <w:szCs w:val="24"/>
        </w:rPr>
        <w:t>изученном</w:t>
      </w:r>
      <w:r w:rsidRPr="007C1FE1">
        <w:rPr>
          <w:i/>
          <w:spacing w:val="-5"/>
          <w:sz w:val="24"/>
          <w:szCs w:val="24"/>
        </w:rPr>
        <w:t xml:space="preserve"> </w:t>
      </w:r>
      <w:r w:rsidRPr="007C1FE1">
        <w:rPr>
          <w:i/>
          <w:sz w:val="24"/>
          <w:szCs w:val="24"/>
        </w:rPr>
        <w:t>речевом</w:t>
      </w:r>
      <w:r w:rsidRPr="007C1FE1">
        <w:rPr>
          <w:i/>
          <w:spacing w:val="-5"/>
          <w:sz w:val="24"/>
          <w:szCs w:val="24"/>
        </w:rPr>
        <w:t xml:space="preserve"> </w:t>
      </w:r>
      <w:r w:rsidRPr="007C1FE1">
        <w:rPr>
          <w:i/>
          <w:sz w:val="24"/>
          <w:szCs w:val="24"/>
        </w:rPr>
        <w:t>материале,</w:t>
      </w:r>
      <w:r w:rsidRPr="007C1FE1">
        <w:rPr>
          <w:i/>
          <w:spacing w:val="-1"/>
          <w:sz w:val="24"/>
          <w:szCs w:val="24"/>
        </w:rPr>
        <w:t xml:space="preserve"> </w:t>
      </w:r>
      <w:r w:rsidRPr="007C1FE1">
        <w:rPr>
          <w:i/>
          <w:sz w:val="24"/>
          <w:szCs w:val="24"/>
        </w:rPr>
        <w:t>как</w:t>
      </w:r>
      <w:r w:rsidRPr="007C1FE1">
        <w:rPr>
          <w:i/>
          <w:spacing w:val="-9"/>
          <w:sz w:val="24"/>
          <w:szCs w:val="24"/>
        </w:rPr>
        <w:t xml:space="preserve"> </w:t>
      </w:r>
      <w:r w:rsidRPr="007C1FE1">
        <w:rPr>
          <w:i/>
          <w:sz w:val="24"/>
          <w:szCs w:val="24"/>
        </w:rPr>
        <w:t>при непосредственном</w:t>
      </w:r>
      <w:r w:rsidRPr="007C1FE1">
        <w:rPr>
          <w:i/>
          <w:spacing w:val="-4"/>
          <w:sz w:val="24"/>
          <w:szCs w:val="24"/>
        </w:rPr>
        <w:t xml:space="preserve"> </w:t>
      </w:r>
      <w:r w:rsidRPr="007C1FE1">
        <w:rPr>
          <w:i/>
          <w:sz w:val="24"/>
          <w:szCs w:val="24"/>
        </w:rPr>
        <w:t>общении,</w:t>
      </w:r>
      <w:r w:rsidRPr="007C1FE1">
        <w:rPr>
          <w:i/>
          <w:spacing w:val="-6"/>
          <w:sz w:val="24"/>
          <w:szCs w:val="24"/>
        </w:rPr>
        <w:t xml:space="preserve"> </w:t>
      </w:r>
      <w:r w:rsidRPr="007C1FE1">
        <w:rPr>
          <w:i/>
          <w:sz w:val="24"/>
          <w:szCs w:val="24"/>
        </w:rPr>
        <w:t>так</w:t>
      </w:r>
      <w:r w:rsidRPr="007C1FE1">
        <w:rPr>
          <w:i/>
          <w:spacing w:val="-8"/>
          <w:sz w:val="24"/>
          <w:szCs w:val="24"/>
        </w:rPr>
        <w:t xml:space="preserve"> </w:t>
      </w:r>
      <w:r w:rsidRPr="007C1FE1">
        <w:rPr>
          <w:i/>
          <w:sz w:val="24"/>
          <w:szCs w:val="24"/>
        </w:rPr>
        <w:t>и</w:t>
      </w:r>
      <w:r w:rsidRPr="007C1FE1">
        <w:rPr>
          <w:i/>
          <w:spacing w:val="-58"/>
          <w:sz w:val="24"/>
          <w:szCs w:val="24"/>
        </w:rPr>
        <w:t xml:space="preserve"> </w:t>
      </w:r>
      <w:r w:rsidRPr="007C1FE1">
        <w:rPr>
          <w:i/>
          <w:sz w:val="24"/>
          <w:szCs w:val="24"/>
        </w:rPr>
        <w:t>при</w:t>
      </w:r>
      <w:r w:rsidRPr="007C1FE1">
        <w:rPr>
          <w:i/>
          <w:spacing w:val="-1"/>
          <w:sz w:val="24"/>
          <w:szCs w:val="24"/>
        </w:rPr>
        <w:t xml:space="preserve"> </w:t>
      </w:r>
      <w:r w:rsidRPr="007C1FE1">
        <w:rPr>
          <w:i/>
          <w:sz w:val="24"/>
          <w:szCs w:val="24"/>
        </w:rPr>
        <w:t>восприят</w:t>
      </w:r>
      <w:proofErr w:type="gramStart"/>
      <w:r w:rsidRPr="007C1FE1">
        <w:rPr>
          <w:i/>
          <w:sz w:val="24"/>
          <w:szCs w:val="24"/>
        </w:rPr>
        <w:t>ии ау</w:t>
      </w:r>
      <w:proofErr w:type="gramEnd"/>
      <w:r w:rsidRPr="007C1FE1">
        <w:rPr>
          <w:i/>
          <w:sz w:val="24"/>
          <w:szCs w:val="24"/>
        </w:rPr>
        <w:t>диозаписи);</w:t>
      </w:r>
    </w:p>
    <w:p w:rsidR="00816F58" w:rsidRPr="007C1FE1" w:rsidRDefault="00816F58" w:rsidP="00816F58">
      <w:pPr>
        <w:pStyle w:val="a5"/>
        <w:numPr>
          <w:ilvl w:val="1"/>
          <w:numId w:val="6"/>
        </w:numPr>
        <w:tabs>
          <w:tab w:val="left" w:pos="1591"/>
        </w:tabs>
        <w:ind w:left="1591" w:firstLine="0"/>
        <w:jc w:val="both"/>
        <w:rPr>
          <w:i/>
          <w:sz w:val="24"/>
          <w:szCs w:val="24"/>
        </w:rPr>
      </w:pPr>
      <w:r w:rsidRPr="007C1FE1">
        <w:rPr>
          <w:i/>
          <w:sz w:val="24"/>
          <w:szCs w:val="24"/>
        </w:rPr>
        <w:t>извлекать</w:t>
      </w:r>
      <w:r w:rsidRPr="007C1FE1">
        <w:rPr>
          <w:i/>
          <w:spacing w:val="-9"/>
          <w:sz w:val="24"/>
          <w:szCs w:val="24"/>
        </w:rPr>
        <w:t xml:space="preserve"> </w:t>
      </w:r>
      <w:r w:rsidRPr="007C1FE1">
        <w:rPr>
          <w:i/>
          <w:sz w:val="24"/>
          <w:szCs w:val="24"/>
        </w:rPr>
        <w:t>конкретную</w:t>
      </w:r>
      <w:r w:rsidRPr="007C1FE1">
        <w:rPr>
          <w:i/>
          <w:spacing w:val="-9"/>
          <w:sz w:val="24"/>
          <w:szCs w:val="24"/>
        </w:rPr>
        <w:t xml:space="preserve"> </w:t>
      </w:r>
      <w:r w:rsidRPr="007C1FE1">
        <w:rPr>
          <w:i/>
          <w:sz w:val="24"/>
          <w:szCs w:val="24"/>
        </w:rPr>
        <w:t>информацию</w:t>
      </w:r>
      <w:r w:rsidRPr="007C1FE1">
        <w:rPr>
          <w:i/>
          <w:spacing w:val="-8"/>
          <w:sz w:val="24"/>
          <w:szCs w:val="24"/>
        </w:rPr>
        <w:t xml:space="preserve"> </w:t>
      </w:r>
      <w:r w:rsidRPr="007C1FE1">
        <w:rPr>
          <w:i/>
          <w:sz w:val="24"/>
          <w:szCs w:val="24"/>
        </w:rPr>
        <w:t>из</w:t>
      </w:r>
      <w:r w:rsidRPr="007C1FE1">
        <w:rPr>
          <w:i/>
          <w:spacing w:val="-8"/>
          <w:sz w:val="24"/>
          <w:szCs w:val="24"/>
        </w:rPr>
        <w:t xml:space="preserve"> </w:t>
      </w:r>
      <w:proofErr w:type="gramStart"/>
      <w:r w:rsidRPr="007C1FE1">
        <w:rPr>
          <w:i/>
          <w:sz w:val="24"/>
          <w:szCs w:val="24"/>
        </w:rPr>
        <w:t>услышанного</w:t>
      </w:r>
      <w:proofErr w:type="gramEnd"/>
      <w:r w:rsidRPr="007C1FE1">
        <w:rPr>
          <w:i/>
          <w:sz w:val="24"/>
          <w:szCs w:val="24"/>
        </w:rPr>
        <w:t>;</w:t>
      </w:r>
    </w:p>
    <w:p w:rsidR="00816F58" w:rsidRPr="007C1FE1" w:rsidRDefault="00816F58" w:rsidP="00816F58">
      <w:pPr>
        <w:pStyle w:val="a3"/>
        <w:jc w:val="both"/>
      </w:pPr>
      <w:r w:rsidRPr="007C1FE1">
        <w:t>В</w:t>
      </w:r>
      <w:r w:rsidRPr="007C1FE1">
        <w:rPr>
          <w:spacing w:val="-3"/>
        </w:rPr>
        <w:t xml:space="preserve"> </w:t>
      </w:r>
      <w:r w:rsidRPr="007C1FE1">
        <w:t>чтении</w:t>
      </w:r>
      <w:r w:rsidRPr="007C1FE1">
        <w:rPr>
          <w:spacing w:val="-2"/>
        </w:rPr>
        <w:t xml:space="preserve"> </w:t>
      </w:r>
      <w:r w:rsidRPr="007C1FE1">
        <w:t>ученик</w:t>
      </w:r>
      <w:r w:rsidRPr="007C1FE1">
        <w:rPr>
          <w:spacing w:val="-4"/>
        </w:rPr>
        <w:t xml:space="preserve"> </w:t>
      </w:r>
      <w:r w:rsidRPr="007C1FE1">
        <w:t>научится:</w:t>
      </w:r>
    </w:p>
    <w:p w:rsidR="00816F58" w:rsidRPr="007C1FE1" w:rsidRDefault="00816F58" w:rsidP="00816F58">
      <w:pPr>
        <w:pStyle w:val="a5"/>
        <w:numPr>
          <w:ilvl w:val="1"/>
          <w:numId w:val="6"/>
        </w:numPr>
        <w:tabs>
          <w:tab w:val="left" w:pos="1591"/>
        </w:tabs>
        <w:ind w:right="812" w:firstLine="0"/>
        <w:jc w:val="both"/>
        <w:rPr>
          <w:sz w:val="24"/>
          <w:szCs w:val="24"/>
        </w:rPr>
      </w:pPr>
      <w:r w:rsidRPr="007C1FE1">
        <w:rPr>
          <w:sz w:val="24"/>
          <w:szCs w:val="24"/>
        </w:rPr>
        <w:t>читать</w:t>
      </w:r>
      <w:r w:rsidRPr="007C1FE1">
        <w:rPr>
          <w:spacing w:val="1"/>
          <w:sz w:val="24"/>
          <w:szCs w:val="24"/>
        </w:rPr>
        <w:t xml:space="preserve"> </w:t>
      </w:r>
      <w:r w:rsidRPr="007C1FE1">
        <w:rPr>
          <w:sz w:val="24"/>
          <w:szCs w:val="24"/>
        </w:rPr>
        <w:t>с</w:t>
      </w:r>
      <w:r w:rsidRPr="007C1FE1">
        <w:rPr>
          <w:spacing w:val="1"/>
          <w:sz w:val="24"/>
          <w:szCs w:val="24"/>
        </w:rPr>
        <w:t xml:space="preserve"> </w:t>
      </w:r>
      <w:r w:rsidRPr="007C1FE1">
        <w:rPr>
          <w:sz w:val="24"/>
          <w:szCs w:val="24"/>
        </w:rPr>
        <w:t>помощью</w:t>
      </w:r>
      <w:r w:rsidRPr="007C1FE1">
        <w:rPr>
          <w:spacing w:val="1"/>
          <w:sz w:val="24"/>
          <w:szCs w:val="24"/>
        </w:rPr>
        <w:t xml:space="preserve"> </w:t>
      </w:r>
      <w:r w:rsidRPr="007C1FE1">
        <w:rPr>
          <w:sz w:val="24"/>
          <w:szCs w:val="24"/>
        </w:rPr>
        <w:t>(изученных)</w:t>
      </w:r>
      <w:r w:rsidRPr="007C1FE1">
        <w:rPr>
          <w:spacing w:val="1"/>
          <w:sz w:val="24"/>
          <w:szCs w:val="24"/>
        </w:rPr>
        <w:t xml:space="preserve"> </w:t>
      </w:r>
      <w:r w:rsidRPr="007C1FE1">
        <w:rPr>
          <w:sz w:val="24"/>
          <w:szCs w:val="24"/>
        </w:rPr>
        <w:t>правил</w:t>
      </w:r>
      <w:r w:rsidRPr="007C1FE1">
        <w:rPr>
          <w:spacing w:val="1"/>
          <w:sz w:val="24"/>
          <w:szCs w:val="24"/>
        </w:rPr>
        <w:t xml:space="preserve"> </w:t>
      </w:r>
      <w:r w:rsidRPr="007C1FE1">
        <w:rPr>
          <w:sz w:val="24"/>
          <w:szCs w:val="24"/>
        </w:rPr>
        <w:t>чтения</w:t>
      </w:r>
      <w:r w:rsidRPr="007C1FE1">
        <w:rPr>
          <w:spacing w:val="1"/>
          <w:sz w:val="24"/>
          <w:szCs w:val="24"/>
        </w:rPr>
        <w:t xml:space="preserve"> </w:t>
      </w:r>
      <w:r w:rsidRPr="007C1FE1">
        <w:rPr>
          <w:sz w:val="24"/>
          <w:szCs w:val="24"/>
        </w:rPr>
        <w:t>и</w:t>
      </w:r>
      <w:r w:rsidRPr="007C1FE1">
        <w:rPr>
          <w:spacing w:val="1"/>
          <w:sz w:val="24"/>
          <w:szCs w:val="24"/>
        </w:rPr>
        <w:t xml:space="preserve"> </w:t>
      </w:r>
      <w:r w:rsidRPr="007C1FE1">
        <w:rPr>
          <w:sz w:val="24"/>
          <w:szCs w:val="24"/>
        </w:rPr>
        <w:t>с</w:t>
      </w:r>
      <w:r w:rsidRPr="007C1FE1">
        <w:rPr>
          <w:spacing w:val="1"/>
          <w:sz w:val="24"/>
          <w:szCs w:val="24"/>
        </w:rPr>
        <w:t xml:space="preserve"> </w:t>
      </w:r>
      <w:r w:rsidRPr="007C1FE1">
        <w:rPr>
          <w:sz w:val="24"/>
          <w:szCs w:val="24"/>
        </w:rPr>
        <w:t>правильным</w:t>
      </w:r>
      <w:r w:rsidRPr="007C1FE1">
        <w:rPr>
          <w:spacing w:val="1"/>
          <w:sz w:val="24"/>
          <w:szCs w:val="24"/>
        </w:rPr>
        <w:t xml:space="preserve"> </w:t>
      </w:r>
      <w:r w:rsidRPr="007C1FE1">
        <w:rPr>
          <w:sz w:val="24"/>
          <w:szCs w:val="24"/>
        </w:rPr>
        <w:lastRenderedPageBreak/>
        <w:t>словесным</w:t>
      </w:r>
      <w:r w:rsidRPr="007C1FE1">
        <w:rPr>
          <w:spacing w:val="1"/>
          <w:sz w:val="24"/>
          <w:szCs w:val="24"/>
        </w:rPr>
        <w:t xml:space="preserve"> </w:t>
      </w:r>
      <w:r w:rsidRPr="007C1FE1">
        <w:rPr>
          <w:sz w:val="24"/>
          <w:szCs w:val="24"/>
        </w:rPr>
        <w:t>ударением;</w:t>
      </w:r>
    </w:p>
    <w:p w:rsidR="00816F58" w:rsidRPr="007C1FE1" w:rsidRDefault="00816F58" w:rsidP="00816F58">
      <w:pPr>
        <w:pStyle w:val="a5"/>
        <w:numPr>
          <w:ilvl w:val="1"/>
          <w:numId w:val="6"/>
        </w:numPr>
        <w:tabs>
          <w:tab w:val="left" w:pos="1591"/>
        </w:tabs>
        <w:ind w:left="1591" w:firstLine="0"/>
        <w:jc w:val="both"/>
        <w:rPr>
          <w:sz w:val="24"/>
          <w:szCs w:val="24"/>
        </w:rPr>
      </w:pPr>
      <w:r w:rsidRPr="007C1FE1">
        <w:rPr>
          <w:sz w:val="24"/>
          <w:szCs w:val="24"/>
        </w:rPr>
        <w:t>пользоваться</w:t>
      </w:r>
      <w:r w:rsidRPr="007C1FE1">
        <w:rPr>
          <w:spacing w:val="-13"/>
          <w:sz w:val="24"/>
          <w:szCs w:val="24"/>
        </w:rPr>
        <w:t xml:space="preserve"> </w:t>
      </w:r>
      <w:r w:rsidRPr="007C1FE1">
        <w:rPr>
          <w:sz w:val="24"/>
          <w:szCs w:val="24"/>
        </w:rPr>
        <w:t>справочными</w:t>
      </w:r>
      <w:r w:rsidRPr="007C1FE1">
        <w:rPr>
          <w:spacing w:val="-12"/>
          <w:sz w:val="24"/>
          <w:szCs w:val="24"/>
        </w:rPr>
        <w:t xml:space="preserve"> </w:t>
      </w:r>
      <w:r w:rsidRPr="007C1FE1">
        <w:rPr>
          <w:sz w:val="24"/>
          <w:szCs w:val="24"/>
        </w:rPr>
        <w:t>материалами</w:t>
      </w:r>
      <w:r w:rsidRPr="007C1FE1">
        <w:rPr>
          <w:spacing w:val="-12"/>
          <w:sz w:val="24"/>
          <w:szCs w:val="24"/>
        </w:rPr>
        <w:t xml:space="preserve"> </w:t>
      </w:r>
      <w:r w:rsidRPr="007C1FE1">
        <w:rPr>
          <w:sz w:val="24"/>
          <w:szCs w:val="24"/>
        </w:rPr>
        <w:t>(</w:t>
      </w:r>
      <w:proofErr w:type="spellStart"/>
      <w:r w:rsidRPr="007C1FE1">
        <w:rPr>
          <w:sz w:val="24"/>
          <w:szCs w:val="24"/>
        </w:rPr>
        <w:t>англо­русским</w:t>
      </w:r>
      <w:proofErr w:type="spellEnd"/>
      <w:r w:rsidRPr="007C1FE1">
        <w:rPr>
          <w:spacing w:val="-14"/>
          <w:sz w:val="24"/>
          <w:szCs w:val="24"/>
        </w:rPr>
        <w:t xml:space="preserve"> </w:t>
      </w:r>
      <w:r w:rsidRPr="007C1FE1">
        <w:rPr>
          <w:sz w:val="24"/>
          <w:szCs w:val="24"/>
        </w:rPr>
        <w:t>словарем).</w:t>
      </w:r>
    </w:p>
    <w:p w:rsidR="00816F58" w:rsidRPr="007C1FE1" w:rsidRDefault="00816F58" w:rsidP="00816F58">
      <w:pPr>
        <w:ind w:left="880"/>
        <w:jc w:val="both"/>
        <w:rPr>
          <w:i/>
          <w:sz w:val="24"/>
          <w:szCs w:val="24"/>
        </w:rPr>
      </w:pPr>
      <w:r w:rsidRPr="007C1FE1">
        <w:rPr>
          <w:i/>
          <w:sz w:val="24"/>
          <w:szCs w:val="24"/>
        </w:rPr>
        <w:t>Ученик</w:t>
      </w:r>
      <w:r w:rsidRPr="007C1FE1">
        <w:rPr>
          <w:i/>
          <w:spacing w:val="-15"/>
          <w:sz w:val="24"/>
          <w:szCs w:val="24"/>
        </w:rPr>
        <w:t xml:space="preserve"> </w:t>
      </w:r>
      <w:r w:rsidRPr="007C1FE1">
        <w:rPr>
          <w:i/>
          <w:sz w:val="24"/>
          <w:szCs w:val="24"/>
        </w:rPr>
        <w:t>получит</w:t>
      </w:r>
      <w:r w:rsidRPr="007C1FE1">
        <w:rPr>
          <w:i/>
          <w:spacing w:val="-11"/>
          <w:sz w:val="24"/>
          <w:szCs w:val="24"/>
        </w:rPr>
        <w:t xml:space="preserve"> </w:t>
      </w:r>
      <w:r w:rsidRPr="007C1FE1">
        <w:rPr>
          <w:i/>
          <w:sz w:val="24"/>
          <w:szCs w:val="24"/>
        </w:rPr>
        <w:t>возможность</w:t>
      </w:r>
      <w:r w:rsidRPr="007C1FE1">
        <w:rPr>
          <w:i/>
          <w:spacing w:val="-12"/>
          <w:sz w:val="24"/>
          <w:szCs w:val="24"/>
        </w:rPr>
        <w:t xml:space="preserve"> </w:t>
      </w:r>
      <w:r w:rsidRPr="007C1FE1">
        <w:rPr>
          <w:i/>
          <w:sz w:val="24"/>
          <w:szCs w:val="24"/>
        </w:rPr>
        <w:t>научиться:</w:t>
      </w:r>
    </w:p>
    <w:p w:rsidR="00816F58" w:rsidRPr="007C1FE1" w:rsidRDefault="00816F58" w:rsidP="00816F58">
      <w:pPr>
        <w:pStyle w:val="a5"/>
        <w:numPr>
          <w:ilvl w:val="1"/>
          <w:numId w:val="6"/>
        </w:numPr>
        <w:tabs>
          <w:tab w:val="left" w:pos="1591"/>
        </w:tabs>
        <w:ind w:right="806" w:firstLine="0"/>
        <w:jc w:val="both"/>
        <w:rPr>
          <w:i/>
          <w:sz w:val="24"/>
          <w:szCs w:val="24"/>
        </w:rPr>
      </w:pPr>
      <w:r w:rsidRPr="007C1FE1">
        <w:rPr>
          <w:i/>
          <w:sz w:val="24"/>
          <w:szCs w:val="24"/>
        </w:rPr>
        <w:t>читать</w:t>
      </w:r>
      <w:r w:rsidRPr="007C1FE1">
        <w:rPr>
          <w:i/>
          <w:spacing w:val="1"/>
          <w:sz w:val="24"/>
          <w:szCs w:val="24"/>
        </w:rPr>
        <w:t xml:space="preserve"> </w:t>
      </w:r>
      <w:r w:rsidRPr="007C1FE1">
        <w:rPr>
          <w:i/>
          <w:sz w:val="24"/>
          <w:szCs w:val="24"/>
        </w:rPr>
        <w:t>с</w:t>
      </w:r>
      <w:r w:rsidRPr="007C1FE1">
        <w:rPr>
          <w:i/>
          <w:spacing w:val="1"/>
          <w:sz w:val="24"/>
          <w:szCs w:val="24"/>
        </w:rPr>
        <w:t xml:space="preserve"> </w:t>
      </w:r>
      <w:r w:rsidRPr="007C1FE1">
        <w:rPr>
          <w:i/>
          <w:sz w:val="24"/>
          <w:szCs w:val="24"/>
        </w:rPr>
        <w:t>правильным</w:t>
      </w:r>
      <w:r w:rsidRPr="007C1FE1">
        <w:rPr>
          <w:i/>
          <w:spacing w:val="1"/>
          <w:sz w:val="24"/>
          <w:szCs w:val="24"/>
        </w:rPr>
        <w:t xml:space="preserve"> </w:t>
      </w:r>
      <w:r w:rsidRPr="007C1FE1">
        <w:rPr>
          <w:i/>
          <w:sz w:val="24"/>
          <w:szCs w:val="24"/>
        </w:rPr>
        <w:t>логическим</w:t>
      </w:r>
      <w:r w:rsidRPr="007C1FE1">
        <w:rPr>
          <w:i/>
          <w:spacing w:val="1"/>
          <w:sz w:val="24"/>
          <w:szCs w:val="24"/>
        </w:rPr>
        <w:t xml:space="preserve"> </w:t>
      </w:r>
      <w:r w:rsidRPr="007C1FE1">
        <w:rPr>
          <w:i/>
          <w:sz w:val="24"/>
          <w:szCs w:val="24"/>
        </w:rPr>
        <w:t>и</w:t>
      </w:r>
      <w:r w:rsidRPr="007C1FE1">
        <w:rPr>
          <w:i/>
          <w:spacing w:val="1"/>
          <w:sz w:val="24"/>
          <w:szCs w:val="24"/>
        </w:rPr>
        <w:t xml:space="preserve"> </w:t>
      </w:r>
      <w:r w:rsidRPr="007C1FE1">
        <w:rPr>
          <w:i/>
          <w:sz w:val="24"/>
          <w:szCs w:val="24"/>
        </w:rPr>
        <w:t>фразовым</w:t>
      </w:r>
      <w:r w:rsidRPr="007C1FE1">
        <w:rPr>
          <w:i/>
          <w:spacing w:val="1"/>
          <w:sz w:val="24"/>
          <w:szCs w:val="24"/>
        </w:rPr>
        <w:t xml:space="preserve"> </w:t>
      </w:r>
      <w:r w:rsidRPr="007C1FE1">
        <w:rPr>
          <w:i/>
          <w:sz w:val="24"/>
          <w:szCs w:val="24"/>
        </w:rPr>
        <w:t>ударением</w:t>
      </w:r>
      <w:r w:rsidRPr="007C1FE1">
        <w:rPr>
          <w:i/>
          <w:spacing w:val="1"/>
          <w:sz w:val="24"/>
          <w:szCs w:val="24"/>
        </w:rPr>
        <w:t xml:space="preserve"> </w:t>
      </w:r>
      <w:r w:rsidRPr="007C1FE1">
        <w:rPr>
          <w:i/>
          <w:sz w:val="24"/>
          <w:szCs w:val="24"/>
        </w:rPr>
        <w:t>простые</w:t>
      </w:r>
      <w:r w:rsidRPr="007C1FE1">
        <w:rPr>
          <w:i/>
          <w:spacing w:val="1"/>
          <w:sz w:val="24"/>
          <w:szCs w:val="24"/>
        </w:rPr>
        <w:t xml:space="preserve"> </w:t>
      </w:r>
      <w:r w:rsidRPr="007C1FE1">
        <w:rPr>
          <w:i/>
          <w:sz w:val="24"/>
          <w:szCs w:val="24"/>
        </w:rPr>
        <w:t>нераспространенные</w:t>
      </w:r>
      <w:r w:rsidRPr="007C1FE1">
        <w:rPr>
          <w:i/>
          <w:spacing w:val="1"/>
          <w:sz w:val="24"/>
          <w:szCs w:val="24"/>
        </w:rPr>
        <w:t xml:space="preserve"> </w:t>
      </w:r>
      <w:r w:rsidRPr="007C1FE1">
        <w:rPr>
          <w:i/>
          <w:sz w:val="24"/>
          <w:szCs w:val="24"/>
        </w:rPr>
        <w:t>предложения;</w:t>
      </w:r>
      <w:r w:rsidRPr="007C1FE1">
        <w:rPr>
          <w:i/>
          <w:spacing w:val="1"/>
          <w:sz w:val="24"/>
          <w:szCs w:val="24"/>
        </w:rPr>
        <w:t xml:space="preserve"> </w:t>
      </w:r>
      <w:r w:rsidRPr="007C1FE1">
        <w:rPr>
          <w:i/>
          <w:sz w:val="24"/>
          <w:szCs w:val="24"/>
        </w:rPr>
        <w:t>основные</w:t>
      </w:r>
      <w:r w:rsidRPr="007C1FE1">
        <w:rPr>
          <w:i/>
          <w:spacing w:val="1"/>
          <w:sz w:val="24"/>
          <w:szCs w:val="24"/>
        </w:rPr>
        <w:t xml:space="preserve"> </w:t>
      </w:r>
      <w:r w:rsidRPr="007C1FE1">
        <w:rPr>
          <w:i/>
          <w:sz w:val="24"/>
          <w:szCs w:val="24"/>
        </w:rPr>
        <w:t>коммуникативные</w:t>
      </w:r>
      <w:r w:rsidRPr="007C1FE1">
        <w:rPr>
          <w:i/>
          <w:spacing w:val="1"/>
          <w:sz w:val="24"/>
          <w:szCs w:val="24"/>
        </w:rPr>
        <w:t xml:space="preserve"> </w:t>
      </w:r>
      <w:r w:rsidRPr="007C1FE1">
        <w:rPr>
          <w:i/>
          <w:sz w:val="24"/>
          <w:szCs w:val="24"/>
        </w:rPr>
        <w:t>типы</w:t>
      </w:r>
      <w:r w:rsidRPr="007C1FE1">
        <w:rPr>
          <w:i/>
          <w:spacing w:val="1"/>
          <w:sz w:val="24"/>
          <w:szCs w:val="24"/>
        </w:rPr>
        <w:t xml:space="preserve"> </w:t>
      </w:r>
      <w:r w:rsidRPr="007C1FE1">
        <w:rPr>
          <w:i/>
          <w:sz w:val="24"/>
          <w:szCs w:val="24"/>
        </w:rPr>
        <w:t>предложений</w:t>
      </w:r>
      <w:r w:rsidRPr="007C1FE1">
        <w:rPr>
          <w:i/>
          <w:spacing w:val="1"/>
          <w:sz w:val="24"/>
          <w:szCs w:val="24"/>
        </w:rPr>
        <w:t xml:space="preserve"> </w:t>
      </w:r>
      <w:r w:rsidRPr="007C1FE1">
        <w:rPr>
          <w:i/>
          <w:sz w:val="24"/>
          <w:szCs w:val="24"/>
        </w:rPr>
        <w:t>(повествовательные,</w:t>
      </w:r>
      <w:r w:rsidRPr="007C1FE1">
        <w:rPr>
          <w:i/>
          <w:spacing w:val="-2"/>
          <w:sz w:val="24"/>
          <w:szCs w:val="24"/>
        </w:rPr>
        <w:t xml:space="preserve"> </w:t>
      </w:r>
      <w:r w:rsidRPr="007C1FE1">
        <w:rPr>
          <w:i/>
          <w:sz w:val="24"/>
          <w:szCs w:val="24"/>
        </w:rPr>
        <w:t>вопросительные,</w:t>
      </w:r>
      <w:r w:rsidRPr="007C1FE1">
        <w:rPr>
          <w:i/>
          <w:spacing w:val="-2"/>
          <w:sz w:val="24"/>
          <w:szCs w:val="24"/>
        </w:rPr>
        <w:t xml:space="preserve"> </w:t>
      </w:r>
      <w:r w:rsidRPr="007C1FE1">
        <w:rPr>
          <w:i/>
          <w:sz w:val="24"/>
          <w:szCs w:val="24"/>
        </w:rPr>
        <w:t>побудительные,</w:t>
      </w:r>
      <w:r w:rsidRPr="007C1FE1">
        <w:rPr>
          <w:i/>
          <w:spacing w:val="-2"/>
          <w:sz w:val="24"/>
          <w:szCs w:val="24"/>
        </w:rPr>
        <w:t xml:space="preserve"> </w:t>
      </w:r>
      <w:r w:rsidRPr="007C1FE1">
        <w:rPr>
          <w:i/>
          <w:sz w:val="24"/>
          <w:szCs w:val="24"/>
        </w:rPr>
        <w:t>восклицательные);</w:t>
      </w:r>
    </w:p>
    <w:p w:rsidR="00816F58" w:rsidRPr="007C1FE1" w:rsidRDefault="00816F58" w:rsidP="00816F58">
      <w:pPr>
        <w:pStyle w:val="a5"/>
        <w:numPr>
          <w:ilvl w:val="1"/>
          <w:numId w:val="6"/>
        </w:numPr>
        <w:tabs>
          <w:tab w:val="left" w:pos="1591"/>
        </w:tabs>
        <w:ind w:right="810" w:firstLine="0"/>
        <w:jc w:val="both"/>
        <w:rPr>
          <w:i/>
          <w:sz w:val="24"/>
          <w:szCs w:val="24"/>
        </w:rPr>
      </w:pPr>
      <w:r w:rsidRPr="007C1FE1">
        <w:rPr>
          <w:i/>
          <w:sz w:val="24"/>
          <w:szCs w:val="24"/>
        </w:rPr>
        <w:t>читать</w:t>
      </w:r>
      <w:r w:rsidRPr="007C1FE1">
        <w:rPr>
          <w:i/>
          <w:spacing w:val="1"/>
          <w:sz w:val="24"/>
          <w:szCs w:val="24"/>
        </w:rPr>
        <w:t xml:space="preserve"> </w:t>
      </w:r>
      <w:r w:rsidRPr="007C1FE1">
        <w:rPr>
          <w:i/>
          <w:sz w:val="24"/>
          <w:szCs w:val="24"/>
        </w:rPr>
        <w:t>про</w:t>
      </w:r>
      <w:r w:rsidRPr="007C1FE1">
        <w:rPr>
          <w:i/>
          <w:spacing w:val="1"/>
          <w:sz w:val="24"/>
          <w:szCs w:val="24"/>
        </w:rPr>
        <w:t xml:space="preserve"> </w:t>
      </w:r>
      <w:r w:rsidRPr="007C1FE1">
        <w:rPr>
          <w:i/>
          <w:sz w:val="24"/>
          <w:szCs w:val="24"/>
        </w:rPr>
        <w:t>себя</w:t>
      </w:r>
      <w:r w:rsidRPr="007C1FE1">
        <w:rPr>
          <w:i/>
          <w:spacing w:val="1"/>
          <w:sz w:val="24"/>
          <w:szCs w:val="24"/>
        </w:rPr>
        <w:t xml:space="preserve"> </w:t>
      </w:r>
      <w:r w:rsidRPr="007C1FE1">
        <w:rPr>
          <w:i/>
          <w:sz w:val="24"/>
          <w:szCs w:val="24"/>
        </w:rPr>
        <w:t>и</w:t>
      </w:r>
      <w:r w:rsidRPr="007C1FE1">
        <w:rPr>
          <w:i/>
          <w:spacing w:val="1"/>
          <w:sz w:val="24"/>
          <w:szCs w:val="24"/>
        </w:rPr>
        <w:t xml:space="preserve"> </w:t>
      </w:r>
      <w:r w:rsidRPr="007C1FE1">
        <w:rPr>
          <w:i/>
          <w:sz w:val="24"/>
          <w:szCs w:val="24"/>
        </w:rPr>
        <w:t>понимать</w:t>
      </w:r>
      <w:r w:rsidRPr="007C1FE1">
        <w:rPr>
          <w:i/>
          <w:spacing w:val="1"/>
          <w:sz w:val="24"/>
          <w:szCs w:val="24"/>
        </w:rPr>
        <w:t xml:space="preserve"> </w:t>
      </w:r>
      <w:r w:rsidRPr="007C1FE1">
        <w:rPr>
          <w:i/>
          <w:sz w:val="24"/>
          <w:szCs w:val="24"/>
        </w:rPr>
        <w:t>полностью</w:t>
      </w:r>
      <w:r w:rsidRPr="007C1FE1">
        <w:rPr>
          <w:i/>
          <w:spacing w:val="1"/>
          <w:sz w:val="24"/>
          <w:szCs w:val="24"/>
        </w:rPr>
        <w:t xml:space="preserve"> </w:t>
      </w:r>
      <w:r w:rsidRPr="007C1FE1">
        <w:rPr>
          <w:i/>
          <w:sz w:val="24"/>
          <w:szCs w:val="24"/>
        </w:rPr>
        <w:t>содержание</w:t>
      </w:r>
      <w:r w:rsidRPr="007C1FE1">
        <w:rPr>
          <w:i/>
          <w:spacing w:val="1"/>
          <w:sz w:val="24"/>
          <w:szCs w:val="24"/>
        </w:rPr>
        <w:t xml:space="preserve"> </w:t>
      </w:r>
      <w:r w:rsidRPr="007C1FE1">
        <w:rPr>
          <w:i/>
          <w:sz w:val="24"/>
          <w:szCs w:val="24"/>
        </w:rPr>
        <w:t>текста,</w:t>
      </w:r>
      <w:r w:rsidRPr="007C1FE1">
        <w:rPr>
          <w:i/>
          <w:spacing w:val="1"/>
          <w:sz w:val="24"/>
          <w:szCs w:val="24"/>
        </w:rPr>
        <w:t xml:space="preserve"> </w:t>
      </w:r>
      <w:r w:rsidRPr="007C1FE1">
        <w:rPr>
          <w:i/>
          <w:sz w:val="24"/>
          <w:szCs w:val="24"/>
        </w:rPr>
        <w:t>содержавшего</w:t>
      </w:r>
      <w:r w:rsidRPr="007C1FE1">
        <w:rPr>
          <w:i/>
          <w:spacing w:val="1"/>
          <w:sz w:val="24"/>
          <w:szCs w:val="24"/>
        </w:rPr>
        <w:t xml:space="preserve"> </w:t>
      </w:r>
      <w:r w:rsidRPr="007C1FE1">
        <w:rPr>
          <w:i/>
          <w:spacing w:val="-1"/>
          <w:sz w:val="24"/>
          <w:szCs w:val="24"/>
        </w:rPr>
        <w:t>изученный</w:t>
      </w:r>
      <w:r w:rsidRPr="007C1FE1">
        <w:rPr>
          <w:i/>
          <w:spacing w:val="-14"/>
          <w:sz w:val="24"/>
          <w:szCs w:val="24"/>
        </w:rPr>
        <w:t xml:space="preserve"> </w:t>
      </w:r>
      <w:r w:rsidRPr="007C1FE1">
        <w:rPr>
          <w:i/>
          <w:sz w:val="24"/>
          <w:szCs w:val="24"/>
        </w:rPr>
        <w:t>языковой</w:t>
      </w:r>
      <w:r w:rsidRPr="007C1FE1">
        <w:rPr>
          <w:i/>
          <w:spacing w:val="-14"/>
          <w:sz w:val="24"/>
          <w:szCs w:val="24"/>
        </w:rPr>
        <w:t xml:space="preserve"> </w:t>
      </w:r>
      <w:r w:rsidRPr="007C1FE1">
        <w:rPr>
          <w:i/>
          <w:sz w:val="24"/>
          <w:szCs w:val="24"/>
        </w:rPr>
        <w:t>материал,</w:t>
      </w:r>
      <w:r w:rsidRPr="007C1FE1">
        <w:rPr>
          <w:i/>
          <w:spacing w:val="-12"/>
          <w:sz w:val="24"/>
          <w:szCs w:val="24"/>
        </w:rPr>
        <w:t xml:space="preserve"> </w:t>
      </w:r>
      <w:r w:rsidRPr="007C1FE1">
        <w:rPr>
          <w:i/>
          <w:sz w:val="24"/>
          <w:szCs w:val="24"/>
        </w:rPr>
        <w:t>либо</w:t>
      </w:r>
      <w:r w:rsidRPr="007C1FE1">
        <w:rPr>
          <w:i/>
          <w:spacing w:val="-14"/>
          <w:sz w:val="24"/>
          <w:szCs w:val="24"/>
        </w:rPr>
        <w:t xml:space="preserve"> </w:t>
      </w:r>
      <w:r w:rsidRPr="007C1FE1">
        <w:rPr>
          <w:i/>
          <w:sz w:val="24"/>
          <w:szCs w:val="24"/>
        </w:rPr>
        <w:t>включающий</w:t>
      </w:r>
      <w:r w:rsidRPr="007C1FE1">
        <w:rPr>
          <w:i/>
          <w:spacing w:val="-13"/>
          <w:sz w:val="24"/>
          <w:szCs w:val="24"/>
        </w:rPr>
        <w:t xml:space="preserve"> </w:t>
      </w:r>
      <w:r w:rsidRPr="007C1FE1">
        <w:rPr>
          <w:i/>
          <w:sz w:val="24"/>
          <w:szCs w:val="24"/>
        </w:rPr>
        <w:t>небольшое</w:t>
      </w:r>
      <w:r w:rsidRPr="007C1FE1">
        <w:rPr>
          <w:i/>
          <w:spacing w:val="-15"/>
          <w:sz w:val="24"/>
          <w:szCs w:val="24"/>
        </w:rPr>
        <w:t xml:space="preserve"> </w:t>
      </w:r>
      <w:r w:rsidRPr="007C1FE1">
        <w:rPr>
          <w:i/>
          <w:sz w:val="24"/>
          <w:szCs w:val="24"/>
        </w:rPr>
        <w:t>количество</w:t>
      </w:r>
      <w:r w:rsidRPr="007C1FE1">
        <w:rPr>
          <w:i/>
          <w:spacing w:val="-13"/>
          <w:sz w:val="24"/>
          <w:szCs w:val="24"/>
        </w:rPr>
        <w:t xml:space="preserve"> </w:t>
      </w:r>
      <w:r w:rsidRPr="007C1FE1">
        <w:rPr>
          <w:i/>
          <w:sz w:val="24"/>
          <w:szCs w:val="24"/>
        </w:rPr>
        <w:t>новых</w:t>
      </w:r>
      <w:r w:rsidRPr="007C1FE1">
        <w:rPr>
          <w:i/>
          <w:spacing w:val="-15"/>
          <w:sz w:val="24"/>
          <w:szCs w:val="24"/>
        </w:rPr>
        <w:t xml:space="preserve"> </w:t>
      </w:r>
      <w:r w:rsidRPr="007C1FE1">
        <w:rPr>
          <w:i/>
          <w:sz w:val="24"/>
          <w:szCs w:val="24"/>
        </w:rPr>
        <w:t>лексических</w:t>
      </w:r>
      <w:r w:rsidRPr="007C1FE1">
        <w:rPr>
          <w:i/>
          <w:spacing w:val="-57"/>
          <w:sz w:val="24"/>
          <w:szCs w:val="24"/>
        </w:rPr>
        <w:t xml:space="preserve"> </w:t>
      </w:r>
      <w:r w:rsidRPr="007C1FE1">
        <w:rPr>
          <w:i/>
          <w:sz w:val="24"/>
          <w:szCs w:val="24"/>
        </w:rPr>
        <w:t>единиц;</w:t>
      </w:r>
    </w:p>
    <w:p w:rsidR="00816F58" w:rsidRPr="007C1FE1" w:rsidRDefault="00816F58" w:rsidP="00816F58">
      <w:pPr>
        <w:pStyle w:val="a5"/>
        <w:numPr>
          <w:ilvl w:val="1"/>
          <w:numId w:val="6"/>
        </w:numPr>
        <w:tabs>
          <w:tab w:val="left" w:pos="1591"/>
        </w:tabs>
        <w:ind w:right="813" w:firstLine="0"/>
        <w:jc w:val="both"/>
        <w:rPr>
          <w:i/>
          <w:sz w:val="24"/>
          <w:szCs w:val="24"/>
        </w:rPr>
      </w:pPr>
      <w:r w:rsidRPr="007C1FE1">
        <w:rPr>
          <w:i/>
          <w:sz w:val="24"/>
          <w:szCs w:val="24"/>
        </w:rPr>
        <w:t>читать выразительно вслух небольшие тексты, содержащие изученный языковой</w:t>
      </w:r>
      <w:r w:rsidRPr="007C1FE1">
        <w:rPr>
          <w:i/>
          <w:spacing w:val="1"/>
          <w:sz w:val="24"/>
          <w:szCs w:val="24"/>
        </w:rPr>
        <w:t xml:space="preserve"> </w:t>
      </w:r>
      <w:r w:rsidRPr="007C1FE1">
        <w:rPr>
          <w:i/>
          <w:sz w:val="24"/>
          <w:szCs w:val="24"/>
        </w:rPr>
        <w:t>материал.</w:t>
      </w:r>
    </w:p>
    <w:p w:rsidR="00816F58" w:rsidRPr="007C1FE1" w:rsidRDefault="00816F58" w:rsidP="00816F58">
      <w:pPr>
        <w:pStyle w:val="a3"/>
        <w:jc w:val="both"/>
      </w:pPr>
      <w:r w:rsidRPr="007C1FE1">
        <w:t>В</w:t>
      </w:r>
      <w:r w:rsidRPr="007C1FE1">
        <w:rPr>
          <w:spacing w:val="-3"/>
        </w:rPr>
        <w:t xml:space="preserve"> </w:t>
      </w:r>
      <w:r w:rsidRPr="007C1FE1">
        <w:t>письме</w:t>
      </w:r>
      <w:r w:rsidRPr="007C1FE1">
        <w:rPr>
          <w:spacing w:val="-5"/>
        </w:rPr>
        <w:t xml:space="preserve"> </w:t>
      </w:r>
      <w:r w:rsidRPr="007C1FE1">
        <w:t>ученик</w:t>
      </w:r>
      <w:r w:rsidRPr="007C1FE1">
        <w:rPr>
          <w:spacing w:val="-5"/>
        </w:rPr>
        <w:t xml:space="preserve"> </w:t>
      </w:r>
      <w:r w:rsidRPr="007C1FE1">
        <w:t>научится:</w:t>
      </w:r>
    </w:p>
    <w:p w:rsidR="00816F58" w:rsidRPr="007C1FE1" w:rsidRDefault="00816F58" w:rsidP="00816F58">
      <w:pPr>
        <w:pStyle w:val="a5"/>
        <w:numPr>
          <w:ilvl w:val="1"/>
          <w:numId w:val="6"/>
        </w:numPr>
        <w:tabs>
          <w:tab w:val="left" w:pos="993"/>
        </w:tabs>
        <w:ind w:left="993" w:firstLine="0"/>
        <w:jc w:val="both"/>
        <w:rPr>
          <w:sz w:val="24"/>
          <w:szCs w:val="24"/>
        </w:rPr>
      </w:pPr>
      <w:r w:rsidRPr="007C1FE1">
        <w:rPr>
          <w:sz w:val="24"/>
          <w:szCs w:val="24"/>
        </w:rPr>
        <w:t>писать</w:t>
      </w:r>
      <w:r w:rsidRPr="007C1FE1">
        <w:rPr>
          <w:spacing w:val="-6"/>
          <w:sz w:val="24"/>
          <w:szCs w:val="24"/>
        </w:rPr>
        <w:t xml:space="preserve"> </w:t>
      </w:r>
      <w:r w:rsidRPr="007C1FE1">
        <w:rPr>
          <w:sz w:val="24"/>
          <w:szCs w:val="24"/>
        </w:rPr>
        <w:t>короткие</w:t>
      </w:r>
      <w:r w:rsidRPr="007C1FE1">
        <w:rPr>
          <w:spacing w:val="-8"/>
          <w:sz w:val="24"/>
          <w:szCs w:val="24"/>
        </w:rPr>
        <w:t xml:space="preserve"> </w:t>
      </w:r>
      <w:r w:rsidRPr="007C1FE1">
        <w:rPr>
          <w:sz w:val="24"/>
          <w:szCs w:val="24"/>
        </w:rPr>
        <w:t>рассказы,</w:t>
      </w:r>
      <w:r w:rsidRPr="007C1FE1">
        <w:rPr>
          <w:spacing w:val="-5"/>
          <w:sz w:val="24"/>
          <w:szCs w:val="24"/>
        </w:rPr>
        <w:t xml:space="preserve"> </w:t>
      </w:r>
      <w:r w:rsidRPr="007C1FE1">
        <w:rPr>
          <w:sz w:val="24"/>
          <w:szCs w:val="24"/>
        </w:rPr>
        <w:t>опираясь</w:t>
      </w:r>
      <w:r w:rsidRPr="007C1FE1">
        <w:rPr>
          <w:spacing w:val="-7"/>
          <w:sz w:val="24"/>
          <w:szCs w:val="24"/>
        </w:rPr>
        <w:t xml:space="preserve"> </w:t>
      </w:r>
      <w:r w:rsidRPr="007C1FE1">
        <w:rPr>
          <w:sz w:val="24"/>
          <w:szCs w:val="24"/>
        </w:rPr>
        <w:t>на</w:t>
      </w:r>
      <w:r w:rsidRPr="007C1FE1">
        <w:rPr>
          <w:spacing w:val="-8"/>
          <w:sz w:val="24"/>
          <w:szCs w:val="24"/>
        </w:rPr>
        <w:t xml:space="preserve"> </w:t>
      </w:r>
      <w:r w:rsidRPr="007C1FE1">
        <w:rPr>
          <w:sz w:val="24"/>
          <w:szCs w:val="24"/>
        </w:rPr>
        <w:t>план</w:t>
      </w:r>
      <w:r w:rsidRPr="007C1FE1">
        <w:rPr>
          <w:spacing w:val="-4"/>
          <w:sz w:val="24"/>
          <w:szCs w:val="24"/>
        </w:rPr>
        <w:t xml:space="preserve"> </w:t>
      </w:r>
      <w:r w:rsidRPr="007C1FE1">
        <w:rPr>
          <w:sz w:val="24"/>
          <w:szCs w:val="24"/>
        </w:rPr>
        <w:t>и</w:t>
      </w:r>
      <w:r w:rsidRPr="007C1FE1">
        <w:rPr>
          <w:spacing w:val="-5"/>
          <w:sz w:val="24"/>
          <w:szCs w:val="24"/>
        </w:rPr>
        <w:t xml:space="preserve"> </w:t>
      </w:r>
      <w:r w:rsidRPr="007C1FE1">
        <w:rPr>
          <w:sz w:val="24"/>
          <w:szCs w:val="24"/>
        </w:rPr>
        <w:t>ключевые</w:t>
      </w:r>
      <w:r w:rsidRPr="007C1FE1">
        <w:rPr>
          <w:spacing w:val="-8"/>
          <w:sz w:val="24"/>
          <w:szCs w:val="24"/>
        </w:rPr>
        <w:t xml:space="preserve"> </w:t>
      </w:r>
      <w:r w:rsidRPr="007C1FE1">
        <w:rPr>
          <w:sz w:val="24"/>
          <w:szCs w:val="24"/>
        </w:rPr>
        <w:t>слова;</w:t>
      </w:r>
    </w:p>
    <w:p w:rsidR="00816F58" w:rsidRPr="007C1FE1" w:rsidRDefault="00816F58" w:rsidP="00816F58">
      <w:pPr>
        <w:pStyle w:val="a5"/>
        <w:numPr>
          <w:ilvl w:val="1"/>
          <w:numId w:val="6"/>
        </w:numPr>
        <w:tabs>
          <w:tab w:val="left" w:pos="993"/>
        </w:tabs>
        <w:ind w:left="993" w:firstLine="0"/>
        <w:jc w:val="both"/>
        <w:rPr>
          <w:sz w:val="24"/>
          <w:szCs w:val="24"/>
        </w:rPr>
      </w:pPr>
      <w:r w:rsidRPr="007C1FE1">
        <w:rPr>
          <w:sz w:val="24"/>
          <w:szCs w:val="24"/>
        </w:rPr>
        <w:t>восстанавливать</w:t>
      </w:r>
      <w:r w:rsidRPr="007C1FE1">
        <w:rPr>
          <w:spacing w:val="-11"/>
          <w:sz w:val="24"/>
          <w:szCs w:val="24"/>
        </w:rPr>
        <w:t xml:space="preserve"> </w:t>
      </w:r>
      <w:r w:rsidRPr="007C1FE1">
        <w:rPr>
          <w:sz w:val="24"/>
          <w:szCs w:val="24"/>
        </w:rPr>
        <w:t>слово,</w:t>
      </w:r>
      <w:r w:rsidRPr="007C1FE1">
        <w:rPr>
          <w:spacing w:val="-10"/>
          <w:sz w:val="24"/>
          <w:szCs w:val="24"/>
        </w:rPr>
        <w:t xml:space="preserve"> </w:t>
      </w:r>
      <w:r w:rsidRPr="007C1FE1">
        <w:rPr>
          <w:sz w:val="24"/>
          <w:szCs w:val="24"/>
        </w:rPr>
        <w:t>предложение,</w:t>
      </w:r>
      <w:r w:rsidRPr="007C1FE1">
        <w:rPr>
          <w:spacing w:val="-11"/>
          <w:sz w:val="24"/>
          <w:szCs w:val="24"/>
        </w:rPr>
        <w:t xml:space="preserve"> </w:t>
      </w:r>
      <w:r w:rsidRPr="007C1FE1">
        <w:rPr>
          <w:sz w:val="24"/>
          <w:szCs w:val="24"/>
        </w:rPr>
        <w:t>текст;</w:t>
      </w:r>
    </w:p>
    <w:p w:rsidR="00816F58" w:rsidRPr="007C1FE1" w:rsidRDefault="00816F58" w:rsidP="00816F58">
      <w:pPr>
        <w:pStyle w:val="a5"/>
        <w:numPr>
          <w:ilvl w:val="1"/>
          <w:numId w:val="6"/>
        </w:numPr>
        <w:tabs>
          <w:tab w:val="left" w:pos="993"/>
        </w:tabs>
        <w:ind w:left="993" w:firstLine="0"/>
        <w:jc w:val="both"/>
        <w:rPr>
          <w:sz w:val="24"/>
          <w:szCs w:val="24"/>
        </w:rPr>
      </w:pPr>
      <w:r w:rsidRPr="007C1FE1">
        <w:rPr>
          <w:sz w:val="24"/>
          <w:szCs w:val="24"/>
        </w:rPr>
        <w:t>выполнять</w:t>
      </w:r>
      <w:r w:rsidRPr="007C1FE1">
        <w:rPr>
          <w:spacing w:val="-10"/>
          <w:sz w:val="24"/>
          <w:szCs w:val="24"/>
        </w:rPr>
        <w:t xml:space="preserve"> </w:t>
      </w:r>
      <w:proofErr w:type="spellStart"/>
      <w:r w:rsidRPr="007C1FE1">
        <w:rPr>
          <w:sz w:val="24"/>
          <w:szCs w:val="24"/>
        </w:rPr>
        <w:t>лексико­грамматические</w:t>
      </w:r>
      <w:proofErr w:type="spellEnd"/>
      <w:r w:rsidRPr="007C1FE1">
        <w:rPr>
          <w:spacing w:val="-12"/>
          <w:sz w:val="24"/>
          <w:szCs w:val="24"/>
        </w:rPr>
        <w:t xml:space="preserve"> </w:t>
      </w:r>
      <w:r w:rsidRPr="007C1FE1">
        <w:rPr>
          <w:sz w:val="24"/>
          <w:szCs w:val="24"/>
        </w:rPr>
        <w:t>упражнения.</w:t>
      </w:r>
    </w:p>
    <w:p w:rsidR="00816F58" w:rsidRPr="007C1FE1" w:rsidRDefault="00816F58" w:rsidP="00816F58">
      <w:pPr>
        <w:tabs>
          <w:tab w:val="left" w:pos="993"/>
        </w:tabs>
        <w:ind w:left="993"/>
        <w:jc w:val="both"/>
        <w:rPr>
          <w:i/>
          <w:sz w:val="24"/>
          <w:szCs w:val="24"/>
        </w:rPr>
      </w:pPr>
      <w:r w:rsidRPr="007C1FE1">
        <w:rPr>
          <w:i/>
          <w:sz w:val="24"/>
          <w:szCs w:val="24"/>
        </w:rPr>
        <w:t>Ученик</w:t>
      </w:r>
      <w:r w:rsidRPr="007C1FE1">
        <w:rPr>
          <w:i/>
          <w:spacing w:val="-15"/>
          <w:sz w:val="24"/>
          <w:szCs w:val="24"/>
        </w:rPr>
        <w:t xml:space="preserve"> </w:t>
      </w:r>
      <w:r w:rsidRPr="007C1FE1">
        <w:rPr>
          <w:i/>
          <w:sz w:val="24"/>
          <w:szCs w:val="24"/>
        </w:rPr>
        <w:t>получит</w:t>
      </w:r>
      <w:r w:rsidRPr="007C1FE1">
        <w:rPr>
          <w:i/>
          <w:spacing w:val="-11"/>
          <w:sz w:val="24"/>
          <w:szCs w:val="24"/>
        </w:rPr>
        <w:t xml:space="preserve"> </w:t>
      </w:r>
      <w:r w:rsidRPr="007C1FE1">
        <w:rPr>
          <w:i/>
          <w:sz w:val="24"/>
          <w:szCs w:val="24"/>
        </w:rPr>
        <w:t>возможность</w:t>
      </w:r>
      <w:r w:rsidRPr="007C1FE1">
        <w:rPr>
          <w:i/>
          <w:spacing w:val="-12"/>
          <w:sz w:val="24"/>
          <w:szCs w:val="24"/>
        </w:rPr>
        <w:t xml:space="preserve"> </w:t>
      </w:r>
      <w:r w:rsidRPr="007C1FE1">
        <w:rPr>
          <w:i/>
          <w:sz w:val="24"/>
          <w:szCs w:val="24"/>
        </w:rPr>
        <w:t>научиться:</w:t>
      </w:r>
    </w:p>
    <w:p w:rsidR="00816F58" w:rsidRPr="007C1FE1" w:rsidRDefault="00816F58" w:rsidP="00816F58">
      <w:pPr>
        <w:pStyle w:val="a5"/>
        <w:numPr>
          <w:ilvl w:val="1"/>
          <w:numId w:val="6"/>
        </w:numPr>
        <w:tabs>
          <w:tab w:val="left" w:pos="993"/>
        </w:tabs>
        <w:ind w:left="993" w:firstLine="0"/>
        <w:jc w:val="both"/>
        <w:rPr>
          <w:i/>
          <w:sz w:val="24"/>
          <w:szCs w:val="24"/>
        </w:rPr>
      </w:pPr>
      <w:r w:rsidRPr="007C1FE1">
        <w:rPr>
          <w:i/>
          <w:sz w:val="24"/>
          <w:szCs w:val="24"/>
        </w:rPr>
        <w:t>делать</w:t>
      </w:r>
      <w:r w:rsidRPr="007C1FE1">
        <w:rPr>
          <w:i/>
          <w:spacing w:val="-5"/>
          <w:sz w:val="24"/>
          <w:szCs w:val="24"/>
        </w:rPr>
        <w:t xml:space="preserve"> </w:t>
      </w:r>
      <w:r w:rsidRPr="007C1FE1">
        <w:rPr>
          <w:i/>
          <w:sz w:val="24"/>
          <w:szCs w:val="24"/>
        </w:rPr>
        <w:t>подписи</w:t>
      </w:r>
      <w:r w:rsidRPr="007C1FE1">
        <w:rPr>
          <w:i/>
          <w:spacing w:val="-4"/>
          <w:sz w:val="24"/>
          <w:szCs w:val="24"/>
        </w:rPr>
        <w:t xml:space="preserve"> </w:t>
      </w:r>
      <w:r w:rsidRPr="007C1FE1">
        <w:rPr>
          <w:i/>
          <w:sz w:val="24"/>
          <w:szCs w:val="24"/>
        </w:rPr>
        <w:t>к</w:t>
      </w:r>
      <w:r w:rsidRPr="007C1FE1">
        <w:rPr>
          <w:i/>
          <w:spacing w:val="-8"/>
          <w:sz w:val="24"/>
          <w:szCs w:val="24"/>
        </w:rPr>
        <w:t xml:space="preserve"> </w:t>
      </w:r>
      <w:r w:rsidRPr="007C1FE1">
        <w:rPr>
          <w:i/>
          <w:sz w:val="24"/>
          <w:szCs w:val="24"/>
        </w:rPr>
        <w:t>рисункам;</w:t>
      </w:r>
    </w:p>
    <w:p w:rsidR="00816F58" w:rsidRPr="007C1FE1" w:rsidRDefault="00816F58" w:rsidP="00816F58">
      <w:pPr>
        <w:pStyle w:val="a5"/>
        <w:numPr>
          <w:ilvl w:val="1"/>
          <w:numId w:val="6"/>
        </w:numPr>
        <w:tabs>
          <w:tab w:val="left" w:pos="993"/>
        </w:tabs>
        <w:ind w:left="993" w:firstLine="0"/>
        <w:jc w:val="both"/>
        <w:rPr>
          <w:i/>
          <w:sz w:val="24"/>
          <w:szCs w:val="24"/>
        </w:rPr>
      </w:pPr>
      <w:r w:rsidRPr="007C1FE1">
        <w:rPr>
          <w:i/>
          <w:sz w:val="24"/>
          <w:szCs w:val="24"/>
        </w:rPr>
        <w:t>отвечать</w:t>
      </w:r>
      <w:r w:rsidRPr="007C1FE1">
        <w:rPr>
          <w:i/>
          <w:spacing w:val="-4"/>
          <w:sz w:val="24"/>
          <w:szCs w:val="24"/>
        </w:rPr>
        <w:t xml:space="preserve"> </w:t>
      </w:r>
      <w:r w:rsidRPr="007C1FE1">
        <w:rPr>
          <w:i/>
          <w:sz w:val="24"/>
          <w:szCs w:val="24"/>
        </w:rPr>
        <w:t>письменно</w:t>
      </w:r>
      <w:r w:rsidRPr="007C1FE1">
        <w:rPr>
          <w:i/>
          <w:spacing w:val="-1"/>
          <w:sz w:val="24"/>
          <w:szCs w:val="24"/>
        </w:rPr>
        <w:t xml:space="preserve"> </w:t>
      </w:r>
      <w:r w:rsidRPr="007C1FE1">
        <w:rPr>
          <w:i/>
          <w:sz w:val="24"/>
          <w:szCs w:val="24"/>
        </w:rPr>
        <w:t>на</w:t>
      </w:r>
      <w:r w:rsidRPr="007C1FE1">
        <w:rPr>
          <w:i/>
          <w:spacing w:val="-3"/>
          <w:sz w:val="24"/>
          <w:szCs w:val="24"/>
        </w:rPr>
        <w:t xml:space="preserve"> </w:t>
      </w:r>
      <w:r w:rsidRPr="007C1FE1">
        <w:rPr>
          <w:i/>
          <w:sz w:val="24"/>
          <w:szCs w:val="24"/>
        </w:rPr>
        <w:t>вопросы;</w:t>
      </w:r>
    </w:p>
    <w:p w:rsidR="00816F58" w:rsidRPr="007C1FE1" w:rsidRDefault="00816F58" w:rsidP="00816F58">
      <w:pPr>
        <w:pStyle w:val="a5"/>
        <w:numPr>
          <w:ilvl w:val="1"/>
          <w:numId w:val="6"/>
        </w:numPr>
        <w:tabs>
          <w:tab w:val="left" w:pos="993"/>
        </w:tabs>
        <w:ind w:left="993" w:right="813" w:firstLine="0"/>
        <w:jc w:val="both"/>
        <w:rPr>
          <w:i/>
          <w:sz w:val="24"/>
          <w:szCs w:val="24"/>
        </w:rPr>
      </w:pPr>
      <w:r w:rsidRPr="007C1FE1">
        <w:rPr>
          <w:i/>
          <w:spacing w:val="-1"/>
          <w:sz w:val="24"/>
          <w:szCs w:val="24"/>
        </w:rPr>
        <w:t>писать</w:t>
      </w:r>
      <w:r w:rsidRPr="007C1FE1">
        <w:rPr>
          <w:i/>
          <w:spacing w:val="-12"/>
          <w:sz w:val="24"/>
          <w:szCs w:val="24"/>
        </w:rPr>
        <w:t xml:space="preserve"> </w:t>
      </w:r>
      <w:r w:rsidRPr="007C1FE1">
        <w:rPr>
          <w:i/>
          <w:spacing w:val="-1"/>
          <w:sz w:val="24"/>
          <w:szCs w:val="24"/>
        </w:rPr>
        <w:t>личные</w:t>
      </w:r>
      <w:r w:rsidRPr="007C1FE1">
        <w:rPr>
          <w:i/>
          <w:spacing w:val="-14"/>
          <w:sz w:val="24"/>
          <w:szCs w:val="24"/>
        </w:rPr>
        <w:t xml:space="preserve"> </w:t>
      </w:r>
      <w:r w:rsidRPr="007C1FE1">
        <w:rPr>
          <w:i/>
          <w:spacing w:val="-1"/>
          <w:sz w:val="24"/>
          <w:szCs w:val="24"/>
        </w:rPr>
        <w:t>письма</w:t>
      </w:r>
      <w:r w:rsidRPr="007C1FE1">
        <w:rPr>
          <w:i/>
          <w:spacing w:val="-13"/>
          <w:sz w:val="24"/>
          <w:szCs w:val="24"/>
        </w:rPr>
        <w:t xml:space="preserve"> </w:t>
      </w:r>
      <w:r w:rsidRPr="007C1FE1">
        <w:rPr>
          <w:i/>
          <w:spacing w:val="-1"/>
          <w:sz w:val="24"/>
          <w:szCs w:val="24"/>
        </w:rPr>
        <w:t>в</w:t>
      </w:r>
      <w:r w:rsidRPr="007C1FE1">
        <w:rPr>
          <w:i/>
          <w:spacing w:val="-11"/>
          <w:sz w:val="24"/>
          <w:szCs w:val="24"/>
        </w:rPr>
        <w:t xml:space="preserve"> </w:t>
      </w:r>
      <w:r w:rsidRPr="007C1FE1">
        <w:rPr>
          <w:i/>
          <w:spacing w:val="-1"/>
          <w:sz w:val="24"/>
          <w:szCs w:val="24"/>
        </w:rPr>
        <w:t>рамках</w:t>
      </w:r>
      <w:r w:rsidRPr="007C1FE1">
        <w:rPr>
          <w:i/>
          <w:spacing w:val="-14"/>
          <w:sz w:val="24"/>
          <w:szCs w:val="24"/>
        </w:rPr>
        <w:t xml:space="preserve"> </w:t>
      </w:r>
      <w:r w:rsidRPr="007C1FE1">
        <w:rPr>
          <w:i/>
          <w:sz w:val="24"/>
          <w:szCs w:val="24"/>
        </w:rPr>
        <w:t>изучаемой</w:t>
      </w:r>
      <w:r w:rsidRPr="007C1FE1">
        <w:rPr>
          <w:i/>
          <w:spacing w:val="-13"/>
          <w:sz w:val="24"/>
          <w:szCs w:val="24"/>
        </w:rPr>
        <w:t xml:space="preserve"> </w:t>
      </w:r>
      <w:r w:rsidRPr="007C1FE1">
        <w:rPr>
          <w:i/>
          <w:sz w:val="24"/>
          <w:szCs w:val="24"/>
        </w:rPr>
        <w:t>тематики</w:t>
      </w:r>
      <w:r w:rsidRPr="007C1FE1">
        <w:rPr>
          <w:i/>
          <w:spacing w:val="-12"/>
          <w:sz w:val="24"/>
          <w:szCs w:val="24"/>
        </w:rPr>
        <w:t xml:space="preserve"> </w:t>
      </w:r>
      <w:r w:rsidRPr="007C1FE1">
        <w:rPr>
          <w:i/>
          <w:sz w:val="24"/>
          <w:szCs w:val="24"/>
        </w:rPr>
        <w:t>с</w:t>
      </w:r>
      <w:r w:rsidRPr="007C1FE1">
        <w:rPr>
          <w:i/>
          <w:spacing w:val="-14"/>
          <w:sz w:val="24"/>
          <w:szCs w:val="24"/>
        </w:rPr>
        <w:t xml:space="preserve"> </w:t>
      </w:r>
      <w:r w:rsidRPr="007C1FE1">
        <w:rPr>
          <w:i/>
          <w:sz w:val="24"/>
          <w:szCs w:val="24"/>
        </w:rPr>
        <w:t>опорой,</w:t>
      </w:r>
      <w:r w:rsidRPr="007C1FE1">
        <w:rPr>
          <w:i/>
          <w:spacing w:val="-13"/>
          <w:sz w:val="24"/>
          <w:szCs w:val="24"/>
        </w:rPr>
        <w:t xml:space="preserve"> </w:t>
      </w:r>
      <w:r w:rsidRPr="007C1FE1">
        <w:rPr>
          <w:i/>
          <w:sz w:val="24"/>
          <w:szCs w:val="24"/>
        </w:rPr>
        <w:t>правильно</w:t>
      </w:r>
      <w:r w:rsidRPr="007C1FE1">
        <w:rPr>
          <w:i/>
          <w:spacing w:val="-12"/>
          <w:sz w:val="24"/>
          <w:szCs w:val="24"/>
        </w:rPr>
        <w:t xml:space="preserve"> </w:t>
      </w:r>
      <w:r w:rsidRPr="007C1FE1">
        <w:rPr>
          <w:i/>
          <w:sz w:val="24"/>
          <w:szCs w:val="24"/>
        </w:rPr>
        <w:t>заполнять</w:t>
      </w:r>
      <w:r w:rsidRPr="007C1FE1">
        <w:rPr>
          <w:i/>
          <w:spacing w:val="-57"/>
          <w:sz w:val="24"/>
          <w:szCs w:val="24"/>
        </w:rPr>
        <w:t xml:space="preserve"> </w:t>
      </w:r>
      <w:r w:rsidRPr="007C1FE1">
        <w:rPr>
          <w:i/>
          <w:sz w:val="24"/>
          <w:szCs w:val="24"/>
        </w:rPr>
        <w:t>конверт;</w:t>
      </w:r>
    </w:p>
    <w:p w:rsidR="00816F58" w:rsidRPr="007C1FE1" w:rsidRDefault="00816F58" w:rsidP="00816F58">
      <w:pPr>
        <w:pStyle w:val="a5"/>
        <w:numPr>
          <w:ilvl w:val="1"/>
          <w:numId w:val="6"/>
        </w:numPr>
        <w:tabs>
          <w:tab w:val="left" w:pos="993"/>
        </w:tabs>
        <w:ind w:left="993" w:firstLine="0"/>
        <w:jc w:val="both"/>
        <w:rPr>
          <w:i/>
          <w:sz w:val="24"/>
          <w:szCs w:val="24"/>
        </w:rPr>
      </w:pPr>
      <w:r w:rsidRPr="007C1FE1">
        <w:rPr>
          <w:i/>
          <w:sz w:val="24"/>
          <w:szCs w:val="24"/>
        </w:rPr>
        <w:t>отвечать</w:t>
      </w:r>
      <w:r w:rsidRPr="007C1FE1">
        <w:rPr>
          <w:i/>
          <w:spacing w:val="-6"/>
          <w:sz w:val="24"/>
          <w:szCs w:val="24"/>
        </w:rPr>
        <w:t xml:space="preserve"> </w:t>
      </w:r>
      <w:r w:rsidRPr="007C1FE1">
        <w:rPr>
          <w:i/>
          <w:sz w:val="24"/>
          <w:szCs w:val="24"/>
        </w:rPr>
        <w:t>на</w:t>
      </w:r>
      <w:r w:rsidRPr="007C1FE1">
        <w:rPr>
          <w:i/>
          <w:spacing w:val="-1"/>
          <w:sz w:val="24"/>
          <w:szCs w:val="24"/>
        </w:rPr>
        <w:t xml:space="preserve"> </w:t>
      </w:r>
      <w:r w:rsidRPr="007C1FE1">
        <w:rPr>
          <w:i/>
          <w:sz w:val="24"/>
          <w:szCs w:val="24"/>
        </w:rPr>
        <w:t>письмо;</w:t>
      </w:r>
    </w:p>
    <w:p w:rsidR="00816F58" w:rsidRPr="007C1FE1" w:rsidRDefault="00816F58" w:rsidP="00816F58">
      <w:pPr>
        <w:pStyle w:val="a5"/>
        <w:numPr>
          <w:ilvl w:val="1"/>
          <w:numId w:val="6"/>
        </w:numPr>
        <w:tabs>
          <w:tab w:val="left" w:pos="993"/>
        </w:tabs>
        <w:ind w:left="993" w:right="814" w:firstLine="0"/>
        <w:jc w:val="both"/>
        <w:rPr>
          <w:i/>
          <w:sz w:val="24"/>
          <w:szCs w:val="24"/>
        </w:rPr>
      </w:pPr>
      <w:r w:rsidRPr="007C1FE1">
        <w:rPr>
          <w:i/>
          <w:sz w:val="24"/>
          <w:szCs w:val="24"/>
        </w:rPr>
        <w:t>писать</w:t>
      </w:r>
      <w:r w:rsidRPr="007C1FE1">
        <w:rPr>
          <w:i/>
          <w:spacing w:val="37"/>
          <w:sz w:val="24"/>
          <w:szCs w:val="24"/>
        </w:rPr>
        <w:t xml:space="preserve"> </w:t>
      </w:r>
      <w:r w:rsidRPr="007C1FE1">
        <w:rPr>
          <w:i/>
          <w:sz w:val="24"/>
          <w:szCs w:val="24"/>
        </w:rPr>
        <w:t>поздравления</w:t>
      </w:r>
      <w:r w:rsidRPr="007C1FE1">
        <w:rPr>
          <w:i/>
          <w:spacing w:val="36"/>
          <w:sz w:val="24"/>
          <w:szCs w:val="24"/>
        </w:rPr>
        <w:t xml:space="preserve"> </w:t>
      </w:r>
      <w:r w:rsidRPr="007C1FE1">
        <w:rPr>
          <w:i/>
          <w:sz w:val="24"/>
          <w:szCs w:val="24"/>
        </w:rPr>
        <w:t>с</w:t>
      </w:r>
      <w:r w:rsidRPr="007C1FE1">
        <w:rPr>
          <w:i/>
          <w:spacing w:val="41"/>
          <w:sz w:val="24"/>
          <w:szCs w:val="24"/>
        </w:rPr>
        <w:t xml:space="preserve"> </w:t>
      </w:r>
      <w:r w:rsidRPr="007C1FE1">
        <w:rPr>
          <w:i/>
          <w:sz w:val="24"/>
          <w:szCs w:val="24"/>
        </w:rPr>
        <w:t>Новым</w:t>
      </w:r>
      <w:r w:rsidRPr="007C1FE1">
        <w:rPr>
          <w:i/>
          <w:spacing w:val="39"/>
          <w:sz w:val="24"/>
          <w:szCs w:val="24"/>
        </w:rPr>
        <w:t xml:space="preserve"> </w:t>
      </w:r>
      <w:r w:rsidRPr="007C1FE1">
        <w:rPr>
          <w:i/>
          <w:sz w:val="24"/>
          <w:szCs w:val="24"/>
        </w:rPr>
        <w:t>годом,</w:t>
      </w:r>
      <w:r w:rsidRPr="007C1FE1">
        <w:rPr>
          <w:i/>
          <w:spacing w:val="36"/>
          <w:sz w:val="24"/>
          <w:szCs w:val="24"/>
        </w:rPr>
        <w:t xml:space="preserve"> </w:t>
      </w:r>
      <w:r w:rsidRPr="007C1FE1">
        <w:rPr>
          <w:i/>
          <w:sz w:val="24"/>
          <w:szCs w:val="24"/>
        </w:rPr>
        <w:t>Рождеством,</w:t>
      </w:r>
      <w:r w:rsidRPr="007C1FE1">
        <w:rPr>
          <w:i/>
          <w:spacing w:val="37"/>
          <w:sz w:val="24"/>
          <w:szCs w:val="24"/>
        </w:rPr>
        <w:t xml:space="preserve"> </w:t>
      </w:r>
      <w:r w:rsidRPr="007C1FE1">
        <w:rPr>
          <w:i/>
          <w:sz w:val="24"/>
          <w:szCs w:val="24"/>
        </w:rPr>
        <w:t>днем</w:t>
      </w:r>
      <w:r w:rsidRPr="007C1FE1">
        <w:rPr>
          <w:i/>
          <w:spacing w:val="39"/>
          <w:sz w:val="24"/>
          <w:szCs w:val="24"/>
        </w:rPr>
        <w:t xml:space="preserve"> </w:t>
      </w:r>
      <w:r w:rsidRPr="007C1FE1">
        <w:rPr>
          <w:i/>
          <w:sz w:val="24"/>
          <w:szCs w:val="24"/>
        </w:rPr>
        <w:t>рождения</w:t>
      </w:r>
      <w:r w:rsidRPr="007C1FE1">
        <w:rPr>
          <w:i/>
          <w:spacing w:val="36"/>
          <w:sz w:val="24"/>
          <w:szCs w:val="24"/>
        </w:rPr>
        <w:t xml:space="preserve"> </w:t>
      </w:r>
      <w:r w:rsidRPr="007C1FE1">
        <w:rPr>
          <w:i/>
          <w:sz w:val="24"/>
          <w:szCs w:val="24"/>
        </w:rPr>
        <w:t>с</w:t>
      </w:r>
      <w:r w:rsidRPr="007C1FE1">
        <w:rPr>
          <w:i/>
          <w:spacing w:val="36"/>
          <w:sz w:val="24"/>
          <w:szCs w:val="24"/>
        </w:rPr>
        <w:t xml:space="preserve"> </w:t>
      </w:r>
      <w:r w:rsidRPr="007C1FE1">
        <w:rPr>
          <w:i/>
          <w:sz w:val="24"/>
          <w:szCs w:val="24"/>
        </w:rPr>
        <w:t>опорой</w:t>
      </w:r>
      <w:r w:rsidRPr="007C1FE1">
        <w:rPr>
          <w:i/>
          <w:spacing w:val="37"/>
          <w:sz w:val="24"/>
          <w:szCs w:val="24"/>
        </w:rPr>
        <w:t xml:space="preserve"> </w:t>
      </w:r>
      <w:r w:rsidRPr="007C1FE1">
        <w:rPr>
          <w:i/>
          <w:sz w:val="24"/>
          <w:szCs w:val="24"/>
        </w:rPr>
        <w:t>на</w:t>
      </w:r>
      <w:r w:rsidRPr="007C1FE1">
        <w:rPr>
          <w:i/>
          <w:spacing w:val="-57"/>
          <w:sz w:val="24"/>
          <w:szCs w:val="24"/>
        </w:rPr>
        <w:t xml:space="preserve"> </w:t>
      </w:r>
      <w:r w:rsidRPr="007C1FE1">
        <w:rPr>
          <w:i/>
          <w:sz w:val="24"/>
          <w:szCs w:val="24"/>
        </w:rPr>
        <w:t>образец.</w:t>
      </w:r>
    </w:p>
    <w:p w:rsidR="00816F58" w:rsidRPr="007C1FE1" w:rsidRDefault="00816F58" w:rsidP="00816F58">
      <w:pPr>
        <w:pStyle w:val="a3"/>
        <w:tabs>
          <w:tab w:val="left" w:pos="993"/>
        </w:tabs>
        <w:ind w:left="993" w:right="4614"/>
        <w:jc w:val="both"/>
      </w:pPr>
      <w:r w:rsidRPr="007C1FE1">
        <w:t>Языковые</w:t>
      </w:r>
      <w:r w:rsidRPr="007C1FE1">
        <w:rPr>
          <w:spacing w:val="-10"/>
        </w:rPr>
        <w:t xml:space="preserve"> </w:t>
      </w:r>
      <w:r w:rsidRPr="007C1FE1">
        <w:t>средства</w:t>
      </w:r>
      <w:r w:rsidRPr="007C1FE1">
        <w:rPr>
          <w:spacing w:val="-10"/>
        </w:rPr>
        <w:t xml:space="preserve"> </w:t>
      </w:r>
      <w:r w:rsidRPr="007C1FE1">
        <w:t>и</w:t>
      </w:r>
      <w:r w:rsidRPr="007C1FE1">
        <w:rPr>
          <w:spacing w:val="-7"/>
        </w:rPr>
        <w:t xml:space="preserve"> </w:t>
      </w:r>
      <w:r w:rsidRPr="007C1FE1">
        <w:t>навыки</w:t>
      </w:r>
      <w:r w:rsidRPr="007C1FE1">
        <w:rPr>
          <w:spacing w:val="-7"/>
        </w:rPr>
        <w:t xml:space="preserve"> </w:t>
      </w:r>
      <w:r w:rsidRPr="007C1FE1">
        <w:t>пользования</w:t>
      </w:r>
      <w:r w:rsidRPr="007C1FE1">
        <w:rPr>
          <w:spacing w:val="-8"/>
        </w:rPr>
        <w:t xml:space="preserve"> </w:t>
      </w:r>
      <w:r w:rsidRPr="007C1FE1">
        <w:t>ими.</w:t>
      </w:r>
      <w:r w:rsidRPr="007C1FE1">
        <w:rPr>
          <w:spacing w:val="-57"/>
        </w:rPr>
        <w:t xml:space="preserve"> </w:t>
      </w:r>
      <w:r w:rsidRPr="007C1FE1">
        <w:t>Графика,</w:t>
      </w:r>
      <w:r w:rsidRPr="007C1FE1">
        <w:rPr>
          <w:spacing w:val="-2"/>
        </w:rPr>
        <w:t xml:space="preserve"> </w:t>
      </w:r>
      <w:r w:rsidRPr="007C1FE1">
        <w:t>каллиграфия</w:t>
      </w:r>
      <w:r w:rsidRPr="007C1FE1">
        <w:rPr>
          <w:spacing w:val="-1"/>
        </w:rPr>
        <w:t xml:space="preserve"> </w:t>
      </w:r>
      <w:r w:rsidRPr="007C1FE1">
        <w:t>и</w:t>
      </w:r>
      <w:r w:rsidRPr="007C1FE1">
        <w:rPr>
          <w:spacing w:val="-1"/>
        </w:rPr>
        <w:t xml:space="preserve"> </w:t>
      </w:r>
      <w:r w:rsidRPr="007C1FE1">
        <w:t>орфография.</w:t>
      </w:r>
    </w:p>
    <w:p w:rsidR="00816F58" w:rsidRPr="007C1FE1" w:rsidRDefault="00816F58" w:rsidP="00816F58">
      <w:pPr>
        <w:pStyle w:val="a3"/>
        <w:tabs>
          <w:tab w:val="left" w:pos="993"/>
        </w:tabs>
        <w:ind w:left="993"/>
        <w:jc w:val="both"/>
      </w:pPr>
      <w:r w:rsidRPr="007C1FE1">
        <w:t>Ученик</w:t>
      </w:r>
      <w:r w:rsidRPr="007C1FE1">
        <w:rPr>
          <w:spacing w:val="-7"/>
        </w:rPr>
        <w:t xml:space="preserve"> </w:t>
      </w:r>
      <w:r w:rsidRPr="007C1FE1">
        <w:t>научится:</w:t>
      </w:r>
    </w:p>
    <w:p w:rsidR="00816F58" w:rsidRPr="007C1FE1" w:rsidRDefault="00816F58" w:rsidP="00816F58">
      <w:pPr>
        <w:pStyle w:val="a5"/>
        <w:numPr>
          <w:ilvl w:val="1"/>
          <w:numId w:val="6"/>
        </w:numPr>
        <w:tabs>
          <w:tab w:val="left" w:pos="993"/>
        </w:tabs>
        <w:ind w:left="993" w:firstLine="0"/>
        <w:jc w:val="both"/>
        <w:rPr>
          <w:sz w:val="24"/>
          <w:szCs w:val="24"/>
        </w:rPr>
      </w:pPr>
      <w:r w:rsidRPr="007C1FE1">
        <w:rPr>
          <w:sz w:val="24"/>
          <w:szCs w:val="24"/>
        </w:rPr>
        <w:t>писать</w:t>
      </w:r>
      <w:r w:rsidRPr="007C1FE1">
        <w:rPr>
          <w:spacing w:val="-5"/>
          <w:sz w:val="24"/>
          <w:szCs w:val="24"/>
        </w:rPr>
        <w:t xml:space="preserve"> </w:t>
      </w:r>
      <w:r w:rsidRPr="007C1FE1">
        <w:rPr>
          <w:sz w:val="24"/>
          <w:szCs w:val="24"/>
        </w:rPr>
        <w:t>основные</w:t>
      </w:r>
      <w:r w:rsidRPr="007C1FE1">
        <w:rPr>
          <w:spacing w:val="-6"/>
          <w:sz w:val="24"/>
          <w:szCs w:val="24"/>
        </w:rPr>
        <w:t xml:space="preserve"> </w:t>
      </w:r>
      <w:r w:rsidRPr="007C1FE1">
        <w:rPr>
          <w:sz w:val="24"/>
          <w:szCs w:val="24"/>
        </w:rPr>
        <w:t>буквосочетания;</w:t>
      </w:r>
    </w:p>
    <w:p w:rsidR="00816F58" w:rsidRPr="007C1FE1" w:rsidRDefault="00816F58" w:rsidP="00816F58">
      <w:pPr>
        <w:pStyle w:val="a5"/>
        <w:numPr>
          <w:ilvl w:val="1"/>
          <w:numId w:val="6"/>
        </w:numPr>
        <w:tabs>
          <w:tab w:val="left" w:pos="993"/>
        </w:tabs>
        <w:ind w:left="993" w:firstLine="0"/>
        <w:jc w:val="both"/>
        <w:rPr>
          <w:sz w:val="24"/>
          <w:szCs w:val="24"/>
        </w:rPr>
      </w:pPr>
      <w:r w:rsidRPr="007C1FE1">
        <w:rPr>
          <w:sz w:val="24"/>
          <w:szCs w:val="24"/>
        </w:rPr>
        <w:t>писать</w:t>
      </w:r>
      <w:r w:rsidRPr="007C1FE1">
        <w:rPr>
          <w:spacing w:val="-9"/>
          <w:sz w:val="24"/>
          <w:szCs w:val="24"/>
        </w:rPr>
        <w:t xml:space="preserve"> </w:t>
      </w:r>
      <w:r w:rsidRPr="007C1FE1">
        <w:rPr>
          <w:sz w:val="24"/>
          <w:szCs w:val="24"/>
        </w:rPr>
        <w:t>красиво</w:t>
      </w:r>
      <w:r w:rsidRPr="007C1FE1">
        <w:rPr>
          <w:spacing w:val="-9"/>
          <w:sz w:val="24"/>
          <w:szCs w:val="24"/>
        </w:rPr>
        <w:t xml:space="preserve"> </w:t>
      </w:r>
      <w:r w:rsidRPr="007C1FE1">
        <w:rPr>
          <w:sz w:val="24"/>
          <w:szCs w:val="24"/>
        </w:rPr>
        <w:t>(овладеет</w:t>
      </w:r>
      <w:r w:rsidRPr="007C1FE1">
        <w:rPr>
          <w:spacing w:val="-9"/>
          <w:sz w:val="24"/>
          <w:szCs w:val="24"/>
        </w:rPr>
        <w:t xml:space="preserve"> </w:t>
      </w:r>
      <w:r w:rsidRPr="007C1FE1">
        <w:rPr>
          <w:sz w:val="24"/>
          <w:szCs w:val="24"/>
        </w:rPr>
        <w:t>навыками</w:t>
      </w:r>
      <w:r w:rsidRPr="007C1FE1">
        <w:rPr>
          <w:spacing w:val="-8"/>
          <w:sz w:val="24"/>
          <w:szCs w:val="24"/>
        </w:rPr>
        <w:t xml:space="preserve"> </w:t>
      </w:r>
      <w:r w:rsidRPr="007C1FE1">
        <w:rPr>
          <w:sz w:val="24"/>
          <w:szCs w:val="24"/>
        </w:rPr>
        <w:t>английской</w:t>
      </w:r>
      <w:r w:rsidRPr="007C1FE1">
        <w:rPr>
          <w:spacing w:val="-8"/>
          <w:sz w:val="24"/>
          <w:szCs w:val="24"/>
        </w:rPr>
        <w:t xml:space="preserve"> </w:t>
      </w:r>
      <w:r w:rsidRPr="007C1FE1">
        <w:rPr>
          <w:sz w:val="24"/>
          <w:szCs w:val="24"/>
        </w:rPr>
        <w:t>каллиграфии);</w:t>
      </w:r>
    </w:p>
    <w:p w:rsidR="00816F58" w:rsidRPr="007C1FE1" w:rsidRDefault="00816F58" w:rsidP="00816F58">
      <w:pPr>
        <w:pStyle w:val="a5"/>
        <w:numPr>
          <w:ilvl w:val="1"/>
          <w:numId w:val="6"/>
        </w:numPr>
        <w:tabs>
          <w:tab w:val="left" w:pos="993"/>
        </w:tabs>
        <w:ind w:left="993" w:firstLine="0"/>
        <w:jc w:val="both"/>
        <w:rPr>
          <w:sz w:val="24"/>
          <w:szCs w:val="24"/>
        </w:rPr>
      </w:pPr>
      <w:r w:rsidRPr="007C1FE1">
        <w:rPr>
          <w:sz w:val="24"/>
          <w:szCs w:val="24"/>
        </w:rPr>
        <w:t>использовать</w:t>
      </w:r>
      <w:r w:rsidRPr="007C1FE1">
        <w:rPr>
          <w:spacing w:val="-8"/>
          <w:sz w:val="24"/>
          <w:szCs w:val="24"/>
        </w:rPr>
        <w:t xml:space="preserve"> </w:t>
      </w:r>
      <w:r w:rsidRPr="007C1FE1">
        <w:rPr>
          <w:sz w:val="24"/>
          <w:szCs w:val="24"/>
        </w:rPr>
        <w:t>словарь</w:t>
      </w:r>
      <w:r w:rsidRPr="007C1FE1">
        <w:rPr>
          <w:spacing w:val="-8"/>
          <w:sz w:val="24"/>
          <w:szCs w:val="24"/>
        </w:rPr>
        <w:t xml:space="preserve"> </w:t>
      </w:r>
      <w:r w:rsidRPr="007C1FE1">
        <w:rPr>
          <w:sz w:val="24"/>
          <w:szCs w:val="24"/>
        </w:rPr>
        <w:t>для</w:t>
      </w:r>
      <w:r w:rsidRPr="007C1FE1">
        <w:rPr>
          <w:spacing w:val="-9"/>
          <w:sz w:val="24"/>
          <w:szCs w:val="24"/>
        </w:rPr>
        <w:t xml:space="preserve"> </w:t>
      </w:r>
      <w:r w:rsidRPr="007C1FE1">
        <w:rPr>
          <w:sz w:val="24"/>
          <w:szCs w:val="24"/>
        </w:rPr>
        <w:t>уточнения</w:t>
      </w:r>
      <w:r w:rsidRPr="007C1FE1">
        <w:rPr>
          <w:spacing w:val="-7"/>
          <w:sz w:val="24"/>
          <w:szCs w:val="24"/>
        </w:rPr>
        <w:t xml:space="preserve"> </w:t>
      </w:r>
      <w:r w:rsidRPr="007C1FE1">
        <w:rPr>
          <w:sz w:val="24"/>
          <w:szCs w:val="24"/>
        </w:rPr>
        <w:t>написания</w:t>
      </w:r>
      <w:r w:rsidRPr="007C1FE1">
        <w:rPr>
          <w:spacing w:val="-8"/>
          <w:sz w:val="24"/>
          <w:szCs w:val="24"/>
        </w:rPr>
        <w:t xml:space="preserve"> </w:t>
      </w:r>
      <w:r w:rsidRPr="007C1FE1">
        <w:rPr>
          <w:sz w:val="24"/>
          <w:szCs w:val="24"/>
        </w:rPr>
        <w:t>слова.</w:t>
      </w:r>
    </w:p>
    <w:p w:rsidR="00816F58" w:rsidRPr="007C1FE1" w:rsidRDefault="00816F58" w:rsidP="00816F58">
      <w:pPr>
        <w:tabs>
          <w:tab w:val="left" w:pos="993"/>
        </w:tabs>
        <w:ind w:left="993"/>
        <w:jc w:val="both"/>
        <w:rPr>
          <w:i/>
          <w:sz w:val="24"/>
          <w:szCs w:val="24"/>
        </w:rPr>
      </w:pPr>
      <w:r w:rsidRPr="007C1FE1">
        <w:rPr>
          <w:i/>
          <w:sz w:val="24"/>
          <w:szCs w:val="24"/>
        </w:rPr>
        <w:t>Ученик</w:t>
      </w:r>
      <w:r w:rsidRPr="007C1FE1">
        <w:rPr>
          <w:i/>
          <w:spacing w:val="-15"/>
          <w:sz w:val="24"/>
          <w:szCs w:val="24"/>
        </w:rPr>
        <w:t xml:space="preserve"> </w:t>
      </w:r>
      <w:r w:rsidRPr="007C1FE1">
        <w:rPr>
          <w:i/>
          <w:sz w:val="24"/>
          <w:szCs w:val="24"/>
        </w:rPr>
        <w:t>получит</w:t>
      </w:r>
      <w:r w:rsidRPr="007C1FE1">
        <w:rPr>
          <w:i/>
          <w:spacing w:val="-11"/>
          <w:sz w:val="24"/>
          <w:szCs w:val="24"/>
        </w:rPr>
        <w:t xml:space="preserve"> </w:t>
      </w:r>
      <w:r w:rsidRPr="007C1FE1">
        <w:rPr>
          <w:i/>
          <w:sz w:val="24"/>
          <w:szCs w:val="24"/>
        </w:rPr>
        <w:t>возможность</w:t>
      </w:r>
      <w:r w:rsidRPr="007C1FE1">
        <w:rPr>
          <w:i/>
          <w:spacing w:val="-12"/>
          <w:sz w:val="24"/>
          <w:szCs w:val="24"/>
        </w:rPr>
        <w:t xml:space="preserve"> </w:t>
      </w:r>
      <w:r w:rsidRPr="007C1FE1">
        <w:rPr>
          <w:i/>
          <w:sz w:val="24"/>
          <w:szCs w:val="24"/>
        </w:rPr>
        <w:t>научиться:</w:t>
      </w:r>
    </w:p>
    <w:p w:rsidR="00816F58" w:rsidRPr="007C1FE1" w:rsidRDefault="00816F58" w:rsidP="00816F58">
      <w:pPr>
        <w:pStyle w:val="a5"/>
        <w:tabs>
          <w:tab w:val="left" w:pos="993"/>
          <w:tab w:val="left" w:pos="2988"/>
          <w:tab w:val="left" w:pos="3311"/>
          <w:tab w:val="left" w:pos="5854"/>
        </w:tabs>
        <w:ind w:left="993" w:right="804" w:firstLine="0"/>
        <w:rPr>
          <w:i/>
          <w:sz w:val="24"/>
          <w:szCs w:val="24"/>
        </w:rPr>
      </w:pPr>
      <w:r w:rsidRPr="007C1FE1">
        <w:rPr>
          <w:i/>
          <w:sz w:val="24"/>
          <w:szCs w:val="24"/>
        </w:rPr>
        <w:t>сравнивать</w:t>
      </w:r>
      <w:r w:rsidRPr="007C1FE1">
        <w:rPr>
          <w:i/>
          <w:sz w:val="24"/>
          <w:szCs w:val="24"/>
        </w:rPr>
        <w:tab/>
        <w:t>и</w:t>
      </w:r>
      <w:r w:rsidRPr="007C1FE1">
        <w:rPr>
          <w:i/>
          <w:sz w:val="24"/>
          <w:szCs w:val="24"/>
        </w:rPr>
        <w:tab/>
        <w:t xml:space="preserve">анализировать  </w:t>
      </w:r>
      <w:r w:rsidRPr="007C1FE1">
        <w:rPr>
          <w:i/>
          <w:spacing w:val="9"/>
          <w:sz w:val="24"/>
          <w:szCs w:val="24"/>
        </w:rPr>
        <w:t xml:space="preserve"> </w:t>
      </w:r>
      <w:r w:rsidRPr="007C1FE1">
        <w:rPr>
          <w:i/>
          <w:sz w:val="24"/>
          <w:szCs w:val="24"/>
        </w:rPr>
        <w:t>буквы</w:t>
      </w:r>
      <w:r w:rsidRPr="007C1FE1">
        <w:rPr>
          <w:i/>
          <w:sz w:val="24"/>
          <w:szCs w:val="24"/>
        </w:rPr>
        <w:tab/>
        <w:t>/</w:t>
      </w:r>
      <w:r w:rsidRPr="007C1FE1">
        <w:rPr>
          <w:i/>
          <w:spacing w:val="7"/>
          <w:sz w:val="24"/>
          <w:szCs w:val="24"/>
        </w:rPr>
        <w:t xml:space="preserve"> </w:t>
      </w:r>
      <w:r w:rsidRPr="007C1FE1">
        <w:rPr>
          <w:i/>
          <w:sz w:val="24"/>
          <w:szCs w:val="24"/>
        </w:rPr>
        <w:t>буквосочетания</w:t>
      </w:r>
      <w:r w:rsidRPr="007C1FE1">
        <w:rPr>
          <w:i/>
          <w:spacing w:val="7"/>
          <w:sz w:val="24"/>
          <w:szCs w:val="24"/>
        </w:rPr>
        <w:t xml:space="preserve"> </w:t>
      </w:r>
      <w:r w:rsidRPr="007C1FE1">
        <w:rPr>
          <w:i/>
          <w:sz w:val="24"/>
          <w:szCs w:val="24"/>
        </w:rPr>
        <w:t>и</w:t>
      </w:r>
      <w:r w:rsidRPr="007C1FE1">
        <w:rPr>
          <w:i/>
          <w:spacing w:val="8"/>
          <w:sz w:val="24"/>
          <w:szCs w:val="24"/>
        </w:rPr>
        <w:t xml:space="preserve"> </w:t>
      </w:r>
      <w:r w:rsidRPr="007C1FE1">
        <w:rPr>
          <w:i/>
          <w:sz w:val="24"/>
          <w:szCs w:val="24"/>
        </w:rPr>
        <w:t>соответствующие</w:t>
      </w:r>
      <w:r w:rsidRPr="007C1FE1">
        <w:rPr>
          <w:i/>
          <w:spacing w:val="-57"/>
          <w:sz w:val="24"/>
          <w:szCs w:val="24"/>
        </w:rPr>
        <w:t xml:space="preserve"> </w:t>
      </w:r>
      <w:r w:rsidRPr="007C1FE1">
        <w:rPr>
          <w:i/>
          <w:sz w:val="24"/>
          <w:szCs w:val="24"/>
        </w:rPr>
        <w:t>транскрипционные</w:t>
      </w:r>
      <w:r w:rsidRPr="007C1FE1">
        <w:rPr>
          <w:i/>
          <w:spacing w:val="-3"/>
          <w:sz w:val="24"/>
          <w:szCs w:val="24"/>
        </w:rPr>
        <w:t xml:space="preserve"> </w:t>
      </w:r>
      <w:r w:rsidRPr="007C1FE1">
        <w:rPr>
          <w:i/>
          <w:sz w:val="24"/>
          <w:szCs w:val="24"/>
        </w:rPr>
        <w:t>знаки;</w:t>
      </w:r>
    </w:p>
    <w:p w:rsidR="00816F58" w:rsidRPr="007C1FE1" w:rsidRDefault="00816F58" w:rsidP="00816F58">
      <w:pPr>
        <w:pStyle w:val="a5"/>
        <w:numPr>
          <w:ilvl w:val="1"/>
          <w:numId w:val="6"/>
        </w:numPr>
        <w:tabs>
          <w:tab w:val="left" w:pos="993"/>
        </w:tabs>
        <w:ind w:left="993" w:firstLine="0"/>
        <w:jc w:val="both"/>
        <w:rPr>
          <w:i/>
          <w:sz w:val="24"/>
          <w:szCs w:val="24"/>
        </w:rPr>
      </w:pPr>
      <w:r w:rsidRPr="007C1FE1">
        <w:rPr>
          <w:i/>
          <w:sz w:val="24"/>
          <w:szCs w:val="24"/>
        </w:rPr>
        <w:t>писать</w:t>
      </w:r>
      <w:r w:rsidRPr="007C1FE1">
        <w:rPr>
          <w:i/>
          <w:spacing w:val="-4"/>
          <w:sz w:val="24"/>
          <w:szCs w:val="24"/>
        </w:rPr>
        <w:t xml:space="preserve"> </w:t>
      </w:r>
      <w:r w:rsidRPr="007C1FE1">
        <w:rPr>
          <w:i/>
          <w:sz w:val="24"/>
          <w:szCs w:val="24"/>
        </w:rPr>
        <w:t>правильно</w:t>
      </w:r>
      <w:r w:rsidRPr="007C1FE1">
        <w:rPr>
          <w:i/>
          <w:spacing w:val="-3"/>
          <w:sz w:val="24"/>
          <w:szCs w:val="24"/>
        </w:rPr>
        <w:t xml:space="preserve"> </w:t>
      </w:r>
      <w:r w:rsidRPr="007C1FE1">
        <w:rPr>
          <w:i/>
          <w:sz w:val="24"/>
          <w:szCs w:val="24"/>
        </w:rPr>
        <w:t>(овладевает</w:t>
      </w:r>
      <w:r w:rsidRPr="007C1FE1">
        <w:rPr>
          <w:i/>
          <w:spacing w:val="-2"/>
          <w:sz w:val="24"/>
          <w:szCs w:val="24"/>
        </w:rPr>
        <w:t xml:space="preserve"> </w:t>
      </w:r>
      <w:r w:rsidRPr="007C1FE1">
        <w:rPr>
          <w:i/>
          <w:sz w:val="24"/>
          <w:szCs w:val="24"/>
        </w:rPr>
        <w:t>основными</w:t>
      </w:r>
      <w:r w:rsidRPr="007C1FE1">
        <w:rPr>
          <w:i/>
          <w:spacing w:val="-3"/>
          <w:sz w:val="24"/>
          <w:szCs w:val="24"/>
        </w:rPr>
        <w:t xml:space="preserve"> </w:t>
      </w:r>
      <w:r w:rsidRPr="007C1FE1">
        <w:rPr>
          <w:i/>
          <w:sz w:val="24"/>
          <w:szCs w:val="24"/>
        </w:rPr>
        <w:t>правилами</w:t>
      </w:r>
      <w:r w:rsidRPr="007C1FE1">
        <w:rPr>
          <w:i/>
          <w:spacing w:val="-3"/>
          <w:sz w:val="24"/>
          <w:szCs w:val="24"/>
        </w:rPr>
        <w:t xml:space="preserve"> </w:t>
      </w:r>
      <w:r w:rsidRPr="007C1FE1">
        <w:rPr>
          <w:i/>
          <w:sz w:val="24"/>
          <w:szCs w:val="24"/>
        </w:rPr>
        <w:t>орфографии);</w:t>
      </w:r>
    </w:p>
    <w:p w:rsidR="00816F58" w:rsidRPr="007C1FE1" w:rsidRDefault="00816F58" w:rsidP="00816F58">
      <w:pPr>
        <w:pStyle w:val="a5"/>
        <w:numPr>
          <w:ilvl w:val="1"/>
          <w:numId w:val="6"/>
        </w:numPr>
        <w:tabs>
          <w:tab w:val="left" w:pos="993"/>
        </w:tabs>
        <w:ind w:left="993" w:firstLine="0"/>
        <w:jc w:val="both"/>
        <w:rPr>
          <w:i/>
          <w:sz w:val="24"/>
          <w:szCs w:val="24"/>
        </w:rPr>
      </w:pPr>
      <w:r w:rsidRPr="007C1FE1">
        <w:rPr>
          <w:i/>
          <w:sz w:val="24"/>
          <w:szCs w:val="24"/>
        </w:rPr>
        <w:t>писать</w:t>
      </w:r>
      <w:r w:rsidRPr="007C1FE1">
        <w:rPr>
          <w:i/>
          <w:spacing w:val="-4"/>
          <w:sz w:val="24"/>
          <w:szCs w:val="24"/>
        </w:rPr>
        <w:t xml:space="preserve"> </w:t>
      </w:r>
      <w:r w:rsidRPr="007C1FE1">
        <w:rPr>
          <w:i/>
          <w:sz w:val="24"/>
          <w:szCs w:val="24"/>
        </w:rPr>
        <w:t>транскрипционные</w:t>
      </w:r>
      <w:r w:rsidRPr="007C1FE1">
        <w:rPr>
          <w:i/>
          <w:spacing w:val="-4"/>
          <w:sz w:val="24"/>
          <w:szCs w:val="24"/>
        </w:rPr>
        <w:t xml:space="preserve"> </w:t>
      </w:r>
      <w:r w:rsidRPr="007C1FE1">
        <w:rPr>
          <w:i/>
          <w:sz w:val="24"/>
          <w:szCs w:val="24"/>
        </w:rPr>
        <w:t>знаки;</w:t>
      </w:r>
    </w:p>
    <w:p w:rsidR="00816F58" w:rsidRPr="007C1FE1" w:rsidRDefault="00816F58" w:rsidP="00816F58">
      <w:pPr>
        <w:pStyle w:val="a5"/>
        <w:numPr>
          <w:ilvl w:val="1"/>
          <w:numId w:val="6"/>
        </w:numPr>
        <w:tabs>
          <w:tab w:val="left" w:pos="993"/>
        </w:tabs>
        <w:ind w:left="993" w:firstLine="0"/>
        <w:jc w:val="both"/>
        <w:rPr>
          <w:i/>
          <w:sz w:val="24"/>
          <w:szCs w:val="24"/>
        </w:rPr>
      </w:pPr>
      <w:r w:rsidRPr="007C1FE1">
        <w:rPr>
          <w:i/>
          <w:sz w:val="24"/>
          <w:szCs w:val="24"/>
        </w:rPr>
        <w:t>группировать</w:t>
      </w:r>
      <w:r w:rsidRPr="007C1FE1">
        <w:rPr>
          <w:i/>
          <w:spacing w:val="-4"/>
          <w:sz w:val="24"/>
          <w:szCs w:val="24"/>
        </w:rPr>
        <w:t xml:space="preserve"> </w:t>
      </w:r>
      <w:r w:rsidRPr="007C1FE1">
        <w:rPr>
          <w:i/>
          <w:sz w:val="24"/>
          <w:szCs w:val="24"/>
        </w:rPr>
        <w:t>слова</w:t>
      </w:r>
      <w:r w:rsidRPr="007C1FE1">
        <w:rPr>
          <w:i/>
          <w:spacing w:val="-4"/>
          <w:sz w:val="24"/>
          <w:szCs w:val="24"/>
        </w:rPr>
        <w:t xml:space="preserve"> </w:t>
      </w:r>
      <w:r w:rsidRPr="007C1FE1">
        <w:rPr>
          <w:i/>
          <w:sz w:val="24"/>
          <w:szCs w:val="24"/>
        </w:rPr>
        <w:t>в</w:t>
      </w:r>
      <w:r w:rsidRPr="007C1FE1">
        <w:rPr>
          <w:i/>
          <w:spacing w:val="-3"/>
          <w:sz w:val="24"/>
          <w:szCs w:val="24"/>
        </w:rPr>
        <w:t xml:space="preserve"> </w:t>
      </w:r>
      <w:r w:rsidRPr="007C1FE1">
        <w:rPr>
          <w:i/>
          <w:sz w:val="24"/>
          <w:szCs w:val="24"/>
        </w:rPr>
        <w:t>соответствии</w:t>
      </w:r>
      <w:r w:rsidRPr="007C1FE1">
        <w:rPr>
          <w:i/>
          <w:spacing w:val="-4"/>
          <w:sz w:val="24"/>
          <w:szCs w:val="24"/>
        </w:rPr>
        <w:t xml:space="preserve"> </w:t>
      </w:r>
      <w:r w:rsidRPr="007C1FE1">
        <w:rPr>
          <w:i/>
          <w:sz w:val="24"/>
          <w:szCs w:val="24"/>
        </w:rPr>
        <w:t>с</w:t>
      </w:r>
      <w:r w:rsidRPr="007C1FE1">
        <w:rPr>
          <w:i/>
          <w:spacing w:val="-5"/>
          <w:sz w:val="24"/>
          <w:szCs w:val="24"/>
        </w:rPr>
        <w:t xml:space="preserve"> </w:t>
      </w:r>
      <w:r w:rsidRPr="007C1FE1">
        <w:rPr>
          <w:i/>
          <w:sz w:val="24"/>
          <w:szCs w:val="24"/>
        </w:rPr>
        <w:t>изученными</w:t>
      </w:r>
      <w:r w:rsidRPr="007C1FE1">
        <w:rPr>
          <w:i/>
          <w:spacing w:val="-4"/>
          <w:sz w:val="24"/>
          <w:szCs w:val="24"/>
        </w:rPr>
        <w:t xml:space="preserve"> </w:t>
      </w:r>
      <w:r w:rsidRPr="007C1FE1">
        <w:rPr>
          <w:i/>
          <w:sz w:val="24"/>
          <w:szCs w:val="24"/>
        </w:rPr>
        <w:t>правилами</w:t>
      </w:r>
      <w:r w:rsidRPr="007C1FE1">
        <w:rPr>
          <w:i/>
          <w:spacing w:val="-4"/>
          <w:sz w:val="24"/>
          <w:szCs w:val="24"/>
        </w:rPr>
        <w:t xml:space="preserve"> </w:t>
      </w:r>
      <w:r w:rsidRPr="007C1FE1">
        <w:rPr>
          <w:i/>
          <w:sz w:val="24"/>
          <w:szCs w:val="24"/>
        </w:rPr>
        <w:t>чтения.</w:t>
      </w:r>
    </w:p>
    <w:p w:rsidR="00816F58" w:rsidRPr="007C1FE1" w:rsidRDefault="00816F58" w:rsidP="00816F58">
      <w:pPr>
        <w:pStyle w:val="a3"/>
        <w:tabs>
          <w:tab w:val="left" w:pos="993"/>
        </w:tabs>
        <w:ind w:left="993" w:right="7014"/>
        <w:jc w:val="both"/>
      </w:pPr>
      <w:r w:rsidRPr="007C1FE1">
        <w:t>Фонетическая</w:t>
      </w:r>
      <w:r w:rsidRPr="007C1FE1">
        <w:rPr>
          <w:spacing w:val="-9"/>
        </w:rPr>
        <w:t xml:space="preserve"> </w:t>
      </w:r>
      <w:r w:rsidRPr="007C1FE1">
        <w:t>сторона</w:t>
      </w:r>
      <w:r w:rsidRPr="007C1FE1">
        <w:rPr>
          <w:spacing w:val="-11"/>
        </w:rPr>
        <w:t xml:space="preserve"> </w:t>
      </w:r>
      <w:r w:rsidRPr="007C1FE1">
        <w:t>речи.</w:t>
      </w:r>
      <w:r w:rsidRPr="007C1FE1">
        <w:rPr>
          <w:spacing w:val="-57"/>
        </w:rPr>
        <w:t xml:space="preserve"> </w:t>
      </w:r>
      <w:r w:rsidRPr="007C1FE1">
        <w:t>Ученик</w:t>
      </w:r>
      <w:r w:rsidRPr="007C1FE1">
        <w:rPr>
          <w:spacing w:val="-3"/>
        </w:rPr>
        <w:t xml:space="preserve"> </w:t>
      </w:r>
      <w:r w:rsidRPr="007C1FE1">
        <w:t>научится:</w:t>
      </w:r>
    </w:p>
    <w:p w:rsidR="00816F58" w:rsidRPr="007C1FE1" w:rsidRDefault="00816F58" w:rsidP="00816F58">
      <w:pPr>
        <w:pStyle w:val="a5"/>
        <w:numPr>
          <w:ilvl w:val="1"/>
          <w:numId w:val="6"/>
        </w:numPr>
        <w:tabs>
          <w:tab w:val="left" w:pos="993"/>
        </w:tabs>
        <w:ind w:left="993" w:firstLine="0"/>
        <w:jc w:val="both"/>
        <w:rPr>
          <w:sz w:val="24"/>
          <w:szCs w:val="24"/>
        </w:rPr>
      </w:pPr>
      <w:r w:rsidRPr="007C1FE1">
        <w:rPr>
          <w:sz w:val="24"/>
          <w:szCs w:val="24"/>
        </w:rPr>
        <w:t>различать</w:t>
      </w:r>
      <w:r w:rsidRPr="007C1FE1">
        <w:rPr>
          <w:spacing w:val="-7"/>
          <w:sz w:val="24"/>
          <w:szCs w:val="24"/>
        </w:rPr>
        <w:t xml:space="preserve"> </w:t>
      </w:r>
      <w:r w:rsidRPr="007C1FE1">
        <w:rPr>
          <w:sz w:val="24"/>
          <w:szCs w:val="24"/>
        </w:rPr>
        <w:t>на</w:t>
      </w:r>
      <w:r w:rsidRPr="007C1FE1">
        <w:rPr>
          <w:spacing w:val="-9"/>
          <w:sz w:val="24"/>
          <w:szCs w:val="24"/>
        </w:rPr>
        <w:t xml:space="preserve"> </w:t>
      </w:r>
      <w:r w:rsidRPr="007C1FE1">
        <w:rPr>
          <w:sz w:val="24"/>
          <w:szCs w:val="24"/>
        </w:rPr>
        <w:t>слух</w:t>
      </w:r>
      <w:r w:rsidRPr="007C1FE1">
        <w:rPr>
          <w:spacing w:val="-8"/>
          <w:sz w:val="24"/>
          <w:szCs w:val="24"/>
        </w:rPr>
        <w:t xml:space="preserve"> </w:t>
      </w:r>
      <w:r w:rsidRPr="007C1FE1">
        <w:rPr>
          <w:sz w:val="24"/>
          <w:szCs w:val="24"/>
        </w:rPr>
        <w:t>и</w:t>
      </w:r>
      <w:r w:rsidRPr="007C1FE1">
        <w:rPr>
          <w:spacing w:val="-6"/>
          <w:sz w:val="24"/>
          <w:szCs w:val="24"/>
        </w:rPr>
        <w:t xml:space="preserve"> </w:t>
      </w:r>
      <w:r w:rsidRPr="007C1FE1">
        <w:rPr>
          <w:sz w:val="24"/>
          <w:szCs w:val="24"/>
        </w:rPr>
        <w:t>адекватно</w:t>
      </w:r>
      <w:r w:rsidRPr="007C1FE1">
        <w:rPr>
          <w:spacing w:val="-7"/>
          <w:sz w:val="24"/>
          <w:szCs w:val="24"/>
        </w:rPr>
        <w:t xml:space="preserve"> </w:t>
      </w:r>
      <w:r w:rsidRPr="007C1FE1">
        <w:rPr>
          <w:sz w:val="24"/>
          <w:szCs w:val="24"/>
        </w:rPr>
        <w:t>произносить</w:t>
      </w:r>
      <w:r w:rsidRPr="007C1FE1">
        <w:rPr>
          <w:spacing w:val="-7"/>
          <w:sz w:val="24"/>
          <w:szCs w:val="24"/>
        </w:rPr>
        <w:t xml:space="preserve"> </w:t>
      </w:r>
      <w:r w:rsidRPr="007C1FE1">
        <w:rPr>
          <w:sz w:val="24"/>
          <w:szCs w:val="24"/>
        </w:rPr>
        <w:t>все</w:t>
      </w:r>
      <w:r w:rsidRPr="007C1FE1">
        <w:rPr>
          <w:spacing w:val="-9"/>
          <w:sz w:val="24"/>
          <w:szCs w:val="24"/>
        </w:rPr>
        <w:t xml:space="preserve"> </w:t>
      </w:r>
      <w:r w:rsidRPr="007C1FE1">
        <w:rPr>
          <w:sz w:val="24"/>
          <w:szCs w:val="24"/>
        </w:rPr>
        <w:t>звуки</w:t>
      </w:r>
      <w:r w:rsidRPr="007C1FE1">
        <w:rPr>
          <w:spacing w:val="-6"/>
          <w:sz w:val="24"/>
          <w:szCs w:val="24"/>
        </w:rPr>
        <w:t xml:space="preserve"> </w:t>
      </w:r>
      <w:r w:rsidRPr="007C1FE1">
        <w:rPr>
          <w:sz w:val="24"/>
          <w:szCs w:val="24"/>
        </w:rPr>
        <w:t>английского</w:t>
      </w:r>
      <w:r w:rsidRPr="007C1FE1">
        <w:rPr>
          <w:spacing w:val="-7"/>
          <w:sz w:val="24"/>
          <w:szCs w:val="24"/>
        </w:rPr>
        <w:t xml:space="preserve"> </w:t>
      </w:r>
      <w:r w:rsidRPr="007C1FE1">
        <w:rPr>
          <w:sz w:val="24"/>
          <w:szCs w:val="24"/>
        </w:rPr>
        <w:t>языка;</w:t>
      </w:r>
    </w:p>
    <w:p w:rsidR="00816F58" w:rsidRPr="007C1FE1" w:rsidRDefault="00816F58" w:rsidP="00816F58">
      <w:pPr>
        <w:tabs>
          <w:tab w:val="left" w:pos="993"/>
        </w:tabs>
        <w:ind w:left="993"/>
        <w:jc w:val="both"/>
        <w:rPr>
          <w:i/>
          <w:sz w:val="24"/>
          <w:szCs w:val="24"/>
        </w:rPr>
      </w:pPr>
      <w:r w:rsidRPr="007C1FE1">
        <w:rPr>
          <w:i/>
          <w:sz w:val="24"/>
          <w:szCs w:val="24"/>
        </w:rPr>
        <w:t>Ученик</w:t>
      </w:r>
      <w:r w:rsidRPr="007C1FE1">
        <w:rPr>
          <w:i/>
          <w:spacing w:val="-15"/>
          <w:sz w:val="24"/>
          <w:szCs w:val="24"/>
        </w:rPr>
        <w:t xml:space="preserve"> </w:t>
      </w:r>
      <w:r w:rsidRPr="007C1FE1">
        <w:rPr>
          <w:i/>
          <w:sz w:val="24"/>
          <w:szCs w:val="24"/>
        </w:rPr>
        <w:t>получит</w:t>
      </w:r>
      <w:r w:rsidRPr="007C1FE1">
        <w:rPr>
          <w:i/>
          <w:spacing w:val="-11"/>
          <w:sz w:val="24"/>
          <w:szCs w:val="24"/>
        </w:rPr>
        <w:t xml:space="preserve"> </w:t>
      </w:r>
      <w:r w:rsidRPr="007C1FE1">
        <w:rPr>
          <w:i/>
          <w:sz w:val="24"/>
          <w:szCs w:val="24"/>
        </w:rPr>
        <w:t>возможность</w:t>
      </w:r>
      <w:r w:rsidRPr="007C1FE1">
        <w:rPr>
          <w:i/>
          <w:spacing w:val="-12"/>
          <w:sz w:val="24"/>
          <w:szCs w:val="24"/>
        </w:rPr>
        <w:t xml:space="preserve"> </w:t>
      </w:r>
      <w:r w:rsidRPr="007C1FE1">
        <w:rPr>
          <w:i/>
          <w:sz w:val="24"/>
          <w:szCs w:val="24"/>
        </w:rPr>
        <w:t>научиться:</w:t>
      </w:r>
    </w:p>
    <w:p w:rsidR="00816F58" w:rsidRPr="007C1FE1" w:rsidRDefault="00816F58" w:rsidP="00816F58">
      <w:pPr>
        <w:pStyle w:val="a5"/>
        <w:numPr>
          <w:ilvl w:val="1"/>
          <w:numId w:val="6"/>
        </w:numPr>
        <w:tabs>
          <w:tab w:val="left" w:pos="993"/>
        </w:tabs>
        <w:ind w:left="993" w:firstLine="0"/>
        <w:jc w:val="both"/>
        <w:rPr>
          <w:i/>
          <w:sz w:val="24"/>
          <w:szCs w:val="24"/>
        </w:rPr>
      </w:pPr>
      <w:r w:rsidRPr="007C1FE1">
        <w:rPr>
          <w:i/>
          <w:sz w:val="24"/>
          <w:szCs w:val="24"/>
        </w:rPr>
        <w:t>соблюдать</w:t>
      </w:r>
      <w:r w:rsidRPr="007C1FE1">
        <w:rPr>
          <w:i/>
          <w:spacing w:val="-11"/>
          <w:sz w:val="24"/>
          <w:szCs w:val="24"/>
        </w:rPr>
        <w:t xml:space="preserve"> </w:t>
      </w:r>
      <w:r w:rsidRPr="007C1FE1">
        <w:rPr>
          <w:i/>
          <w:sz w:val="24"/>
          <w:szCs w:val="24"/>
        </w:rPr>
        <w:t>долготу</w:t>
      </w:r>
      <w:r w:rsidRPr="007C1FE1">
        <w:rPr>
          <w:i/>
          <w:spacing w:val="-12"/>
          <w:sz w:val="24"/>
          <w:szCs w:val="24"/>
        </w:rPr>
        <w:t xml:space="preserve"> </w:t>
      </w:r>
      <w:r w:rsidRPr="007C1FE1">
        <w:rPr>
          <w:i/>
          <w:sz w:val="24"/>
          <w:szCs w:val="24"/>
        </w:rPr>
        <w:t>и</w:t>
      </w:r>
      <w:r w:rsidRPr="007C1FE1">
        <w:rPr>
          <w:i/>
          <w:spacing w:val="-11"/>
          <w:sz w:val="24"/>
          <w:szCs w:val="24"/>
        </w:rPr>
        <w:t xml:space="preserve"> </w:t>
      </w:r>
      <w:r w:rsidRPr="007C1FE1">
        <w:rPr>
          <w:i/>
          <w:sz w:val="24"/>
          <w:szCs w:val="24"/>
        </w:rPr>
        <w:t>краткость</w:t>
      </w:r>
      <w:r w:rsidRPr="007C1FE1">
        <w:rPr>
          <w:i/>
          <w:spacing w:val="-10"/>
          <w:sz w:val="24"/>
          <w:szCs w:val="24"/>
        </w:rPr>
        <w:t xml:space="preserve"> </w:t>
      </w:r>
      <w:r w:rsidRPr="007C1FE1">
        <w:rPr>
          <w:i/>
          <w:sz w:val="24"/>
          <w:szCs w:val="24"/>
        </w:rPr>
        <w:t>звуков;</w:t>
      </w:r>
    </w:p>
    <w:p w:rsidR="00816F58" w:rsidRPr="007C1FE1" w:rsidRDefault="00816F58" w:rsidP="00816F58">
      <w:pPr>
        <w:pStyle w:val="a5"/>
        <w:numPr>
          <w:ilvl w:val="1"/>
          <w:numId w:val="6"/>
        </w:numPr>
        <w:tabs>
          <w:tab w:val="left" w:pos="993"/>
        </w:tabs>
        <w:ind w:left="993" w:right="807" w:firstLine="0"/>
        <w:jc w:val="both"/>
        <w:rPr>
          <w:i/>
          <w:sz w:val="24"/>
          <w:szCs w:val="24"/>
        </w:rPr>
      </w:pPr>
      <w:r w:rsidRPr="007C1FE1">
        <w:rPr>
          <w:i/>
          <w:sz w:val="24"/>
          <w:szCs w:val="24"/>
        </w:rPr>
        <w:t>соблюдать</w:t>
      </w:r>
      <w:r w:rsidRPr="007C1FE1">
        <w:rPr>
          <w:i/>
          <w:spacing w:val="2"/>
          <w:sz w:val="24"/>
          <w:szCs w:val="24"/>
        </w:rPr>
        <w:t xml:space="preserve"> </w:t>
      </w:r>
      <w:r w:rsidRPr="007C1FE1">
        <w:rPr>
          <w:i/>
          <w:sz w:val="24"/>
          <w:szCs w:val="24"/>
        </w:rPr>
        <w:t>интонацию</w:t>
      </w:r>
      <w:r w:rsidRPr="007C1FE1">
        <w:rPr>
          <w:i/>
          <w:spacing w:val="2"/>
          <w:sz w:val="24"/>
          <w:szCs w:val="24"/>
        </w:rPr>
        <w:t xml:space="preserve"> </w:t>
      </w:r>
      <w:r w:rsidRPr="007C1FE1">
        <w:rPr>
          <w:i/>
          <w:sz w:val="24"/>
          <w:szCs w:val="24"/>
        </w:rPr>
        <w:t>утвердительного,</w:t>
      </w:r>
      <w:r w:rsidRPr="007C1FE1">
        <w:rPr>
          <w:i/>
          <w:spacing w:val="1"/>
          <w:sz w:val="24"/>
          <w:szCs w:val="24"/>
        </w:rPr>
        <w:t xml:space="preserve"> </w:t>
      </w:r>
      <w:r w:rsidRPr="007C1FE1">
        <w:rPr>
          <w:i/>
          <w:sz w:val="24"/>
          <w:szCs w:val="24"/>
        </w:rPr>
        <w:t>вопросительного</w:t>
      </w:r>
      <w:r w:rsidRPr="007C1FE1">
        <w:rPr>
          <w:i/>
          <w:spacing w:val="1"/>
          <w:sz w:val="24"/>
          <w:szCs w:val="24"/>
        </w:rPr>
        <w:t xml:space="preserve"> </w:t>
      </w:r>
      <w:r w:rsidRPr="007C1FE1">
        <w:rPr>
          <w:i/>
          <w:sz w:val="24"/>
          <w:szCs w:val="24"/>
        </w:rPr>
        <w:t>и</w:t>
      </w:r>
      <w:r w:rsidRPr="007C1FE1">
        <w:rPr>
          <w:i/>
          <w:spacing w:val="1"/>
          <w:sz w:val="24"/>
          <w:szCs w:val="24"/>
        </w:rPr>
        <w:t xml:space="preserve"> </w:t>
      </w:r>
      <w:r w:rsidRPr="007C1FE1">
        <w:rPr>
          <w:i/>
          <w:sz w:val="24"/>
          <w:szCs w:val="24"/>
        </w:rPr>
        <w:t>побудительного</w:t>
      </w:r>
      <w:r w:rsidRPr="007C1FE1">
        <w:rPr>
          <w:i/>
          <w:spacing w:val="-57"/>
          <w:sz w:val="24"/>
          <w:szCs w:val="24"/>
        </w:rPr>
        <w:t xml:space="preserve"> </w:t>
      </w:r>
      <w:r w:rsidRPr="007C1FE1">
        <w:rPr>
          <w:i/>
          <w:sz w:val="24"/>
          <w:szCs w:val="24"/>
        </w:rPr>
        <w:t>предложений,</w:t>
      </w:r>
      <w:r w:rsidRPr="007C1FE1">
        <w:rPr>
          <w:i/>
          <w:spacing w:val="-1"/>
          <w:sz w:val="24"/>
          <w:szCs w:val="24"/>
        </w:rPr>
        <w:t xml:space="preserve"> </w:t>
      </w:r>
      <w:r w:rsidRPr="007C1FE1">
        <w:rPr>
          <w:i/>
          <w:sz w:val="24"/>
          <w:szCs w:val="24"/>
        </w:rPr>
        <w:t>а также</w:t>
      </w:r>
      <w:r w:rsidRPr="007C1FE1">
        <w:rPr>
          <w:i/>
          <w:spacing w:val="-2"/>
          <w:sz w:val="24"/>
          <w:szCs w:val="24"/>
        </w:rPr>
        <w:t xml:space="preserve"> </w:t>
      </w:r>
      <w:r w:rsidRPr="007C1FE1">
        <w:rPr>
          <w:i/>
          <w:sz w:val="24"/>
          <w:szCs w:val="24"/>
        </w:rPr>
        <w:t>предложений</w:t>
      </w:r>
      <w:r w:rsidRPr="007C1FE1">
        <w:rPr>
          <w:i/>
          <w:spacing w:val="-1"/>
          <w:sz w:val="24"/>
          <w:szCs w:val="24"/>
        </w:rPr>
        <w:t xml:space="preserve"> </w:t>
      </w:r>
      <w:r w:rsidRPr="007C1FE1">
        <w:rPr>
          <w:i/>
          <w:sz w:val="24"/>
          <w:szCs w:val="24"/>
        </w:rPr>
        <w:t>с</w:t>
      </w:r>
      <w:r w:rsidRPr="007C1FE1">
        <w:rPr>
          <w:i/>
          <w:spacing w:val="-3"/>
          <w:sz w:val="24"/>
          <w:szCs w:val="24"/>
        </w:rPr>
        <w:t xml:space="preserve"> </w:t>
      </w:r>
      <w:r w:rsidRPr="007C1FE1">
        <w:rPr>
          <w:i/>
          <w:sz w:val="24"/>
          <w:szCs w:val="24"/>
        </w:rPr>
        <w:t>однородными членами;</w:t>
      </w:r>
    </w:p>
    <w:p w:rsidR="00816F58" w:rsidRPr="007C1FE1" w:rsidRDefault="00816F58" w:rsidP="00816F58">
      <w:pPr>
        <w:pStyle w:val="a5"/>
        <w:numPr>
          <w:ilvl w:val="1"/>
          <w:numId w:val="6"/>
        </w:numPr>
        <w:tabs>
          <w:tab w:val="left" w:pos="993"/>
        </w:tabs>
        <w:ind w:left="993" w:firstLine="0"/>
        <w:jc w:val="both"/>
        <w:rPr>
          <w:i/>
          <w:sz w:val="24"/>
          <w:szCs w:val="24"/>
        </w:rPr>
      </w:pPr>
      <w:r w:rsidRPr="007C1FE1">
        <w:rPr>
          <w:i/>
          <w:sz w:val="24"/>
          <w:szCs w:val="24"/>
        </w:rPr>
        <w:t>соблюдать</w:t>
      </w:r>
      <w:r w:rsidRPr="007C1FE1">
        <w:rPr>
          <w:i/>
          <w:spacing w:val="-8"/>
          <w:sz w:val="24"/>
          <w:szCs w:val="24"/>
        </w:rPr>
        <w:t xml:space="preserve"> </w:t>
      </w:r>
      <w:r w:rsidRPr="007C1FE1">
        <w:rPr>
          <w:i/>
          <w:sz w:val="24"/>
          <w:szCs w:val="24"/>
        </w:rPr>
        <w:t>словесное</w:t>
      </w:r>
      <w:r w:rsidRPr="007C1FE1">
        <w:rPr>
          <w:i/>
          <w:spacing w:val="-9"/>
          <w:sz w:val="24"/>
          <w:szCs w:val="24"/>
        </w:rPr>
        <w:t xml:space="preserve"> </w:t>
      </w:r>
      <w:r w:rsidRPr="007C1FE1">
        <w:rPr>
          <w:i/>
          <w:sz w:val="24"/>
          <w:szCs w:val="24"/>
        </w:rPr>
        <w:t>и</w:t>
      </w:r>
      <w:r w:rsidRPr="007C1FE1">
        <w:rPr>
          <w:i/>
          <w:spacing w:val="-7"/>
          <w:sz w:val="24"/>
          <w:szCs w:val="24"/>
        </w:rPr>
        <w:t xml:space="preserve"> </w:t>
      </w:r>
      <w:r w:rsidRPr="007C1FE1">
        <w:rPr>
          <w:i/>
          <w:sz w:val="24"/>
          <w:szCs w:val="24"/>
        </w:rPr>
        <w:t>фразовое</w:t>
      </w:r>
      <w:r w:rsidRPr="007C1FE1">
        <w:rPr>
          <w:i/>
          <w:spacing w:val="-10"/>
          <w:sz w:val="24"/>
          <w:szCs w:val="24"/>
        </w:rPr>
        <w:t xml:space="preserve"> </w:t>
      </w:r>
      <w:r w:rsidRPr="007C1FE1">
        <w:rPr>
          <w:i/>
          <w:sz w:val="24"/>
          <w:szCs w:val="24"/>
        </w:rPr>
        <w:t>ударение.</w:t>
      </w:r>
    </w:p>
    <w:p w:rsidR="00816F58" w:rsidRPr="007C1FE1" w:rsidRDefault="00816F58" w:rsidP="00816F58">
      <w:pPr>
        <w:pStyle w:val="a3"/>
        <w:tabs>
          <w:tab w:val="left" w:pos="993"/>
        </w:tabs>
        <w:ind w:left="993" w:right="7014"/>
        <w:jc w:val="both"/>
      </w:pPr>
      <w:r w:rsidRPr="007C1FE1">
        <w:rPr>
          <w:spacing w:val="-1"/>
        </w:rPr>
        <w:t>Лексическая</w:t>
      </w:r>
      <w:r w:rsidRPr="007C1FE1">
        <w:rPr>
          <w:spacing w:val="-11"/>
        </w:rPr>
        <w:t xml:space="preserve"> </w:t>
      </w:r>
      <w:r w:rsidRPr="007C1FE1">
        <w:t>сторона</w:t>
      </w:r>
      <w:r w:rsidRPr="007C1FE1">
        <w:rPr>
          <w:spacing w:val="-12"/>
        </w:rPr>
        <w:t xml:space="preserve"> </w:t>
      </w:r>
      <w:r w:rsidRPr="007C1FE1">
        <w:t>речи.</w:t>
      </w:r>
      <w:r w:rsidRPr="007C1FE1">
        <w:rPr>
          <w:spacing w:val="-57"/>
        </w:rPr>
        <w:t xml:space="preserve"> </w:t>
      </w:r>
      <w:r w:rsidRPr="007C1FE1">
        <w:t>Ученик</w:t>
      </w:r>
      <w:r w:rsidRPr="007C1FE1">
        <w:rPr>
          <w:spacing w:val="-3"/>
        </w:rPr>
        <w:t xml:space="preserve"> </w:t>
      </w:r>
      <w:r w:rsidRPr="007C1FE1">
        <w:lastRenderedPageBreak/>
        <w:t>научится:</w:t>
      </w:r>
    </w:p>
    <w:p w:rsidR="00816F58" w:rsidRPr="007C1FE1" w:rsidRDefault="00816F58" w:rsidP="00816F58">
      <w:pPr>
        <w:pStyle w:val="a5"/>
        <w:numPr>
          <w:ilvl w:val="1"/>
          <w:numId w:val="6"/>
        </w:numPr>
        <w:tabs>
          <w:tab w:val="left" w:pos="993"/>
        </w:tabs>
        <w:ind w:left="993" w:right="815" w:firstLine="0"/>
        <w:jc w:val="both"/>
        <w:rPr>
          <w:sz w:val="24"/>
          <w:szCs w:val="24"/>
        </w:rPr>
      </w:pPr>
      <w:r w:rsidRPr="007C1FE1">
        <w:rPr>
          <w:sz w:val="24"/>
          <w:szCs w:val="24"/>
        </w:rPr>
        <w:t>понимать</w:t>
      </w:r>
      <w:r w:rsidRPr="007C1FE1">
        <w:rPr>
          <w:spacing w:val="18"/>
          <w:sz w:val="24"/>
          <w:szCs w:val="24"/>
        </w:rPr>
        <w:t xml:space="preserve"> </w:t>
      </w:r>
      <w:r w:rsidRPr="007C1FE1">
        <w:rPr>
          <w:sz w:val="24"/>
          <w:szCs w:val="24"/>
        </w:rPr>
        <w:t>значение</w:t>
      </w:r>
      <w:r w:rsidRPr="007C1FE1">
        <w:rPr>
          <w:spacing w:val="17"/>
          <w:sz w:val="24"/>
          <w:szCs w:val="24"/>
        </w:rPr>
        <w:t xml:space="preserve"> </w:t>
      </w:r>
      <w:r w:rsidRPr="007C1FE1">
        <w:rPr>
          <w:sz w:val="24"/>
          <w:szCs w:val="24"/>
        </w:rPr>
        <w:t>лексических</w:t>
      </w:r>
      <w:r w:rsidRPr="007C1FE1">
        <w:rPr>
          <w:spacing w:val="17"/>
          <w:sz w:val="24"/>
          <w:szCs w:val="24"/>
        </w:rPr>
        <w:t xml:space="preserve"> </w:t>
      </w:r>
      <w:r w:rsidRPr="007C1FE1">
        <w:rPr>
          <w:sz w:val="24"/>
          <w:szCs w:val="24"/>
        </w:rPr>
        <w:t>единиц</w:t>
      </w:r>
      <w:r w:rsidRPr="007C1FE1">
        <w:rPr>
          <w:spacing w:val="20"/>
          <w:sz w:val="24"/>
          <w:szCs w:val="24"/>
        </w:rPr>
        <w:t xml:space="preserve"> </w:t>
      </w:r>
      <w:r w:rsidRPr="007C1FE1">
        <w:rPr>
          <w:sz w:val="24"/>
          <w:szCs w:val="24"/>
        </w:rPr>
        <w:t>в</w:t>
      </w:r>
      <w:r w:rsidRPr="007C1FE1">
        <w:rPr>
          <w:spacing w:val="15"/>
          <w:sz w:val="24"/>
          <w:szCs w:val="24"/>
        </w:rPr>
        <w:t xml:space="preserve"> </w:t>
      </w:r>
      <w:r w:rsidRPr="007C1FE1">
        <w:rPr>
          <w:sz w:val="24"/>
          <w:szCs w:val="24"/>
        </w:rPr>
        <w:t>письменном</w:t>
      </w:r>
      <w:r w:rsidRPr="007C1FE1">
        <w:rPr>
          <w:spacing w:val="15"/>
          <w:sz w:val="24"/>
          <w:szCs w:val="24"/>
        </w:rPr>
        <w:t xml:space="preserve"> </w:t>
      </w:r>
      <w:r w:rsidRPr="007C1FE1">
        <w:rPr>
          <w:sz w:val="24"/>
          <w:szCs w:val="24"/>
        </w:rPr>
        <w:t>и</w:t>
      </w:r>
      <w:r w:rsidRPr="007C1FE1">
        <w:rPr>
          <w:spacing w:val="20"/>
          <w:sz w:val="24"/>
          <w:szCs w:val="24"/>
        </w:rPr>
        <w:t xml:space="preserve"> </w:t>
      </w:r>
      <w:r w:rsidRPr="007C1FE1">
        <w:rPr>
          <w:sz w:val="24"/>
          <w:szCs w:val="24"/>
        </w:rPr>
        <w:t>устном</w:t>
      </w:r>
      <w:r w:rsidRPr="007C1FE1">
        <w:rPr>
          <w:spacing w:val="16"/>
          <w:sz w:val="24"/>
          <w:szCs w:val="24"/>
        </w:rPr>
        <w:t xml:space="preserve"> </w:t>
      </w:r>
      <w:r w:rsidRPr="007C1FE1">
        <w:rPr>
          <w:sz w:val="24"/>
          <w:szCs w:val="24"/>
        </w:rPr>
        <w:t>тексте</w:t>
      </w:r>
      <w:r w:rsidRPr="007C1FE1">
        <w:rPr>
          <w:spacing w:val="16"/>
          <w:sz w:val="24"/>
          <w:szCs w:val="24"/>
        </w:rPr>
        <w:t xml:space="preserve"> </w:t>
      </w:r>
      <w:r w:rsidRPr="007C1FE1">
        <w:rPr>
          <w:sz w:val="24"/>
          <w:szCs w:val="24"/>
        </w:rPr>
        <w:t>в</w:t>
      </w:r>
      <w:r w:rsidRPr="007C1FE1">
        <w:rPr>
          <w:spacing w:val="20"/>
          <w:sz w:val="24"/>
          <w:szCs w:val="24"/>
        </w:rPr>
        <w:t xml:space="preserve"> </w:t>
      </w:r>
      <w:r w:rsidRPr="007C1FE1">
        <w:rPr>
          <w:sz w:val="24"/>
          <w:szCs w:val="24"/>
        </w:rPr>
        <w:t>пределах</w:t>
      </w:r>
      <w:r w:rsidRPr="007C1FE1">
        <w:rPr>
          <w:spacing w:val="-57"/>
          <w:sz w:val="24"/>
          <w:szCs w:val="24"/>
        </w:rPr>
        <w:t xml:space="preserve"> </w:t>
      </w:r>
      <w:r w:rsidRPr="007C1FE1">
        <w:rPr>
          <w:sz w:val="24"/>
          <w:szCs w:val="24"/>
        </w:rPr>
        <w:t>тематики начальной</w:t>
      </w:r>
      <w:r w:rsidRPr="007C1FE1">
        <w:rPr>
          <w:spacing w:val="1"/>
          <w:sz w:val="24"/>
          <w:szCs w:val="24"/>
        </w:rPr>
        <w:t xml:space="preserve"> </w:t>
      </w:r>
      <w:r w:rsidRPr="007C1FE1">
        <w:rPr>
          <w:sz w:val="24"/>
          <w:szCs w:val="24"/>
        </w:rPr>
        <w:t>школы;</w:t>
      </w:r>
    </w:p>
    <w:p w:rsidR="00816F58" w:rsidRPr="007C1FE1" w:rsidRDefault="00816F58" w:rsidP="00816F58">
      <w:pPr>
        <w:pStyle w:val="a5"/>
        <w:numPr>
          <w:ilvl w:val="1"/>
          <w:numId w:val="6"/>
        </w:numPr>
        <w:tabs>
          <w:tab w:val="left" w:pos="1590"/>
          <w:tab w:val="left" w:pos="1591"/>
        </w:tabs>
        <w:ind w:right="812" w:firstLine="0"/>
        <w:jc w:val="both"/>
        <w:rPr>
          <w:sz w:val="24"/>
          <w:szCs w:val="24"/>
        </w:rPr>
      </w:pPr>
      <w:r w:rsidRPr="007C1FE1">
        <w:rPr>
          <w:sz w:val="24"/>
          <w:szCs w:val="24"/>
        </w:rPr>
        <w:t>использовать</w:t>
      </w:r>
      <w:r w:rsidRPr="007C1FE1">
        <w:rPr>
          <w:spacing w:val="36"/>
          <w:sz w:val="24"/>
          <w:szCs w:val="24"/>
        </w:rPr>
        <w:t xml:space="preserve"> </w:t>
      </w:r>
      <w:r w:rsidRPr="007C1FE1">
        <w:rPr>
          <w:sz w:val="24"/>
          <w:szCs w:val="24"/>
        </w:rPr>
        <w:t>в</w:t>
      </w:r>
      <w:r w:rsidRPr="007C1FE1">
        <w:rPr>
          <w:spacing w:val="38"/>
          <w:sz w:val="24"/>
          <w:szCs w:val="24"/>
        </w:rPr>
        <w:t xml:space="preserve"> </w:t>
      </w:r>
      <w:r w:rsidRPr="007C1FE1">
        <w:rPr>
          <w:sz w:val="24"/>
          <w:szCs w:val="24"/>
        </w:rPr>
        <w:t>речи</w:t>
      </w:r>
      <w:r w:rsidRPr="007C1FE1">
        <w:rPr>
          <w:spacing w:val="39"/>
          <w:sz w:val="24"/>
          <w:szCs w:val="24"/>
        </w:rPr>
        <w:t xml:space="preserve"> </w:t>
      </w:r>
      <w:r w:rsidRPr="007C1FE1">
        <w:rPr>
          <w:sz w:val="24"/>
          <w:szCs w:val="24"/>
        </w:rPr>
        <w:t>лексические</w:t>
      </w:r>
      <w:r w:rsidRPr="007C1FE1">
        <w:rPr>
          <w:spacing w:val="35"/>
          <w:sz w:val="24"/>
          <w:szCs w:val="24"/>
        </w:rPr>
        <w:t xml:space="preserve"> </w:t>
      </w:r>
      <w:r w:rsidRPr="007C1FE1">
        <w:rPr>
          <w:sz w:val="24"/>
          <w:szCs w:val="24"/>
        </w:rPr>
        <w:t>единицы,</w:t>
      </w:r>
      <w:r w:rsidRPr="007C1FE1">
        <w:rPr>
          <w:spacing w:val="36"/>
          <w:sz w:val="24"/>
          <w:szCs w:val="24"/>
        </w:rPr>
        <w:t xml:space="preserve"> </w:t>
      </w:r>
      <w:r w:rsidRPr="007C1FE1">
        <w:rPr>
          <w:sz w:val="24"/>
          <w:szCs w:val="24"/>
        </w:rPr>
        <w:t>обслуживающие</w:t>
      </w:r>
      <w:r w:rsidRPr="007C1FE1">
        <w:rPr>
          <w:spacing w:val="35"/>
          <w:sz w:val="24"/>
          <w:szCs w:val="24"/>
        </w:rPr>
        <w:t xml:space="preserve"> </w:t>
      </w:r>
      <w:r w:rsidRPr="007C1FE1">
        <w:rPr>
          <w:sz w:val="24"/>
          <w:szCs w:val="24"/>
        </w:rPr>
        <w:t>ситуации</w:t>
      </w:r>
      <w:r w:rsidRPr="007C1FE1">
        <w:rPr>
          <w:spacing w:val="37"/>
          <w:sz w:val="24"/>
          <w:szCs w:val="24"/>
        </w:rPr>
        <w:t xml:space="preserve"> </w:t>
      </w:r>
      <w:r w:rsidRPr="007C1FE1">
        <w:rPr>
          <w:sz w:val="24"/>
          <w:szCs w:val="24"/>
        </w:rPr>
        <w:t>общения</w:t>
      </w:r>
      <w:r w:rsidRPr="007C1FE1">
        <w:rPr>
          <w:spacing w:val="36"/>
          <w:sz w:val="24"/>
          <w:szCs w:val="24"/>
        </w:rPr>
        <w:t xml:space="preserve"> </w:t>
      </w:r>
      <w:r w:rsidRPr="007C1FE1">
        <w:rPr>
          <w:sz w:val="24"/>
          <w:szCs w:val="24"/>
        </w:rPr>
        <w:t>в</w:t>
      </w:r>
      <w:r w:rsidRPr="007C1FE1">
        <w:rPr>
          <w:spacing w:val="-57"/>
          <w:sz w:val="24"/>
          <w:szCs w:val="24"/>
        </w:rPr>
        <w:t xml:space="preserve"> </w:t>
      </w:r>
      <w:r w:rsidRPr="007C1FE1">
        <w:rPr>
          <w:sz w:val="24"/>
          <w:szCs w:val="24"/>
        </w:rPr>
        <w:t>пределах</w:t>
      </w:r>
      <w:r w:rsidRPr="007C1FE1">
        <w:rPr>
          <w:spacing w:val="-2"/>
          <w:sz w:val="24"/>
          <w:szCs w:val="24"/>
        </w:rPr>
        <w:t xml:space="preserve"> </w:t>
      </w:r>
      <w:r w:rsidRPr="007C1FE1">
        <w:rPr>
          <w:sz w:val="24"/>
          <w:szCs w:val="24"/>
        </w:rPr>
        <w:t>тематики в</w:t>
      </w:r>
      <w:r w:rsidRPr="007C1FE1">
        <w:rPr>
          <w:spacing w:val="-1"/>
          <w:sz w:val="24"/>
          <w:szCs w:val="24"/>
        </w:rPr>
        <w:t xml:space="preserve"> </w:t>
      </w:r>
      <w:r w:rsidRPr="007C1FE1">
        <w:rPr>
          <w:sz w:val="24"/>
          <w:szCs w:val="24"/>
        </w:rPr>
        <w:t>соответствии с</w:t>
      </w:r>
      <w:r w:rsidRPr="007C1FE1">
        <w:rPr>
          <w:spacing w:val="-3"/>
          <w:sz w:val="24"/>
          <w:szCs w:val="24"/>
        </w:rPr>
        <w:t xml:space="preserve"> </w:t>
      </w:r>
      <w:r w:rsidRPr="007C1FE1">
        <w:rPr>
          <w:sz w:val="24"/>
          <w:szCs w:val="24"/>
        </w:rPr>
        <w:t>коммуникативной</w:t>
      </w:r>
      <w:r w:rsidRPr="007C1FE1">
        <w:rPr>
          <w:spacing w:val="-1"/>
          <w:sz w:val="24"/>
          <w:szCs w:val="24"/>
        </w:rPr>
        <w:t xml:space="preserve"> </w:t>
      </w:r>
      <w:r w:rsidRPr="007C1FE1">
        <w:rPr>
          <w:sz w:val="24"/>
          <w:szCs w:val="24"/>
        </w:rPr>
        <w:t>задачей.</w:t>
      </w:r>
    </w:p>
    <w:p w:rsidR="00816F58" w:rsidRPr="007C1FE1" w:rsidRDefault="00816F58" w:rsidP="00816F58">
      <w:pPr>
        <w:ind w:left="880"/>
        <w:jc w:val="both"/>
        <w:rPr>
          <w:i/>
          <w:sz w:val="24"/>
          <w:szCs w:val="24"/>
        </w:rPr>
      </w:pPr>
      <w:r w:rsidRPr="007C1FE1">
        <w:rPr>
          <w:i/>
          <w:sz w:val="24"/>
          <w:szCs w:val="24"/>
        </w:rPr>
        <w:t>Ученик</w:t>
      </w:r>
      <w:r w:rsidRPr="007C1FE1">
        <w:rPr>
          <w:i/>
          <w:spacing w:val="-15"/>
          <w:sz w:val="24"/>
          <w:szCs w:val="24"/>
        </w:rPr>
        <w:t xml:space="preserve"> </w:t>
      </w:r>
      <w:r w:rsidRPr="007C1FE1">
        <w:rPr>
          <w:i/>
          <w:sz w:val="24"/>
          <w:szCs w:val="24"/>
        </w:rPr>
        <w:t>получит</w:t>
      </w:r>
      <w:r w:rsidRPr="007C1FE1">
        <w:rPr>
          <w:i/>
          <w:spacing w:val="-11"/>
          <w:sz w:val="24"/>
          <w:szCs w:val="24"/>
        </w:rPr>
        <w:t xml:space="preserve"> </w:t>
      </w:r>
      <w:r w:rsidRPr="007C1FE1">
        <w:rPr>
          <w:i/>
          <w:sz w:val="24"/>
          <w:szCs w:val="24"/>
        </w:rPr>
        <w:t>возможность</w:t>
      </w:r>
      <w:r w:rsidRPr="007C1FE1">
        <w:rPr>
          <w:i/>
          <w:spacing w:val="-12"/>
          <w:sz w:val="24"/>
          <w:szCs w:val="24"/>
        </w:rPr>
        <w:t xml:space="preserve"> </w:t>
      </w:r>
      <w:r w:rsidRPr="007C1FE1">
        <w:rPr>
          <w:i/>
          <w:sz w:val="24"/>
          <w:szCs w:val="24"/>
        </w:rPr>
        <w:t>научиться:</w:t>
      </w:r>
    </w:p>
    <w:p w:rsidR="00816F58" w:rsidRPr="007C1FE1" w:rsidRDefault="00816F58" w:rsidP="00816F58">
      <w:pPr>
        <w:pStyle w:val="a5"/>
        <w:numPr>
          <w:ilvl w:val="1"/>
          <w:numId w:val="6"/>
        </w:numPr>
        <w:tabs>
          <w:tab w:val="left" w:pos="1590"/>
          <w:tab w:val="left" w:pos="1591"/>
        </w:tabs>
        <w:ind w:left="1591" w:firstLine="0"/>
        <w:jc w:val="both"/>
        <w:rPr>
          <w:i/>
          <w:sz w:val="24"/>
          <w:szCs w:val="24"/>
        </w:rPr>
      </w:pPr>
      <w:r w:rsidRPr="007C1FE1">
        <w:rPr>
          <w:i/>
          <w:sz w:val="24"/>
          <w:szCs w:val="24"/>
        </w:rPr>
        <w:t>распознавать</w:t>
      </w:r>
      <w:r w:rsidRPr="007C1FE1">
        <w:rPr>
          <w:i/>
          <w:spacing w:val="-7"/>
          <w:sz w:val="24"/>
          <w:szCs w:val="24"/>
        </w:rPr>
        <w:t xml:space="preserve"> </w:t>
      </w:r>
      <w:r w:rsidRPr="007C1FE1">
        <w:rPr>
          <w:i/>
          <w:sz w:val="24"/>
          <w:szCs w:val="24"/>
        </w:rPr>
        <w:t>по</w:t>
      </w:r>
      <w:r w:rsidRPr="007C1FE1">
        <w:rPr>
          <w:i/>
          <w:spacing w:val="-6"/>
          <w:sz w:val="24"/>
          <w:szCs w:val="24"/>
        </w:rPr>
        <w:t xml:space="preserve"> </w:t>
      </w:r>
      <w:r w:rsidRPr="007C1FE1">
        <w:rPr>
          <w:i/>
          <w:sz w:val="24"/>
          <w:szCs w:val="24"/>
        </w:rPr>
        <w:t>определенным</w:t>
      </w:r>
      <w:r w:rsidRPr="007C1FE1">
        <w:rPr>
          <w:i/>
          <w:spacing w:val="-6"/>
          <w:sz w:val="24"/>
          <w:szCs w:val="24"/>
        </w:rPr>
        <w:t xml:space="preserve"> </w:t>
      </w:r>
      <w:r w:rsidRPr="007C1FE1">
        <w:rPr>
          <w:i/>
          <w:sz w:val="24"/>
          <w:szCs w:val="24"/>
        </w:rPr>
        <w:t>признакам</w:t>
      </w:r>
      <w:r w:rsidRPr="007C1FE1">
        <w:rPr>
          <w:i/>
          <w:spacing w:val="-6"/>
          <w:sz w:val="24"/>
          <w:szCs w:val="24"/>
        </w:rPr>
        <w:t xml:space="preserve"> </w:t>
      </w:r>
      <w:r w:rsidRPr="007C1FE1">
        <w:rPr>
          <w:i/>
          <w:sz w:val="24"/>
          <w:szCs w:val="24"/>
        </w:rPr>
        <w:t>части</w:t>
      </w:r>
      <w:r w:rsidRPr="007C1FE1">
        <w:rPr>
          <w:i/>
          <w:spacing w:val="-11"/>
          <w:sz w:val="24"/>
          <w:szCs w:val="24"/>
        </w:rPr>
        <w:t xml:space="preserve"> </w:t>
      </w:r>
      <w:r w:rsidRPr="007C1FE1">
        <w:rPr>
          <w:i/>
          <w:sz w:val="24"/>
          <w:szCs w:val="24"/>
        </w:rPr>
        <w:t>речи;</w:t>
      </w:r>
    </w:p>
    <w:p w:rsidR="00816F58" w:rsidRPr="007C1FE1" w:rsidRDefault="00816F58" w:rsidP="00816F58">
      <w:pPr>
        <w:pStyle w:val="a5"/>
        <w:numPr>
          <w:ilvl w:val="1"/>
          <w:numId w:val="6"/>
        </w:numPr>
        <w:tabs>
          <w:tab w:val="left" w:pos="1590"/>
          <w:tab w:val="left" w:pos="1591"/>
        </w:tabs>
        <w:ind w:right="801" w:firstLine="0"/>
        <w:jc w:val="both"/>
        <w:rPr>
          <w:i/>
          <w:sz w:val="24"/>
          <w:szCs w:val="24"/>
        </w:rPr>
      </w:pPr>
      <w:r w:rsidRPr="007C1FE1">
        <w:rPr>
          <w:i/>
          <w:sz w:val="24"/>
          <w:szCs w:val="24"/>
        </w:rPr>
        <w:t>догадываться</w:t>
      </w:r>
      <w:r w:rsidRPr="007C1FE1">
        <w:rPr>
          <w:i/>
          <w:spacing w:val="21"/>
          <w:sz w:val="24"/>
          <w:szCs w:val="24"/>
        </w:rPr>
        <w:t xml:space="preserve"> </w:t>
      </w:r>
      <w:r w:rsidRPr="007C1FE1">
        <w:rPr>
          <w:i/>
          <w:sz w:val="24"/>
          <w:szCs w:val="24"/>
        </w:rPr>
        <w:t>о</w:t>
      </w:r>
      <w:r w:rsidRPr="007C1FE1">
        <w:rPr>
          <w:i/>
          <w:spacing w:val="18"/>
          <w:sz w:val="24"/>
          <w:szCs w:val="24"/>
        </w:rPr>
        <w:t xml:space="preserve"> </w:t>
      </w:r>
      <w:r w:rsidRPr="007C1FE1">
        <w:rPr>
          <w:i/>
          <w:sz w:val="24"/>
          <w:szCs w:val="24"/>
        </w:rPr>
        <w:t>значении</w:t>
      </w:r>
      <w:r w:rsidRPr="007C1FE1">
        <w:rPr>
          <w:i/>
          <w:spacing w:val="22"/>
          <w:sz w:val="24"/>
          <w:szCs w:val="24"/>
        </w:rPr>
        <w:t xml:space="preserve"> </w:t>
      </w:r>
      <w:r w:rsidRPr="007C1FE1">
        <w:rPr>
          <w:i/>
          <w:sz w:val="24"/>
          <w:szCs w:val="24"/>
        </w:rPr>
        <w:t>незнакомых</w:t>
      </w:r>
      <w:r w:rsidRPr="007C1FE1">
        <w:rPr>
          <w:i/>
          <w:spacing w:val="22"/>
          <w:sz w:val="24"/>
          <w:szCs w:val="24"/>
        </w:rPr>
        <w:t xml:space="preserve"> </w:t>
      </w:r>
      <w:r w:rsidRPr="007C1FE1">
        <w:rPr>
          <w:i/>
          <w:sz w:val="24"/>
          <w:szCs w:val="24"/>
        </w:rPr>
        <w:t>слов,</w:t>
      </w:r>
      <w:r w:rsidRPr="007C1FE1">
        <w:rPr>
          <w:i/>
          <w:spacing w:val="18"/>
          <w:sz w:val="24"/>
          <w:szCs w:val="24"/>
        </w:rPr>
        <w:t xml:space="preserve"> </w:t>
      </w:r>
      <w:r w:rsidRPr="007C1FE1">
        <w:rPr>
          <w:i/>
          <w:sz w:val="24"/>
          <w:szCs w:val="24"/>
        </w:rPr>
        <w:t>используя</w:t>
      </w:r>
      <w:r w:rsidRPr="007C1FE1">
        <w:rPr>
          <w:i/>
          <w:spacing w:val="22"/>
          <w:sz w:val="24"/>
          <w:szCs w:val="24"/>
        </w:rPr>
        <w:t xml:space="preserve"> </w:t>
      </w:r>
      <w:r w:rsidRPr="007C1FE1">
        <w:rPr>
          <w:i/>
          <w:sz w:val="24"/>
          <w:szCs w:val="24"/>
        </w:rPr>
        <w:t>различные</w:t>
      </w:r>
      <w:r w:rsidRPr="007C1FE1">
        <w:rPr>
          <w:i/>
          <w:spacing w:val="21"/>
          <w:sz w:val="24"/>
          <w:szCs w:val="24"/>
        </w:rPr>
        <w:t xml:space="preserve"> </w:t>
      </w:r>
      <w:r w:rsidRPr="007C1FE1">
        <w:rPr>
          <w:i/>
          <w:sz w:val="24"/>
          <w:szCs w:val="24"/>
        </w:rPr>
        <w:t>виды</w:t>
      </w:r>
      <w:r w:rsidRPr="007C1FE1">
        <w:rPr>
          <w:i/>
          <w:spacing w:val="25"/>
          <w:sz w:val="24"/>
          <w:szCs w:val="24"/>
        </w:rPr>
        <w:t xml:space="preserve"> </w:t>
      </w:r>
      <w:r w:rsidRPr="007C1FE1">
        <w:rPr>
          <w:i/>
          <w:sz w:val="24"/>
          <w:szCs w:val="24"/>
        </w:rPr>
        <w:t>догадки</w:t>
      </w:r>
      <w:r w:rsidRPr="007C1FE1">
        <w:rPr>
          <w:i/>
          <w:spacing w:val="23"/>
          <w:sz w:val="24"/>
          <w:szCs w:val="24"/>
        </w:rPr>
        <w:t xml:space="preserve"> </w:t>
      </w:r>
      <w:r w:rsidRPr="007C1FE1">
        <w:rPr>
          <w:i/>
          <w:sz w:val="24"/>
          <w:szCs w:val="24"/>
        </w:rPr>
        <w:t>(по</w:t>
      </w:r>
      <w:r w:rsidRPr="007C1FE1">
        <w:rPr>
          <w:i/>
          <w:spacing w:val="-57"/>
          <w:sz w:val="24"/>
          <w:szCs w:val="24"/>
        </w:rPr>
        <w:t xml:space="preserve"> </w:t>
      </w:r>
      <w:r w:rsidRPr="007C1FE1">
        <w:rPr>
          <w:i/>
          <w:sz w:val="24"/>
          <w:szCs w:val="24"/>
        </w:rPr>
        <w:t>аналогии</w:t>
      </w:r>
      <w:r w:rsidRPr="007C1FE1">
        <w:rPr>
          <w:i/>
          <w:spacing w:val="-2"/>
          <w:sz w:val="24"/>
          <w:szCs w:val="24"/>
        </w:rPr>
        <w:t xml:space="preserve"> </w:t>
      </w:r>
      <w:r w:rsidRPr="007C1FE1">
        <w:rPr>
          <w:i/>
          <w:sz w:val="24"/>
          <w:szCs w:val="24"/>
        </w:rPr>
        <w:t>с</w:t>
      </w:r>
      <w:r w:rsidRPr="007C1FE1">
        <w:rPr>
          <w:i/>
          <w:spacing w:val="-4"/>
          <w:sz w:val="24"/>
          <w:szCs w:val="24"/>
        </w:rPr>
        <w:t xml:space="preserve"> </w:t>
      </w:r>
      <w:r w:rsidRPr="007C1FE1">
        <w:rPr>
          <w:i/>
          <w:sz w:val="24"/>
          <w:szCs w:val="24"/>
        </w:rPr>
        <w:t>родным языком,</w:t>
      </w:r>
      <w:r w:rsidRPr="007C1FE1">
        <w:rPr>
          <w:i/>
          <w:spacing w:val="-2"/>
          <w:sz w:val="24"/>
          <w:szCs w:val="24"/>
        </w:rPr>
        <w:t xml:space="preserve"> </w:t>
      </w:r>
      <w:r w:rsidRPr="007C1FE1">
        <w:rPr>
          <w:i/>
          <w:sz w:val="24"/>
          <w:szCs w:val="24"/>
        </w:rPr>
        <w:t>словообразовательным элементом</w:t>
      </w:r>
      <w:r w:rsidRPr="007C1FE1">
        <w:rPr>
          <w:i/>
          <w:spacing w:val="-1"/>
          <w:sz w:val="24"/>
          <w:szCs w:val="24"/>
        </w:rPr>
        <w:t xml:space="preserve"> </w:t>
      </w:r>
      <w:r w:rsidRPr="007C1FE1">
        <w:rPr>
          <w:i/>
          <w:sz w:val="24"/>
          <w:szCs w:val="24"/>
        </w:rPr>
        <w:t>и</w:t>
      </w:r>
      <w:r w:rsidRPr="007C1FE1">
        <w:rPr>
          <w:i/>
          <w:spacing w:val="-2"/>
          <w:sz w:val="24"/>
          <w:szCs w:val="24"/>
        </w:rPr>
        <w:t xml:space="preserve"> </w:t>
      </w:r>
      <w:r w:rsidRPr="007C1FE1">
        <w:rPr>
          <w:i/>
          <w:sz w:val="24"/>
          <w:szCs w:val="24"/>
        </w:rPr>
        <w:t>т.д.).</w:t>
      </w:r>
    </w:p>
    <w:p w:rsidR="00816F58" w:rsidRPr="007C1FE1" w:rsidRDefault="00816F58" w:rsidP="00816F58">
      <w:pPr>
        <w:pStyle w:val="a3"/>
        <w:jc w:val="both"/>
      </w:pPr>
      <w:r w:rsidRPr="007C1FE1">
        <w:t>Грамматическая</w:t>
      </w:r>
      <w:r w:rsidRPr="007C1FE1">
        <w:rPr>
          <w:spacing w:val="-12"/>
        </w:rPr>
        <w:t xml:space="preserve"> </w:t>
      </w:r>
      <w:r w:rsidRPr="007C1FE1">
        <w:t>сторона</w:t>
      </w:r>
      <w:r w:rsidRPr="007C1FE1">
        <w:rPr>
          <w:spacing w:val="-13"/>
        </w:rPr>
        <w:t xml:space="preserve"> </w:t>
      </w:r>
      <w:r w:rsidRPr="007C1FE1">
        <w:t>речи.</w:t>
      </w:r>
    </w:p>
    <w:p w:rsidR="00816F58" w:rsidRPr="007C1FE1" w:rsidRDefault="00816F58" w:rsidP="00816F58">
      <w:pPr>
        <w:pStyle w:val="a3"/>
        <w:jc w:val="both"/>
      </w:pPr>
      <w:r w:rsidRPr="007C1FE1">
        <w:t>Ученик</w:t>
      </w:r>
      <w:r w:rsidRPr="007C1FE1">
        <w:rPr>
          <w:spacing w:val="-9"/>
        </w:rPr>
        <w:t xml:space="preserve"> </w:t>
      </w:r>
      <w:r w:rsidRPr="007C1FE1">
        <w:t>научится</w:t>
      </w:r>
      <w:r w:rsidRPr="007C1FE1">
        <w:rPr>
          <w:spacing w:val="-7"/>
        </w:rPr>
        <w:t xml:space="preserve"> </w:t>
      </w:r>
      <w:r w:rsidRPr="007C1FE1">
        <w:t>распознавать</w:t>
      </w:r>
      <w:r w:rsidRPr="007C1FE1">
        <w:rPr>
          <w:spacing w:val="-7"/>
        </w:rPr>
        <w:t xml:space="preserve"> </w:t>
      </w:r>
      <w:r w:rsidRPr="007C1FE1">
        <w:t>и</w:t>
      </w:r>
      <w:r w:rsidRPr="007C1FE1">
        <w:rPr>
          <w:spacing w:val="-5"/>
        </w:rPr>
        <w:t xml:space="preserve"> </w:t>
      </w:r>
      <w:r w:rsidRPr="007C1FE1">
        <w:t>употреблять</w:t>
      </w:r>
      <w:r w:rsidRPr="007C1FE1">
        <w:rPr>
          <w:spacing w:val="-8"/>
        </w:rPr>
        <w:t xml:space="preserve"> </w:t>
      </w:r>
      <w:r w:rsidRPr="007C1FE1">
        <w:t>в</w:t>
      </w:r>
      <w:r w:rsidRPr="007C1FE1">
        <w:rPr>
          <w:spacing w:val="-6"/>
        </w:rPr>
        <w:t xml:space="preserve"> </w:t>
      </w:r>
      <w:r w:rsidRPr="007C1FE1">
        <w:t>речи:</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существительные в</w:t>
      </w:r>
      <w:r w:rsidRPr="007C1FE1">
        <w:rPr>
          <w:spacing w:val="-4"/>
          <w:sz w:val="24"/>
          <w:szCs w:val="24"/>
        </w:rPr>
        <w:t xml:space="preserve"> </w:t>
      </w:r>
      <w:proofErr w:type="spellStart"/>
      <w:r w:rsidRPr="007C1FE1">
        <w:rPr>
          <w:sz w:val="24"/>
          <w:szCs w:val="24"/>
        </w:rPr>
        <w:t>Possessive</w:t>
      </w:r>
      <w:proofErr w:type="spellEnd"/>
      <w:r w:rsidRPr="007C1FE1">
        <w:rPr>
          <w:spacing w:val="-2"/>
          <w:sz w:val="24"/>
          <w:szCs w:val="24"/>
        </w:rPr>
        <w:t xml:space="preserve"> </w:t>
      </w:r>
      <w:proofErr w:type="spellStart"/>
      <w:r w:rsidRPr="007C1FE1">
        <w:rPr>
          <w:sz w:val="24"/>
          <w:szCs w:val="24"/>
        </w:rPr>
        <w:t>case</w:t>
      </w:r>
      <w:proofErr w:type="spellEnd"/>
    </w:p>
    <w:p w:rsidR="00816F58" w:rsidRPr="007C1FE1" w:rsidRDefault="00816F58" w:rsidP="00816F58">
      <w:pPr>
        <w:pStyle w:val="a5"/>
        <w:numPr>
          <w:ilvl w:val="1"/>
          <w:numId w:val="6"/>
        </w:numPr>
        <w:tabs>
          <w:tab w:val="left" w:pos="1590"/>
          <w:tab w:val="left" w:pos="1591"/>
        </w:tabs>
        <w:ind w:left="1591" w:firstLine="0"/>
        <w:jc w:val="both"/>
        <w:rPr>
          <w:sz w:val="24"/>
          <w:szCs w:val="24"/>
          <w:lang w:val="en-US"/>
        </w:rPr>
      </w:pPr>
      <w:r w:rsidRPr="007C1FE1">
        <w:rPr>
          <w:sz w:val="24"/>
          <w:szCs w:val="24"/>
        </w:rPr>
        <w:t>глагол</w:t>
      </w:r>
      <w:r w:rsidRPr="007C1FE1">
        <w:rPr>
          <w:spacing w:val="-3"/>
          <w:sz w:val="24"/>
          <w:szCs w:val="24"/>
          <w:lang w:val="en-US"/>
        </w:rPr>
        <w:t xml:space="preserve"> </w:t>
      </w:r>
      <w:r w:rsidRPr="007C1FE1">
        <w:rPr>
          <w:sz w:val="24"/>
          <w:szCs w:val="24"/>
          <w:lang w:val="en-US"/>
        </w:rPr>
        <w:t>–</w:t>
      </w:r>
      <w:r w:rsidRPr="007C1FE1">
        <w:rPr>
          <w:spacing w:val="1"/>
          <w:sz w:val="24"/>
          <w:szCs w:val="24"/>
          <w:lang w:val="en-US"/>
        </w:rPr>
        <w:t xml:space="preserve"> </w:t>
      </w:r>
      <w:r w:rsidRPr="007C1FE1">
        <w:rPr>
          <w:sz w:val="24"/>
          <w:szCs w:val="24"/>
        </w:rPr>
        <w:t>связку</w:t>
      </w:r>
      <w:r w:rsidRPr="007C1FE1">
        <w:rPr>
          <w:spacing w:val="-4"/>
          <w:sz w:val="24"/>
          <w:szCs w:val="24"/>
          <w:lang w:val="en-US"/>
        </w:rPr>
        <w:t xml:space="preserve"> </w:t>
      </w:r>
      <w:r w:rsidRPr="007C1FE1">
        <w:rPr>
          <w:sz w:val="24"/>
          <w:szCs w:val="24"/>
          <w:lang w:val="en-US"/>
        </w:rPr>
        <w:t>to</w:t>
      </w:r>
      <w:r w:rsidRPr="007C1FE1">
        <w:rPr>
          <w:spacing w:val="-4"/>
          <w:sz w:val="24"/>
          <w:szCs w:val="24"/>
          <w:lang w:val="en-US"/>
        </w:rPr>
        <w:t xml:space="preserve"> </w:t>
      </w:r>
      <w:r w:rsidRPr="007C1FE1">
        <w:rPr>
          <w:sz w:val="24"/>
          <w:szCs w:val="24"/>
          <w:lang w:val="en-US"/>
        </w:rPr>
        <w:t>be</w:t>
      </w:r>
      <w:r w:rsidRPr="007C1FE1">
        <w:rPr>
          <w:spacing w:val="-5"/>
          <w:sz w:val="24"/>
          <w:szCs w:val="24"/>
          <w:lang w:val="en-US"/>
        </w:rPr>
        <w:t xml:space="preserve"> </w:t>
      </w:r>
      <w:r w:rsidRPr="007C1FE1">
        <w:rPr>
          <w:sz w:val="24"/>
          <w:szCs w:val="24"/>
        </w:rPr>
        <w:t>в</w:t>
      </w:r>
      <w:r w:rsidRPr="007C1FE1">
        <w:rPr>
          <w:spacing w:val="-3"/>
          <w:sz w:val="24"/>
          <w:szCs w:val="24"/>
          <w:lang w:val="en-US"/>
        </w:rPr>
        <w:t xml:space="preserve"> </w:t>
      </w:r>
      <w:r w:rsidRPr="007C1FE1">
        <w:rPr>
          <w:sz w:val="24"/>
          <w:szCs w:val="24"/>
          <w:lang w:val="en-US"/>
        </w:rPr>
        <w:t>Present</w:t>
      </w:r>
      <w:r w:rsidRPr="007C1FE1">
        <w:rPr>
          <w:spacing w:val="-6"/>
          <w:sz w:val="24"/>
          <w:szCs w:val="24"/>
          <w:lang w:val="en-US"/>
        </w:rPr>
        <w:t xml:space="preserve"> </w:t>
      </w:r>
      <w:r w:rsidRPr="007C1FE1">
        <w:rPr>
          <w:sz w:val="24"/>
          <w:szCs w:val="24"/>
          <w:lang w:val="en-US"/>
        </w:rPr>
        <w:t>Simple</w:t>
      </w:r>
      <w:r w:rsidRPr="007C1FE1">
        <w:rPr>
          <w:spacing w:val="-5"/>
          <w:sz w:val="24"/>
          <w:szCs w:val="24"/>
          <w:lang w:val="en-US"/>
        </w:rPr>
        <w:t xml:space="preserve"> </w:t>
      </w:r>
      <w:r w:rsidRPr="007C1FE1">
        <w:rPr>
          <w:sz w:val="24"/>
          <w:szCs w:val="24"/>
          <w:lang w:val="en-US"/>
        </w:rPr>
        <w:t>(am,</w:t>
      </w:r>
      <w:r w:rsidRPr="007C1FE1">
        <w:rPr>
          <w:spacing w:val="-4"/>
          <w:sz w:val="24"/>
          <w:szCs w:val="24"/>
          <w:lang w:val="en-US"/>
        </w:rPr>
        <w:t xml:space="preserve"> </w:t>
      </w:r>
      <w:r w:rsidRPr="007C1FE1">
        <w:rPr>
          <w:sz w:val="24"/>
          <w:szCs w:val="24"/>
          <w:lang w:val="en-US"/>
        </w:rPr>
        <w:t>is,</w:t>
      </w:r>
      <w:r w:rsidRPr="007C1FE1">
        <w:rPr>
          <w:spacing w:val="-4"/>
          <w:sz w:val="24"/>
          <w:szCs w:val="24"/>
          <w:lang w:val="en-US"/>
        </w:rPr>
        <w:t xml:space="preserve"> </w:t>
      </w:r>
      <w:r w:rsidRPr="007C1FE1">
        <w:rPr>
          <w:sz w:val="24"/>
          <w:szCs w:val="24"/>
          <w:lang w:val="en-US"/>
        </w:rPr>
        <w:t>are);</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модальные</w:t>
      </w:r>
      <w:r w:rsidRPr="007C1FE1">
        <w:rPr>
          <w:spacing w:val="-9"/>
          <w:sz w:val="24"/>
          <w:szCs w:val="24"/>
        </w:rPr>
        <w:t xml:space="preserve"> </w:t>
      </w:r>
      <w:r w:rsidRPr="007C1FE1">
        <w:rPr>
          <w:sz w:val="24"/>
          <w:szCs w:val="24"/>
        </w:rPr>
        <w:t>глаголы</w:t>
      </w:r>
      <w:r w:rsidRPr="007C1FE1">
        <w:rPr>
          <w:spacing w:val="47"/>
          <w:sz w:val="24"/>
          <w:szCs w:val="24"/>
        </w:rPr>
        <w:t xml:space="preserve"> </w:t>
      </w:r>
      <w:proofErr w:type="spellStart"/>
      <w:r w:rsidRPr="007C1FE1">
        <w:rPr>
          <w:sz w:val="24"/>
          <w:szCs w:val="24"/>
        </w:rPr>
        <w:t>must</w:t>
      </w:r>
      <w:proofErr w:type="spellEnd"/>
      <w:r w:rsidRPr="007C1FE1">
        <w:rPr>
          <w:sz w:val="24"/>
          <w:szCs w:val="24"/>
        </w:rPr>
        <w:t>,</w:t>
      </w:r>
      <w:r w:rsidRPr="007C1FE1">
        <w:rPr>
          <w:spacing w:val="-7"/>
          <w:sz w:val="24"/>
          <w:szCs w:val="24"/>
        </w:rPr>
        <w:t xml:space="preserve"> </w:t>
      </w:r>
      <w:proofErr w:type="spellStart"/>
      <w:r w:rsidRPr="007C1FE1">
        <w:rPr>
          <w:sz w:val="24"/>
          <w:szCs w:val="24"/>
        </w:rPr>
        <w:t>may</w:t>
      </w:r>
      <w:proofErr w:type="spellEnd"/>
      <w:r w:rsidRPr="007C1FE1">
        <w:rPr>
          <w:sz w:val="24"/>
          <w:szCs w:val="24"/>
        </w:rPr>
        <w:t>;</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местоимения</w:t>
      </w:r>
      <w:r w:rsidRPr="007C1FE1">
        <w:rPr>
          <w:spacing w:val="50"/>
          <w:sz w:val="24"/>
          <w:szCs w:val="24"/>
        </w:rPr>
        <w:t xml:space="preserve"> </w:t>
      </w:r>
      <w:r w:rsidRPr="007C1FE1">
        <w:rPr>
          <w:sz w:val="24"/>
          <w:szCs w:val="24"/>
        </w:rPr>
        <w:t>(притяжательные,</w:t>
      </w:r>
      <w:r w:rsidRPr="007C1FE1">
        <w:rPr>
          <w:spacing w:val="-5"/>
          <w:sz w:val="24"/>
          <w:szCs w:val="24"/>
        </w:rPr>
        <w:t xml:space="preserve"> </w:t>
      </w:r>
      <w:r w:rsidRPr="007C1FE1">
        <w:rPr>
          <w:sz w:val="24"/>
          <w:szCs w:val="24"/>
        </w:rPr>
        <w:t>вопросительные);</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качественные</w:t>
      </w:r>
      <w:r w:rsidRPr="007C1FE1">
        <w:rPr>
          <w:spacing w:val="-10"/>
          <w:sz w:val="24"/>
          <w:szCs w:val="24"/>
        </w:rPr>
        <w:t xml:space="preserve"> </w:t>
      </w:r>
      <w:r w:rsidRPr="007C1FE1">
        <w:rPr>
          <w:sz w:val="24"/>
          <w:szCs w:val="24"/>
        </w:rPr>
        <w:t>прилагательные</w:t>
      </w:r>
      <w:r w:rsidRPr="007C1FE1">
        <w:rPr>
          <w:spacing w:val="-10"/>
          <w:sz w:val="24"/>
          <w:szCs w:val="24"/>
        </w:rPr>
        <w:t xml:space="preserve"> </w:t>
      </w:r>
      <w:r w:rsidRPr="007C1FE1">
        <w:rPr>
          <w:sz w:val="24"/>
          <w:szCs w:val="24"/>
        </w:rPr>
        <w:t>в</w:t>
      </w:r>
      <w:r w:rsidRPr="007C1FE1">
        <w:rPr>
          <w:spacing w:val="-8"/>
          <w:sz w:val="24"/>
          <w:szCs w:val="24"/>
        </w:rPr>
        <w:t xml:space="preserve"> </w:t>
      </w:r>
      <w:r w:rsidRPr="007C1FE1">
        <w:rPr>
          <w:sz w:val="24"/>
          <w:szCs w:val="24"/>
        </w:rPr>
        <w:t>положительной</w:t>
      </w:r>
      <w:r w:rsidRPr="007C1FE1">
        <w:rPr>
          <w:spacing w:val="-11"/>
          <w:sz w:val="24"/>
          <w:szCs w:val="24"/>
        </w:rPr>
        <w:t xml:space="preserve"> </w:t>
      </w:r>
      <w:r w:rsidRPr="007C1FE1">
        <w:rPr>
          <w:sz w:val="24"/>
          <w:szCs w:val="24"/>
        </w:rPr>
        <w:t>форме;</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количественные</w:t>
      </w:r>
      <w:r w:rsidRPr="007C1FE1">
        <w:rPr>
          <w:spacing w:val="-8"/>
          <w:sz w:val="24"/>
          <w:szCs w:val="24"/>
        </w:rPr>
        <w:t xml:space="preserve"> </w:t>
      </w:r>
      <w:r w:rsidRPr="007C1FE1">
        <w:rPr>
          <w:sz w:val="24"/>
          <w:szCs w:val="24"/>
        </w:rPr>
        <w:t>и</w:t>
      </w:r>
      <w:r w:rsidRPr="007C1FE1">
        <w:rPr>
          <w:spacing w:val="-4"/>
          <w:sz w:val="24"/>
          <w:szCs w:val="24"/>
        </w:rPr>
        <w:t xml:space="preserve"> </w:t>
      </w:r>
      <w:r w:rsidRPr="007C1FE1">
        <w:rPr>
          <w:sz w:val="24"/>
          <w:szCs w:val="24"/>
        </w:rPr>
        <w:t>порядковые</w:t>
      </w:r>
      <w:r w:rsidRPr="007C1FE1">
        <w:rPr>
          <w:spacing w:val="-7"/>
          <w:sz w:val="24"/>
          <w:szCs w:val="24"/>
        </w:rPr>
        <w:t xml:space="preserve"> </w:t>
      </w:r>
      <w:r w:rsidRPr="007C1FE1">
        <w:rPr>
          <w:sz w:val="24"/>
          <w:szCs w:val="24"/>
        </w:rPr>
        <w:t>числительные</w:t>
      </w:r>
      <w:r w:rsidRPr="007C1FE1">
        <w:rPr>
          <w:spacing w:val="-7"/>
          <w:sz w:val="24"/>
          <w:szCs w:val="24"/>
        </w:rPr>
        <w:t xml:space="preserve"> </w:t>
      </w:r>
      <w:r w:rsidRPr="007C1FE1">
        <w:rPr>
          <w:sz w:val="24"/>
          <w:szCs w:val="24"/>
        </w:rPr>
        <w:t>(1­100).</w:t>
      </w:r>
    </w:p>
    <w:p w:rsidR="00816F58" w:rsidRPr="007C1FE1" w:rsidRDefault="00816F58" w:rsidP="00816F58">
      <w:pPr>
        <w:ind w:left="880"/>
        <w:jc w:val="both"/>
        <w:rPr>
          <w:i/>
          <w:sz w:val="24"/>
          <w:szCs w:val="24"/>
        </w:rPr>
      </w:pPr>
      <w:r w:rsidRPr="007C1FE1">
        <w:rPr>
          <w:i/>
          <w:sz w:val="24"/>
          <w:szCs w:val="24"/>
        </w:rPr>
        <w:t>Ученик</w:t>
      </w:r>
      <w:r w:rsidRPr="007C1FE1">
        <w:rPr>
          <w:i/>
          <w:spacing w:val="-11"/>
          <w:sz w:val="24"/>
          <w:szCs w:val="24"/>
        </w:rPr>
        <w:t xml:space="preserve"> </w:t>
      </w:r>
      <w:r w:rsidRPr="007C1FE1">
        <w:rPr>
          <w:i/>
          <w:sz w:val="24"/>
          <w:szCs w:val="24"/>
        </w:rPr>
        <w:t>получит</w:t>
      </w:r>
      <w:r w:rsidRPr="007C1FE1">
        <w:rPr>
          <w:i/>
          <w:spacing w:val="-8"/>
          <w:sz w:val="24"/>
          <w:szCs w:val="24"/>
        </w:rPr>
        <w:t xml:space="preserve"> </w:t>
      </w:r>
      <w:r w:rsidRPr="007C1FE1">
        <w:rPr>
          <w:i/>
          <w:sz w:val="24"/>
          <w:szCs w:val="24"/>
        </w:rPr>
        <w:t>возможность</w:t>
      </w:r>
      <w:r w:rsidRPr="007C1FE1">
        <w:rPr>
          <w:i/>
          <w:spacing w:val="-8"/>
          <w:sz w:val="24"/>
          <w:szCs w:val="24"/>
        </w:rPr>
        <w:t xml:space="preserve"> </w:t>
      </w:r>
      <w:r w:rsidRPr="007C1FE1">
        <w:rPr>
          <w:i/>
          <w:sz w:val="24"/>
          <w:szCs w:val="24"/>
        </w:rPr>
        <w:t>научиться</w:t>
      </w:r>
      <w:r w:rsidRPr="007C1FE1">
        <w:rPr>
          <w:i/>
          <w:spacing w:val="-10"/>
          <w:sz w:val="24"/>
          <w:szCs w:val="24"/>
        </w:rPr>
        <w:t xml:space="preserve"> </w:t>
      </w:r>
      <w:r w:rsidRPr="007C1FE1">
        <w:rPr>
          <w:i/>
          <w:sz w:val="24"/>
          <w:szCs w:val="24"/>
        </w:rPr>
        <w:t>распознавать</w:t>
      </w:r>
      <w:r w:rsidRPr="007C1FE1">
        <w:rPr>
          <w:i/>
          <w:spacing w:val="-8"/>
          <w:sz w:val="24"/>
          <w:szCs w:val="24"/>
        </w:rPr>
        <w:t xml:space="preserve"> </w:t>
      </w:r>
      <w:r w:rsidRPr="007C1FE1">
        <w:rPr>
          <w:i/>
          <w:sz w:val="24"/>
          <w:szCs w:val="24"/>
        </w:rPr>
        <w:t>и</w:t>
      </w:r>
      <w:r w:rsidRPr="007C1FE1">
        <w:rPr>
          <w:i/>
          <w:spacing w:val="-9"/>
          <w:sz w:val="24"/>
          <w:szCs w:val="24"/>
        </w:rPr>
        <w:t xml:space="preserve"> </w:t>
      </w:r>
      <w:r w:rsidRPr="007C1FE1">
        <w:rPr>
          <w:i/>
          <w:sz w:val="24"/>
          <w:szCs w:val="24"/>
        </w:rPr>
        <w:t>употреблять</w:t>
      </w:r>
      <w:r w:rsidRPr="007C1FE1">
        <w:rPr>
          <w:i/>
          <w:spacing w:val="-8"/>
          <w:sz w:val="24"/>
          <w:szCs w:val="24"/>
        </w:rPr>
        <w:t xml:space="preserve"> </w:t>
      </w:r>
      <w:r w:rsidRPr="007C1FE1">
        <w:rPr>
          <w:i/>
          <w:sz w:val="24"/>
          <w:szCs w:val="24"/>
        </w:rPr>
        <w:t>в</w:t>
      </w:r>
      <w:r w:rsidRPr="007C1FE1">
        <w:rPr>
          <w:i/>
          <w:spacing w:val="-8"/>
          <w:sz w:val="24"/>
          <w:szCs w:val="24"/>
        </w:rPr>
        <w:t xml:space="preserve"> </w:t>
      </w:r>
      <w:r w:rsidRPr="007C1FE1">
        <w:rPr>
          <w:i/>
          <w:sz w:val="24"/>
          <w:szCs w:val="24"/>
        </w:rPr>
        <w:t>речи:</w:t>
      </w:r>
    </w:p>
    <w:p w:rsidR="00816F58" w:rsidRPr="007C1FE1" w:rsidRDefault="00816F58" w:rsidP="00816F58">
      <w:pPr>
        <w:pStyle w:val="a5"/>
        <w:numPr>
          <w:ilvl w:val="1"/>
          <w:numId w:val="6"/>
        </w:numPr>
        <w:tabs>
          <w:tab w:val="left" w:pos="1590"/>
          <w:tab w:val="left" w:pos="1591"/>
        </w:tabs>
        <w:ind w:right="798" w:firstLine="0"/>
        <w:jc w:val="both"/>
        <w:rPr>
          <w:i/>
          <w:sz w:val="24"/>
          <w:szCs w:val="24"/>
        </w:rPr>
      </w:pPr>
      <w:r w:rsidRPr="007C1FE1">
        <w:rPr>
          <w:i/>
          <w:sz w:val="24"/>
          <w:szCs w:val="24"/>
        </w:rPr>
        <w:t>простые предлоги</w:t>
      </w:r>
      <w:r w:rsidRPr="007C1FE1">
        <w:rPr>
          <w:i/>
          <w:spacing w:val="2"/>
          <w:sz w:val="24"/>
          <w:szCs w:val="24"/>
        </w:rPr>
        <w:t xml:space="preserve"> </w:t>
      </w:r>
      <w:r w:rsidRPr="007C1FE1">
        <w:rPr>
          <w:i/>
          <w:sz w:val="24"/>
          <w:szCs w:val="24"/>
        </w:rPr>
        <w:t>места</w:t>
      </w:r>
      <w:r w:rsidRPr="007C1FE1">
        <w:rPr>
          <w:i/>
          <w:spacing w:val="1"/>
          <w:sz w:val="24"/>
          <w:szCs w:val="24"/>
        </w:rPr>
        <w:t xml:space="preserve"> </w:t>
      </w:r>
      <w:r w:rsidRPr="007C1FE1">
        <w:rPr>
          <w:i/>
          <w:sz w:val="24"/>
          <w:szCs w:val="24"/>
        </w:rPr>
        <w:t>и</w:t>
      </w:r>
      <w:r w:rsidRPr="007C1FE1">
        <w:rPr>
          <w:i/>
          <w:spacing w:val="2"/>
          <w:sz w:val="24"/>
          <w:szCs w:val="24"/>
        </w:rPr>
        <w:t xml:space="preserve"> </w:t>
      </w:r>
      <w:r w:rsidRPr="007C1FE1">
        <w:rPr>
          <w:i/>
          <w:sz w:val="24"/>
          <w:szCs w:val="24"/>
        </w:rPr>
        <w:t>направления (</w:t>
      </w:r>
      <w:proofErr w:type="spellStart"/>
      <w:r w:rsidRPr="007C1FE1">
        <w:rPr>
          <w:i/>
          <w:sz w:val="24"/>
          <w:szCs w:val="24"/>
        </w:rPr>
        <w:t>at</w:t>
      </w:r>
      <w:proofErr w:type="spellEnd"/>
      <w:r w:rsidRPr="007C1FE1">
        <w:rPr>
          <w:i/>
          <w:sz w:val="24"/>
          <w:szCs w:val="24"/>
        </w:rPr>
        <w:t>,</w:t>
      </w:r>
      <w:r w:rsidRPr="007C1FE1">
        <w:rPr>
          <w:i/>
          <w:spacing w:val="7"/>
          <w:sz w:val="24"/>
          <w:szCs w:val="24"/>
        </w:rPr>
        <w:t xml:space="preserve"> </w:t>
      </w:r>
      <w:proofErr w:type="spellStart"/>
      <w:r w:rsidRPr="007C1FE1">
        <w:rPr>
          <w:i/>
          <w:sz w:val="24"/>
          <w:szCs w:val="24"/>
        </w:rPr>
        <w:t>in</w:t>
      </w:r>
      <w:proofErr w:type="spellEnd"/>
      <w:r w:rsidRPr="007C1FE1">
        <w:rPr>
          <w:i/>
          <w:sz w:val="24"/>
          <w:szCs w:val="24"/>
        </w:rPr>
        <w:t>,</w:t>
      </w:r>
      <w:r w:rsidRPr="007C1FE1">
        <w:rPr>
          <w:i/>
          <w:spacing w:val="1"/>
          <w:sz w:val="24"/>
          <w:szCs w:val="24"/>
        </w:rPr>
        <w:t xml:space="preserve"> </w:t>
      </w:r>
      <w:proofErr w:type="spellStart"/>
      <w:r w:rsidRPr="007C1FE1">
        <w:rPr>
          <w:i/>
          <w:sz w:val="24"/>
          <w:szCs w:val="24"/>
        </w:rPr>
        <w:t>on</w:t>
      </w:r>
      <w:proofErr w:type="spellEnd"/>
      <w:r w:rsidRPr="007C1FE1">
        <w:rPr>
          <w:i/>
          <w:sz w:val="24"/>
          <w:szCs w:val="24"/>
        </w:rPr>
        <w:t>,</w:t>
      </w:r>
      <w:r w:rsidRPr="007C1FE1">
        <w:rPr>
          <w:i/>
          <w:spacing w:val="2"/>
          <w:sz w:val="24"/>
          <w:szCs w:val="24"/>
        </w:rPr>
        <w:t xml:space="preserve"> </w:t>
      </w:r>
      <w:proofErr w:type="spellStart"/>
      <w:r w:rsidRPr="007C1FE1">
        <w:rPr>
          <w:i/>
          <w:sz w:val="24"/>
          <w:szCs w:val="24"/>
        </w:rPr>
        <w:t>to</w:t>
      </w:r>
      <w:proofErr w:type="spellEnd"/>
      <w:r w:rsidRPr="007C1FE1">
        <w:rPr>
          <w:i/>
          <w:sz w:val="24"/>
          <w:szCs w:val="24"/>
        </w:rPr>
        <w:t>,</w:t>
      </w:r>
      <w:r w:rsidRPr="007C1FE1">
        <w:rPr>
          <w:i/>
          <w:spacing w:val="2"/>
          <w:sz w:val="24"/>
          <w:szCs w:val="24"/>
        </w:rPr>
        <w:t xml:space="preserve"> </w:t>
      </w:r>
      <w:proofErr w:type="spellStart"/>
      <w:r w:rsidRPr="007C1FE1">
        <w:rPr>
          <w:i/>
          <w:sz w:val="24"/>
          <w:szCs w:val="24"/>
        </w:rPr>
        <w:t>from</w:t>
      </w:r>
      <w:proofErr w:type="spellEnd"/>
      <w:r w:rsidRPr="007C1FE1">
        <w:rPr>
          <w:i/>
          <w:sz w:val="24"/>
          <w:szCs w:val="24"/>
        </w:rPr>
        <w:t>,</w:t>
      </w:r>
      <w:r w:rsidRPr="007C1FE1">
        <w:rPr>
          <w:i/>
          <w:spacing w:val="1"/>
          <w:sz w:val="24"/>
          <w:szCs w:val="24"/>
        </w:rPr>
        <w:t xml:space="preserve"> </w:t>
      </w:r>
      <w:proofErr w:type="spellStart"/>
      <w:r w:rsidRPr="007C1FE1">
        <w:rPr>
          <w:i/>
          <w:sz w:val="24"/>
          <w:szCs w:val="24"/>
        </w:rPr>
        <w:t>of</w:t>
      </w:r>
      <w:proofErr w:type="spellEnd"/>
      <w:r w:rsidRPr="007C1FE1">
        <w:rPr>
          <w:i/>
          <w:sz w:val="24"/>
          <w:szCs w:val="24"/>
        </w:rPr>
        <w:t>,</w:t>
      </w:r>
      <w:r w:rsidRPr="007C1FE1">
        <w:rPr>
          <w:i/>
          <w:spacing w:val="6"/>
          <w:sz w:val="24"/>
          <w:szCs w:val="24"/>
        </w:rPr>
        <w:t xml:space="preserve"> </w:t>
      </w:r>
      <w:proofErr w:type="spellStart"/>
      <w:r w:rsidRPr="007C1FE1">
        <w:rPr>
          <w:i/>
          <w:sz w:val="24"/>
          <w:szCs w:val="24"/>
        </w:rPr>
        <w:t>with</w:t>
      </w:r>
      <w:proofErr w:type="spellEnd"/>
      <w:r w:rsidRPr="007C1FE1">
        <w:rPr>
          <w:i/>
          <w:sz w:val="24"/>
          <w:szCs w:val="24"/>
        </w:rPr>
        <w:t>),</w:t>
      </w:r>
      <w:r w:rsidRPr="007C1FE1">
        <w:rPr>
          <w:i/>
          <w:spacing w:val="10"/>
          <w:sz w:val="24"/>
          <w:szCs w:val="24"/>
        </w:rPr>
        <w:t xml:space="preserve"> </w:t>
      </w:r>
      <w:r w:rsidRPr="007C1FE1">
        <w:rPr>
          <w:i/>
          <w:sz w:val="24"/>
          <w:szCs w:val="24"/>
        </w:rPr>
        <w:t>сочинительные</w:t>
      </w:r>
      <w:r w:rsidRPr="007C1FE1">
        <w:rPr>
          <w:i/>
          <w:spacing w:val="-57"/>
          <w:sz w:val="24"/>
          <w:szCs w:val="24"/>
        </w:rPr>
        <w:t xml:space="preserve"> </w:t>
      </w:r>
      <w:r w:rsidRPr="007C1FE1">
        <w:rPr>
          <w:i/>
          <w:sz w:val="24"/>
          <w:szCs w:val="24"/>
        </w:rPr>
        <w:t>союзы</w:t>
      </w:r>
      <w:r w:rsidRPr="007C1FE1">
        <w:rPr>
          <w:i/>
          <w:spacing w:val="1"/>
          <w:sz w:val="24"/>
          <w:szCs w:val="24"/>
        </w:rPr>
        <w:t xml:space="preserve"> </w:t>
      </w:r>
      <w:r w:rsidRPr="007C1FE1">
        <w:rPr>
          <w:i/>
          <w:sz w:val="24"/>
          <w:szCs w:val="24"/>
        </w:rPr>
        <w:t>(</w:t>
      </w:r>
      <w:proofErr w:type="spellStart"/>
      <w:r w:rsidRPr="007C1FE1">
        <w:rPr>
          <w:i/>
          <w:sz w:val="24"/>
          <w:szCs w:val="24"/>
        </w:rPr>
        <w:t>and</w:t>
      </w:r>
      <w:proofErr w:type="spellEnd"/>
      <w:r w:rsidRPr="007C1FE1">
        <w:rPr>
          <w:i/>
          <w:sz w:val="24"/>
          <w:szCs w:val="24"/>
        </w:rPr>
        <w:t xml:space="preserve">, </w:t>
      </w:r>
      <w:proofErr w:type="spellStart"/>
      <w:r w:rsidRPr="007C1FE1">
        <w:rPr>
          <w:i/>
          <w:sz w:val="24"/>
          <w:szCs w:val="24"/>
        </w:rPr>
        <w:t>but</w:t>
      </w:r>
      <w:proofErr w:type="spellEnd"/>
      <w:r w:rsidRPr="007C1FE1">
        <w:rPr>
          <w:i/>
          <w:sz w:val="24"/>
          <w:szCs w:val="24"/>
        </w:rPr>
        <w:t>);</w:t>
      </w:r>
    </w:p>
    <w:p w:rsidR="00816F58" w:rsidRPr="007C1FE1" w:rsidRDefault="00816F58" w:rsidP="00816F58">
      <w:pPr>
        <w:pStyle w:val="a5"/>
        <w:numPr>
          <w:ilvl w:val="1"/>
          <w:numId w:val="6"/>
        </w:numPr>
        <w:tabs>
          <w:tab w:val="left" w:pos="1590"/>
          <w:tab w:val="left" w:pos="1591"/>
        </w:tabs>
        <w:ind w:right="811" w:firstLine="0"/>
        <w:jc w:val="both"/>
        <w:rPr>
          <w:i/>
          <w:sz w:val="24"/>
          <w:szCs w:val="24"/>
        </w:rPr>
      </w:pPr>
      <w:r w:rsidRPr="007C1FE1">
        <w:rPr>
          <w:i/>
          <w:spacing w:val="-1"/>
          <w:sz w:val="24"/>
          <w:szCs w:val="24"/>
        </w:rPr>
        <w:t>предложения</w:t>
      </w:r>
      <w:r w:rsidRPr="007C1FE1">
        <w:rPr>
          <w:i/>
          <w:spacing w:val="-13"/>
          <w:sz w:val="24"/>
          <w:szCs w:val="24"/>
        </w:rPr>
        <w:t xml:space="preserve"> </w:t>
      </w:r>
      <w:r w:rsidRPr="007C1FE1">
        <w:rPr>
          <w:i/>
          <w:sz w:val="24"/>
          <w:szCs w:val="24"/>
        </w:rPr>
        <w:t>с</w:t>
      </w:r>
      <w:r w:rsidRPr="007C1FE1">
        <w:rPr>
          <w:i/>
          <w:spacing w:val="-13"/>
          <w:sz w:val="24"/>
          <w:szCs w:val="24"/>
        </w:rPr>
        <w:t xml:space="preserve"> </w:t>
      </w:r>
      <w:r w:rsidRPr="007C1FE1">
        <w:rPr>
          <w:i/>
          <w:sz w:val="24"/>
          <w:szCs w:val="24"/>
        </w:rPr>
        <w:t>простым</w:t>
      </w:r>
      <w:r w:rsidRPr="007C1FE1">
        <w:rPr>
          <w:i/>
          <w:spacing w:val="-9"/>
          <w:sz w:val="24"/>
          <w:szCs w:val="24"/>
        </w:rPr>
        <w:t xml:space="preserve"> </w:t>
      </w:r>
      <w:r w:rsidRPr="007C1FE1">
        <w:rPr>
          <w:i/>
          <w:sz w:val="24"/>
          <w:szCs w:val="24"/>
        </w:rPr>
        <w:t>глагольным,</w:t>
      </w:r>
      <w:r w:rsidRPr="007C1FE1">
        <w:rPr>
          <w:i/>
          <w:spacing w:val="-12"/>
          <w:sz w:val="24"/>
          <w:szCs w:val="24"/>
        </w:rPr>
        <w:t xml:space="preserve"> </w:t>
      </w:r>
      <w:r w:rsidRPr="007C1FE1">
        <w:rPr>
          <w:i/>
          <w:sz w:val="24"/>
          <w:szCs w:val="24"/>
        </w:rPr>
        <w:t>составным</w:t>
      </w:r>
      <w:r w:rsidRPr="007C1FE1">
        <w:rPr>
          <w:i/>
          <w:spacing w:val="-14"/>
          <w:sz w:val="24"/>
          <w:szCs w:val="24"/>
        </w:rPr>
        <w:t xml:space="preserve"> </w:t>
      </w:r>
      <w:r w:rsidRPr="007C1FE1">
        <w:rPr>
          <w:i/>
          <w:sz w:val="24"/>
          <w:szCs w:val="24"/>
        </w:rPr>
        <w:t>именным</w:t>
      </w:r>
      <w:r w:rsidRPr="007C1FE1">
        <w:rPr>
          <w:i/>
          <w:spacing w:val="-10"/>
          <w:sz w:val="24"/>
          <w:szCs w:val="24"/>
        </w:rPr>
        <w:t xml:space="preserve"> </w:t>
      </w:r>
      <w:r w:rsidRPr="007C1FE1">
        <w:rPr>
          <w:i/>
          <w:sz w:val="24"/>
          <w:szCs w:val="24"/>
        </w:rPr>
        <w:t>и</w:t>
      </w:r>
      <w:r w:rsidRPr="007C1FE1">
        <w:rPr>
          <w:i/>
          <w:spacing w:val="-12"/>
          <w:sz w:val="24"/>
          <w:szCs w:val="24"/>
        </w:rPr>
        <w:t xml:space="preserve"> </w:t>
      </w:r>
      <w:r w:rsidRPr="007C1FE1">
        <w:rPr>
          <w:i/>
          <w:sz w:val="24"/>
          <w:szCs w:val="24"/>
        </w:rPr>
        <w:t>составным</w:t>
      </w:r>
      <w:r w:rsidRPr="007C1FE1">
        <w:rPr>
          <w:i/>
          <w:spacing w:val="-10"/>
          <w:sz w:val="24"/>
          <w:szCs w:val="24"/>
        </w:rPr>
        <w:t xml:space="preserve"> </w:t>
      </w:r>
      <w:r w:rsidRPr="007C1FE1">
        <w:rPr>
          <w:i/>
          <w:sz w:val="24"/>
          <w:szCs w:val="24"/>
        </w:rPr>
        <w:t>глагольным</w:t>
      </w:r>
      <w:r w:rsidRPr="007C1FE1">
        <w:rPr>
          <w:i/>
          <w:spacing w:val="-57"/>
          <w:sz w:val="24"/>
          <w:szCs w:val="24"/>
        </w:rPr>
        <w:t xml:space="preserve"> </w:t>
      </w:r>
      <w:r w:rsidRPr="007C1FE1">
        <w:rPr>
          <w:i/>
          <w:sz w:val="24"/>
          <w:szCs w:val="24"/>
        </w:rPr>
        <w:t>сказуемым (в</w:t>
      </w:r>
      <w:r w:rsidRPr="007C1FE1">
        <w:rPr>
          <w:i/>
          <w:spacing w:val="-1"/>
          <w:sz w:val="24"/>
          <w:szCs w:val="24"/>
        </w:rPr>
        <w:t xml:space="preserve"> </w:t>
      </w:r>
      <w:r w:rsidRPr="007C1FE1">
        <w:rPr>
          <w:i/>
          <w:sz w:val="24"/>
          <w:szCs w:val="24"/>
        </w:rPr>
        <w:t>том числе</w:t>
      </w:r>
      <w:r w:rsidRPr="007C1FE1">
        <w:rPr>
          <w:i/>
          <w:spacing w:val="-3"/>
          <w:sz w:val="24"/>
          <w:szCs w:val="24"/>
        </w:rPr>
        <w:t xml:space="preserve"> </w:t>
      </w:r>
      <w:r w:rsidRPr="007C1FE1">
        <w:rPr>
          <w:i/>
          <w:sz w:val="24"/>
          <w:szCs w:val="24"/>
        </w:rPr>
        <w:t>с</w:t>
      </w:r>
      <w:r w:rsidRPr="007C1FE1">
        <w:rPr>
          <w:i/>
          <w:spacing w:val="-2"/>
          <w:sz w:val="24"/>
          <w:szCs w:val="24"/>
        </w:rPr>
        <w:t xml:space="preserve"> </w:t>
      </w:r>
      <w:r w:rsidRPr="007C1FE1">
        <w:rPr>
          <w:i/>
          <w:sz w:val="24"/>
          <w:szCs w:val="24"/>
        </w:rPr>
        <w:t>модальным глаголом</w:t>
      </w:r>
      <w:r w:rsidRPr="007C1FE1">
        <w:rPr>
          <w:i/>
          <w:spacing w:val="7"/>
          <w:sz w:val="24"/>
          <w:szCs w:val="24"/>
        </w:rPr>
        <w:t xml:space="preserve"> </w:t>
      </w:r>
      <w:proofErr w:type="spellStart"/>
      <w:r w:rsidRPr="007C1FE1">
        <w:rPr>
          <w:i/>
          <w:sz w:val="24"/>
          <w:szCs w:val="24"/>
        </w:rPr>
        <w:t>can</w:t>
      </w:r>
      <w:proofErr w:type="spellEnd"/>
      <w:r w:rsidRPr="007C1FE1">
        <w:rPr>
          <w:i/>
          <w:sz w:val="24"/>
          <w:szCs w:val="24"/>
        </w:rPr>
        <w:t>);</w:t>
      </w:r>
    </w:p>
    <w:p w:rsidR="00816F58" w:rsidRPr="007C1FE1" w:rsidRDefault="00816F58" w:rsidP="00816F58">
      <w:pPr>
        <w:pStyle w:val="a5"/>
        <w:numPr>
          <w:ilvl w:val="1"/>
          <w:numId w:val="6"/>
        </w:numPr>
        <w:tabs>
          <w:tab w:val="left" w:pos="1590"/>
          <w:tab w:val="left" w:pos="1591"/>
        </w:tabs>
        <w:ind w:left="1591" w:firstLine="0"/>
        <w:jc w:val="both"/>
        <w:rPr>
          <w:i/>
          <w:sz w:val="24"/>
          <w:szCs w:val="24"/>
        </w:rPr>
      </w:pPr>
      <w:r w:rsidRPr="007C1FE1">
        <w:rPr>
          <w:i/>
          <w:spacing w:val="-1"/>
          <w:sz w:val="24"/>
          <w:szCs w:val="24"/>
        </w:rPr>
        <w:t>основные</w:t>
      </w:r>
      <w:r w:rsidRPr="007C1FE1">
        <w:rPr>
          <w:i/>
          <w:spacing w:val="-10"/>
          <w:sz w:val="24"/>
          <w:szCs w:val="24"/>
        </w:rPr>
        <w:t xml:space="preserve"> </w:t>
      </w:r>
      <w:r w:rsidRPr="007C1FE1">
        <w:rPr>
          <w:i/>
          <w:spacing w:val="-1"/>
          <w:sz w:val="24"/>
          <w:szCs w:val="24"/>
        </w:rPr>
        <w:t>коммуникативные</w:t>
      </w:r>
      <w:r w:rsidRPr="007C1FE1">
        <w:rPr>
          <w:i/>
          <w:spacing w:val="-10"/>
          <w:sz w:val="24"/>
          <w:szCs w:val="24"/>
        </w:rPr>
        <w:t xml:space="preserve"> </w:t>
      </w:r>
      <w:r w:rsidRPr="007C1FE1">
        <w:rPr>
          <w:i/>
          <w:sz w:val="24"/>
          <w:szCs w:val="24"/>
        </w:rPr>
        <w:t>типы</w:t>
      </w:r>
      <w:r w:rsidRPr="007C1FE1">
        <w:rPr>
          <w:i/>
          <w:spacing w:val="-7"/>
          <w:sz w:val="24"/>
          <w:szCs w:val="24"/>
        </w:rPr>
        <w:t xml:space="preserve"> </w:t>
      </w:r>
      <w:r w:rsidRPr="007C1FE1">
        <w:rPr>
          <w:i/>
          <w:sz w:val="24"/>
          <w:szCs w:val="24"/>
        </w:rPr>
        <w:t>предложений,</w:t>
      </w:r>
      <w:r w:rsidRPr="007C1FE1">
        <w:rPr>
          <w:i/>
          <w:spacing w:val="-13"/>
          <w:sz w:val="24"/>
          <w:szCs w:val="24"/>
        </w:rPr>
        <w:t xml:space="preserve"> </w:t>
      </w:r>
      <w:r w:rsidRPr="007C1FE1">
        <w:rPr>
          <w:i/>
          <w:sz w:val="24"/>
          <w:szCs w:val="24"/>
        </w:rPr>
        <w:t>безличные</w:t>
      </w:r>
      <w:r w:rsidRPr="007C1FE1">
        <w:rPr>
          <w:i/>
          <w:spacing w:val="-10"/>
          <w:sz w:val="24"/>
          <w:szCs w:val="24"/>
        </w:rPr>
        <w:t xml:space="preserve"> </w:t>
      </w:r>
      <w:r w:rsidRPr="007C1FE1">
        <w:rPr>
          <w:i/>
          <w:sz w:val="24"/>
          <w:szCs w:val="24"/>
        </w:rPr>
        <w:t>предложения;</w:t>
      </w:r>
    </w:p>
    <w:p w:rsidR="00816F58" w:rsidRPr="007C1FE1" w:rsidRDefault="00816F58" w:rsidP="00816F58">
      <w:pPr>
        <w:pStyle w:val="a5"/>
        <w:numPr>
          <w:ilvl w:val="1"/>
          <w:numId w:val="6"/>
        </w:numPr>
        <w:tabs>
          <w:tab w:val="left" w:pos="1590"/>
          <w:tab w:val="left" w:pos="1591"/>
        </w:tabs>
        <w:ind w:left="1591" w:firstLine="0"/>
        <w:jc w:val="both"/>
        <w:rPr>
          <w:i/>
          <w:sz w:val="24"/>
          <w:szCs w:val="24"/>
        </w:rPr>
      </w:pPr>
      <w:r w:rsidRPr="007C1FE1">
        <w:rPr>
          <w:i/>
          <w:sz w:val="24"/>
          <w:szCs w:val="24"/>
        </w:rPr>
        <w:t>сложносочинённые</w:t>
      </w:r>
      <w:r w:rsidRPr="007C1FE1">
        <w:rPr>
          <w:i/>
          <w:spacing w:val="-11"/>
          <w:sz w:val="24"/>
          <w:szCs w:val="24"/>
        </w:rPr>
        <w:t xml:space="preserve"> </w:t>
      </w:r>
      <w:r w:rsidRPr="007C1FE1">
        <w:rPr>
          <w:i/>
          <w:sz w:val="24"/>
          <w:szCs w:val="24"/>
        </w:rPr>
        <w:t>предложения</w:t>
      </w:r>
      <w:r w:rsidRPr="007C1FE1">
        <w:rPr>
          <w:i/>
          <w:spacing w:val="-10"/>
          <w:sz w:val="24"/>
          <w:szCs w:val="24"/>
        </w:rPr>
        <w:t xml:space="preserve"> </w:t>
      </w:r>
      <w:r w:rsidRPr="007C1FE1">
        <w:rPr>
          <w:i/>
          <w:sz w:val="24"/>
          <w:szCs w:val="24"/>
        </w:rPr>
        <w:t>с</w:t>
      </w:r>
      <w:r w:rsidRPr="007C1FE1">
        <w:rPr>
          <w:i/>
          <w:spacing w:val="-10"/>
          <w:sz w:val="24"/>
          <w:szCs w:val="24"/>
        </w:rPr>
        <w:t xml:space="preserve"> </w:t>
      </w:r>
      <w:r w:rsidRPr="007C1FE1">
        <w:rPr>
          <w:i/>
          <w:sz w:val="24"/>
          <w:szCs w:val="24"/>
        </w:rPr>
        <w:t>сочинительными</w:t>
      </w:r>
      <w:r w:rsidRPr="007C1FE1">
        <w:rPr>
          <w:i/>
          <w:spacing w:val="-9"/>
          <w:sz w:val="24"/>
          <w:szCs w:val="24"/>
        </w:rPr>
        <w:t xml:space="preserve"> </w:t>
      </w:r>
      <w:r w:rsidRPr="007C1FE1">
        <w:rPr>
          <w:i/>
          <w:sz w:val="24"/>
          <w:szCs w:val="24"/>
        </w:rPr>
        <w:t>союзами</w:t>
      </w:r>
      <w:r w:rsidRPr="007C1FE1">
        <w:rPr>
          <w:i/>
          <w:spacing w:val="-3"/>
          <w:sz w:val="24"/>
          <w:szCs w:val="24"/>
        </w:rPr>
        <w:t xml:space="preserve"> </w:t>
      </w:r>
      <w:proofErr w:type="spellStart"/>
      <w:r w:rsidRPr="007C1FE1">
        <w:rPr>
          <w:i/>
          <w:sz w:val="24"/>
          <w:szCs w:val="24"/>
        </w:rPr>
        <w:t>and</w:t>
      </w:r>
      <w:proofErr w:type="spellEnd"/>
      <w:r w:rsidRPr="007C1FE1">
        <w:rPr>
          <w:i/>
          <w:spacing w:val="-9"/>
          <w:sz w:val="24"/>
          <w:szCs w:val="24"/>
        </w:rPr>
        <w:t xml:space="preserve"> </w:t>
      </w:r>
      <w:r w:rsidRPr="007C1FE1">
        <w:rPr>
          <w:i/>
          <w:sz w:val="24"/>
          <w:szCs w:val="24"/>
        </w:rPr>
        <w:t>и</w:t>
      </w:r>
      <w:r w:rsidRPr="007C1FE1">
        <w:rPr>
          <w:i/>
          <w:spacing w:val="-8"/>
          <w:sz w:val="24"/>
          <w:szCs w:val="24"/>
        </w:rPr>
        <w:t xml:space="preserve"> </w:t>
      </w:r>
      <w:proofErr w:type="spellStart"/>
      <w:r w:rsidRPr="007C1FE1">
        <w:rPr>
          <w:i/>
          <w:sz w:val="24"/>
          <w:szCs w:val="24"/>
        </w:rPr>
        <w:t>but</w:t>
      </w:r>
      <w:proofErr w:type="spellEnd"/>
      <w:r w:rsidRPr="007C1FE1">
        <w:rPr>
          <w:i/>
          <w:sz w:val="24"/>
          <w:szCs w:val="24"/>
        </w:rPr>
        <w:t>.</w:t>
      </w:r>
    </w:p>
    <w:p w:rsidR="00816F58" w:rsidRPr="007C1FE1" w:rsidRDefault="00816F58" w:rsidP="00816F58">
      <w:pPr>
        <w:pStyle w:val="1"/>
        <w:spacing w:line="240" w:lineRule="auto"/>
        <w:jc w:val="both"/>
      </w:pPr>
      <w:r w:rsidRPr="007C1FE1">
        <w:t>4</w:t>
      </w:r>
      <w:r w:rsidRPr="007C1FE1">
        <w:rPr>
          <w:spacing w:val="-1"/>
        </w:rPr>
        <w:t xml:space="preserve"> </w:t>
      </w:r>
      <w:r w:rsidRPr="007C1FE1">
        <w:t>класс</w:t>
      </w:r>
    </w:p>
    <w:p w:rsidR="00816F58" w:rsidRPr="007C1FE1" w:rsidRDefault="00816F58" w:rsidP="00816F58">
      <w:pPr>
        <w:ind w:left="880"/>
        <w:jc w:val="both"/>
        <w:rPr>
          <w:b/>
          <w:sz w:val="24"/>
          <w:szCs w:val="24"/>
        </w:rPr>
      </w:pPr>
      <w:r w:rsidRPr="007C1FE1">
        <w:rPr>
          <w:b/>
          <w:sz w:val="24"/>
          <w:szCs w:val="24"/>
        </w:rPr>
        <w:t>Личностные</w:t>
      </w:r>
    </w:p>
    <w:p w:rsidR="00816F58" w:rsidRPr="007C1FE1" w:rsidRDefault="00816F58" w:rsidP="00816F58">
      <w:pPr>
        <w:pStyle w:val="a5"/>
        <w:numPr>
          <w:ilvl w:val="1"/>
          <w:numId w:val="6"/>
        </w:numPr>
        <w:tabs>
          <w:tab w:val="left" w:pos="1590"/>
          <w:tab w:val="left" w:pos="1591"/>
        </w:tabs>
        <w:ind w:right="814" w:firstLine="0"/>
        <w:jc w:val="both"/>
        <w:rPr>
          <w:sz w:val="24"/>
          <w:szCs w:val="24"/>
        </w:rPr>
      </w:pPr>
      <w:r w:rsidRPr="007C1FE1">
        <w:rPr>
          <w:sz w:val="24"/>
          <w:szCs w:val="24"/>
        </w:rPr>
        <w:t>оценивает</w:t>
      </w:r>
      <w:r w:rsidRPr="007C1FE1">
        <w:rPr>
          <w:spacing w:val="37"/>
          <w:sz w:val="24"/>
          <w:szCs w:val="24"/>
        </w:rPr>
        <w:t xml:space="preserve"> </w:t>
      </w:r>
      <w:r w:rsidRPr="007C1FE1">
        <w:rPr>
          <w:sz w:val="24"/>
          <w:szCs w:val="24"/>
        </w:rPr>
        <w:t>жизненные</w:t>
      </w:r>
      <w:r w:rsidRPr="007C1FE1">
        <w:rPr>
          <w:spacing w:val="36"/>
          <w:sz w:val="24"/>
          <w:szCs w:val="24"/>
        </w:rPr>
        <w:t xml:space="preserve"> </w:t>
      </w:r>
      <w:r w:rsidRPr="007C1FE1">
        <w:rPr>
          <w:sz w:val="24"/>
          <w:szCs w:val="24"/>
        </w:rPr>
        <w:t>ситуации</w:t>
      </w:r>
      <w:r w:rsidRPr="007C1FE1">
        <w:rPr>
          <w:spacing w:val="40"/>
          <w:sz w:val="24"/>
          <w:szCs w:val="24"/>
        </w:rPr>
        <w:t xml:space="preserve"> </w:t>
      </w:r>
      <w:r w:rsidRPr="007C1FE1">
        <w:rPr>
          <w:sz w:val="24"/>
          <w:szCs w:val="24"/>
        </w:rPr>
        <w:t>(поступки</w:t>
      </w:r>
      <w:r w:rsidRPr="007C1FE1">
        <w:rPr>
          <w:spacing w:val="39"/>
          <w:sz w:val="24"/>
          <w:szCs w:val="24"/>
        </w:rPr>
        <w:t xml:space="preserve"> </w:t>
      </w:r>
      <w:r w:rsidRPr="007C1FE1">
        <w:rPr>
          <w:sz w:val="24"/>
          <w:szCs w:val="24"/>
        </w:rPr>
        <w:t>людей)</w:t>
      </w:r>
      <w:r w:rsidRPr="007C1FE1">
        <w:rPr>
          <w:spacing w:val="38"/>
          <w:sz w:val="24"/>
          <w:szCs w:val="24"/>
        </w:rPr>
        <w:t xml:space="preserve"> </w:t>
      </w:r>
      <w:r w:rsidRPr="007C1FE1">
        <w:rPr>
          <w:sz w:val="24"/>
          <w:szCs w:val="24"/>
        </w:rPr>
        <w:t>с</w:t>
      </w:r>
      <w:r w:rsidRPr="007C1FE1">
        <w:rPr>
          <w:spacing w:val="36"/>
          <w:sz w:val="24"/>
          <w:szCs w:val="24"/>
        </w:rPr>
        <w:t xml:space="preserve"> </w:t>
      </w:r>
      <w:r w:rsidRPr="007C1FE1">
        <w:rPr>
          <w:sz w:val="24"/>
          <w:szCs w:val="24"/>
        </w:rPr>
        <w:t>точки</w:t>
      </w:r>
      <w:r w:rsidRPr="007C1FE1">
        <w:rPr>
          <w:spacing w:val="40"/>
          <w:sz w:val="24"/>
          <w:szCs w:val="24"/>
        </w:rPr>
        <w:t xml:space="preserve"> </w:t>
      </w:r>
      <w:r w:rsidRPr="007C1FE1">
        <w:rPr>
          <w:sz w:val="24"/>
          <w:szCs w:val="24"/>
        </w:rPr>
        <w:t>зрения</w:t>
      </w:r>
      <w:r w:rsidRPr="007C1FE1">
        <w:rPr>
          <w:spacing w:val="37"/>
          <w:sz w:val="24"/>
          <w:szCs w:val="24"/>
        </w:rPr>
        <w:t xml:space="preserve"> </w:t>
      </w:r>
      <w:r w:rsidRPr="007C1FE1">
        <w:rPr>
          <w:sz w:val="24"/>
          <w:szCs w:val="24"/>
        </w:rPr>
        <w:t>общепринятых</w:t>
      </w:r>
      <w:r w:rsidRPr="007C1FE1">
        <w:rPr>
          <w:spacing w:val="-57"/>
          <w:sz w:val="24"/>
          <w:szCs w:val="24"/>
        </w:rPr>
        <w:t xml:space="preserve"> </w:t>
      </w:r>
      <w:r w:rsidRPr="007C1FE1">
        <w:rPr>
          <w:sz w:val="24"/>
          <w:szCs w:val="24"/>
        </w:rPr>
        <w:t>норм</w:t>
      </w:r>
      <w:r w:rsidRPr="007C1FE1">
        <w:rPr>
          <w:spacing w:val="-3"/>
          <w:sz w:val="24"/>
          <w:szCs w:val="24"/>
        </w:rPr>
        <w:t xml:space="preserve"> </w:t>
      </w:r>
      <w:r w:rsidRPr="007C1FE1">
        <w:rPr>
          <w:sz w:val="24"/>
          <w:szCs w:val="24"/>
        </w:rPr>
        <w:t>и</w:t>
      </w:r>
      <w:r w:rsidRPr="007C1FE1">
        <w:rPr>
          <w:spacing w:val="1"/>
          <w:sz w:val="24"/>
          <w:szCs w:val="24"/>
        </w:rPr>
        <w:t xml:space="preserve"> </w:t>
      </w:r>
      <w:r w:rsidRPr="007C1FE1">
        <w:rPr>
          <w:sz w:val="24"/>
          <w:szCs w:val="24"/>
        </w:rPr>
        <w:t>ценностей:</w:t>
      </w:r>
      <w:r w:rsidRPr="007C1FE1">
        <w:rPr>
          <w:spacing w:val="-2"/>
          <w:sz w:val="24"/>
          <w:szCs w:val="24"/>
        </w:rPr>
        <w:t xml:space="preserve"> </w:t>
      </w:r>
      <w:r w:rsidRPr="007C1FE1">
        <w:rPr>
          <w:sz w:val="24"/>
          <w:szCs w:val="24"/>
        </w:rPr>
        <w:t>учится</w:t>
      </w:r>
      <w:r w:rsidRPr="007C1FE1">
        <w:rPr>
          <w:spacing w:val="-1"/>
          <w:sz w:val="24"/>
          <w:szCs w:val="24"/>
        </w:rPr>
        <w:t xml:space="preserve"> </w:t>
      </w:r>
      <w:r w:rsidRPr="007C1FE1">
        <w:rPr>
          <w:sz w:val="24"/>
          <w:szCs w:val="24"/>
        </w:rPr>
        <w:t>отделять</w:t>
      </w:r>
      <w:r w:rsidRPr="007C1FE1">
        <w:rPr>
          <w:spacing w:val="-1"/>
          <w:sz w:val="24"/>
          <w:szCs w:val="24"/>
        </w:rPr>
        <w:t xml:space="preserve"> </w:t>
      </w:r>
      <w:r w:rsidRPr="007C1FE1">
        <w:rPr>
          <w:sz w:val="24"/>
          <w:szCs w:val="24"/>
        </w:rPr>
        <w:t>поступки</w:t>
      </w:r>
      <w:r w:rsidRPr="007C1FE1">
        <w:rPr>
          <w:spacing w:val="1"/>
          <w:sz w:val="24"/>
          <w:szCs w:val="24"/>
        </w:rPr>
        <w:t xml:space="preserve"> </w:t>
      </w:r>
      <w:r w:rsidRPr="007C1FE1">
        <w:rPr>
          <w:sz w:val="24"/>
          <w:szCs w:val="24"/>
        </w:rPr>
        <w:t>от самого</w:t>
      </w:r>
      <w:r w:rsidRPr="007C1FE1">
        <w:rPr>
          <w:spacing w:val="-1"/>
          <w:sz w:val="24"/>
          <w:szCs w:val="24"/>
        </w:rPr>
        <w:t xml:space="preserve"> </w:t>
      </w:r>
      <w:r w:rsidRPr="007C1FE1">
        <w:rPr>
          <w:sz w:val="24"/>
          <w:szCs w:val="24"/>
        </w:rPr>
        <w:t>человека;</w:t>
      </w:r>
    </w:p>
    <w:p w:rsidR="00816F58" w:rsidRPr="007C1FE1" w:rsidRDefault="00816F58" w:rsidP="00816F58">
      <w:pPr>
        <w:pStyle w:val="a5"/>
        <w:numPr>
          <w:ilvl w:val="1"/>
          <w:numId w:val="6"/>
        </w:numPr>
        <w:tabs>
          <w:tab w:val="left" w:pos="1590"/>
          <w:tab w:val="left" w:pos="1591"/>
          <w:tab w:val="left" w:pos="2860"/>
          <w:tab w:val="left" w:pos="3204"/>
          <w:tab w:val="left" w:pos="4303"/>
          <w:tab w:val="left" w:pos="6452"/>
          <w:tab w:val="left" w:pos="8131"/>
          <w:tab w:val="left" w:pos="9484"/>
        </w:tabs>
        <w:ind w:right="813" w:firstLine="0"/>
        <w:jc w:val="both"/>
        <w:rPr>
          <w:sz w:val="24"/>
          <w:szCs w:val="24"/>
        </w:rPr>
      </w:pPr>
      <w:r w:rsidRPr="007C1FE1">
        <w:rPr>
          <w:sz w:val="24"/>
          <w:szCs w:val="24"/>
        </w:rPr>
        <w:t>объясняет</w:t>
      </w:r>
      <w:r w:rsidRPr="007C1FE1">
        <w:rPr>
          <w:sz w:val="24"/>
          <w:szCs w:val="24"/>
        </w:rPr>
        <w:tab/>
        <w:t>с</w:t>
      </w:r>
      <w:r w:rsidRPr="007C1FE1">
        <w:rPr>
          <w:sz w:val="24"/>
          <w:szCs w:val="24"/>
        </w:rPr>
        <w:tab/>
        <w:t>позиции</w:t>
      </w:r>
      <w:r w:rsidRPr="007C1FE1">
        <w:rPr>
          <w:sz w:val="24"/>
          <w:szCs w:val="24"/>
        </w:rPr>
        <w:tab/>
        <w:t>общечеловеческих</w:t>
      </w:r>
      <w:r w:rsidRPr="007C1FE1">
        <w:rPr>
          <w:sz w:val="24"/>
          <w:szCs w:val="24"/>
        </w:rPr>
        <w:tab/>
        <w:t>нравственных</w:t>
      </w:r>
      <w:r w:rsidRPr="007C1FE1">
        <w:rPr>
          <w:sz w:val="24"/>
          <w:szCs w:val="24"/>
        </w:rPr>
        <w:tab/>
        <w:t>ценностей,</w:t>
      </w:r>
      <w:r w:rsidRPr="007C1FE1">
        <w:rPr>
          <w:sz w:val="24"/>
          <w:szCs w:val="24"/>
        </w:rPr>
        <w:tab/>
      </w:r>
    </w:p>
    <w:p w:rsidR="00816F58" w:rsidRPr="007C1FE1" w:rsidRDefault="00816F58" w:rsidP="00816F58">
      <w:pPr>
        <w:pStyle w:val="a5"/>
        <w:numPr>
          <w:ilvl w:val="1"/>
          <w:numId w:val="6"/>
        </w:numPr>
        <w:tabs>
          <w:tab w:val="left" w:pos="1590"/>
          <w:tab w:val="left" w:pos="1591"/>
          <w:tab w:val="left" w:pos="2860"/>
          <w:tab w:val="left" w:pos="3204"/>
          <w:tab w:val="left" w:pos="4303"/>
          <w:tab w:val="left" w:pos="6452"/>
          <w:tab w:val="left" w:pos="8131"/>
          <w:tab w:val="left" w:pos="9484"/>
        </w:tabs>
        <w:ind w:right="813" w:firstLine="0"/>
        <w:jc w:val="both"/>
        <w:rPr>
          <w:sz w:val="24"/>
          <w:szCs w:val="24"/>
        </w:rPr>
      </w:pPr>
      <w:r w:rsidRPr="007C1FE1">
        <w:rPr>
          <w:spacing w:val="-1"/>
          <w:sz w:val="24"/>
          <w:szCs w:val="24"/>
        </w:rPr>
        <w:t>почему</w:t>
      </w:r>
      <w:r w:rsidRPr="007C1FE1">
        <w:rPr>
          <w:spacing w:val="-57"/>
          <w:sz w:val="24"/>
          <w:szCs w:val="24"/>
        </w:rPr>
        <w:t xml:space="preserve"> </w:t>
      </w:r>
      <w:r w:rsidRPr="007C1FE1">
        <w:rPr>
          <w:sz w:val="24"/>
          <w:szCs w:val="24"/>
        </w:rPr>
        <w:t>конкретные</w:t>
      </w:r>
      <w:r w:rsidRPr="007C1FE1">
        <w:rPr>
          <w:spacing w:val="-3"/>
          <w:sz w:val="24"/>
          <w:szCs w:val="24"/>
        </w:rPr>
        <w:t xml:space="preserve"> </w:t>
      </w:r>
      <w:r w:rsidRPr="007C1FE1">
        <w:rPr>
          <w:sz w:val="24"/>
          <w:szCs w:val="24"/>
        </w:rPr>
        <w:t>простые</w:t>
      </w:r>
      <w:r w:rsidRPr="007C1FE1">
        <w:rPr>
          <w:spacing w:val="-2"/>
          <w:sz w:val="24"/>
          <w:szCs w:val="24"/>
        </w:rPr>
        <w:t xml:space="preserve"> </w:t>
      </w:r>
      <w:r w:rsidRPr="007C1FE1">
        <w:rPr>
          <w:sz w:val="24"/>
          <w:szCs w:val="24"/>
        </w:rPr>
        <w:t>поступки</w:t>
      </w:r>
      <w:r w:rsidRPr="007C1FE1">
        <w:rPr>
          <w:spacing w:val="1"/>
          <w:sz w:val="24"/>
          <w:szCs w:val="24"/>
        </w:rPr>
        <w:t xml:space="preserve"> </w:t>
      </w:r>
      <w:r w:rsidRPr="007C1FE1">
        <w:rPr>
          <w:sz w:val="24"/>
          <w:szCs w:val="24"/>
        </w:rPr>
        <w:t>можно оценить</w:t>
      </w:r>
      <w:r w:rsidRPr="007C1FE1">
        <w:rPr>
          <w:spacing w:val="-1"/>
          <w:sz w:val="24"/>
          <w:szCs w:val="24"/>
        </w:rPr>
        <w:t xml:space="preserve"> </w:t>
      </w:r>
      <w:r w:rsidRPr="007C1FE1">
        <w:rPr>
          <w:sz w:val="24"/>
          <w:szCs w:val="24"/>
        </w:rPr>
        <w:t>как</w:t>
      </w:r>
      <w:r w:rsidRPr="007C1FE1">
        <w:rPr>
          <w:spacing w:val="-2"/>
          <w:sz w:val="24"/>
          <w:szCs w:val="24"/>
        </w:rPr>
        <w:t xml:space="preserve"> </w:t>
      </w:r>
      <w:r w:rsidRPr="007C1FE1">
        <w:rPr>
          <w:sz w:val="24"/>
          <w:szCs w:val="24"/>
        </w:rPr>
        <w:t>хорошие</w:t>
      </w:r>
      <w:r w:rsidRPr="007C1FE1">
        <w:rPr>
          <w:spacing w:val="-2"/>
          <w:sz w:val="24"/>
          <w:szCs w:val="24"/>
        </w:rPr>
        <w:t xml:space="preserve"> </w:t>
      </w:r>
      <w:r w:rsidRPr="007C1FE1">
        <w:rPr>
          <w:sz w:val="24"/>
          <w:szCs w:val="24"/>
        </w:rPr>
        <w:t>или</w:t>
      </w:r>
      <w:r w:rsidRPr="007C1FE1">
        <w:rPr>
          <w:spacing w:val="1"/>
          <w:sz w:val="24"/>
          <w:szCs w:val="24"/>
        </w:rPr>
        <w:t xml:space="preserve"> </w:t>
      </w:r>
      <w:r w:rsidRPr="007C1FE1">
        <w:rPr>
          <w:sz w:val="24"/>
          <w:szCs w:val="24"/>
        </w:rPr>
        <w:t>плохие;</w:t>
      </w:r>
    </w:p>
    <w:p w:rsidR="00816F58" w:rsidRPr="007C1FE1" w:rsidRDefault="00816F58" w:rsidP="00816F58">
      <w:pPr>
        <w:pStyle w:val="a5"/>
        <w:numPr>
          <w:ilvl w:val="1"/>
          <w:numId w:val="6"/>
        </w:numPr>
        <w:tabs>
          <w:tab w:val="left" w:pos="1590"/>
          <w:tab w:val="left" w:pos="1591"/>
        </w:tabs>
        <w:ind w:right="817" w:firstLine="0"/>
        <w:jc w:val="both"/>
        <w:rPr>
          <w:sz w:val="24"/>
          <w:szCs w:val="24"/>
        </w:rPr>
      </w:pPr>
      <w:r w:rsidRPr="007C1FE1">
        <w:rPr>
          <w:sz w:val="24"/>
          <w:szCs w:val="24"/>
        </w:rPr>
        <w:t>самостоятельно</w:t>
      </w:r>
      <w:r w:rsidRPr="007C1FE1">
        <w:rPr>
          <w:spacing w:val="31"/>
          <w:sz w:val="24"/>
          <w:szCs w:val="24"/>
        </w:rPr>
        <w:t xml:space="preserve"> </w:t>
      </w:r>
      <w:r w:rsidRPr="007C1FE1">
        <w:rPr>
          <w:sz w:val="24"/>
          <w:szCs w:val="24"/>
        </w:rPr>
        <w:t>определяет</w:t>
      </w:r>
      <w:r w:rsidRPr="007C1FE1">
        <w:rPr>
          <w:spacing w:val="31"/>
          <w:sz w:val="24"/>
          <w:szCs w:val="24"/>
        </w:rPr>
        <w:t xml:space="preserve"> </w:t>
      </w:r>
      <w:r w:rsidRPr="007C1FE1">
        <w:rPr>
          <w:sz w:val="24"/>
          <w:szCs w:val="24"/>
        </w:rPr>
        <w:t>и</w:t>
      </w:r>
      <w:r w:rsidRPr="007C1FE1">
        <w:rPr>
          <w:spacing w:val="33"/>
          <w:sz w:val="24"/>
          <w:szCs w:val="24"/>
        </w:rPr>
        <w:t xml:space="preserve"> </w:t>
      </w:r>
      <w:r w:rsidRPr="007C1FE1">
        <w:rPr>
          <w:sz w:val="24"/>
          <w:szCs w:val="24"/>
        </w:rPr>
        <w:t>высказывает</w:t>
      </w:r>
      <w:r w:rsidRPr="007C1FE1">
        <w:rPr>
          <w:spacing w:val="35"/>
          <w:sz w:val="24"/>
          <w:szCs w:val="24"/>
        </w:rPr>
        <w:t xml:space="preserve"> </w:t>
      </w:r>
      <w:r w:rsidRPr="007C1FE1">
        <w:rPr>
          <w:sz w:val="24"/>
          <w:szCs w:val="24"/>
        </w:rPr>
        <w:t>самые</w:t>
      </w:r>
      <w:r w:rsidRPr="007C1FE1">
        <w:rPr>
          <w:spacing w:val="31"/>
          <w:sz w:val="24"/>
          <w:szCs w:val="24"/>
        </w:rPr>
        <w:t xml:space="preserve"> </w:t>
      </w:r>
      <w:r w:rsidRPr="007C1FE1">
        <w:rPr>
          <w:sz w:val="24"/>
          <w:szCs w:val="24"/>
        </w:rPr>
        <w:t>простые</w:t>
      </w:r>
      <w:r w:rsidRPr="007C1FE1">
        <w:rPr>
          <w:spacing w:val="30"/>
          <w:sz w:val="24"/>
          <w:szCs w:val="24"/>
        </w:rPr>
        <w:t xml:space="preserve"> </w:t>
      </w:r>
      <w:r w:rsidRPr="007C1FE1">
        <w:rPr>
          <w:sz w:val="24"/>
          <w:szCs w:val="24"/>
        </w:rPr>
        <w:t>общие</w:t>
      </w:r>
      <w:r w:rsidRPr="007C1FE1">
        <w:rPr>
          <w:spacing w:val="35"/>
          <w:sz w:val="24"/>
          <w:szCs w:val="24"/>
        </w:rPr>
        <w:t xml:space="preserve"> </w:t>
      </w:r>
      <w:r w:rsidRPr="007C1FE1">
        <w:rPr>
          <w:sz w:val="24"/>
          <w:szCs w:val="24"/>
        </w:rPr>
        <w:t>для</w:t>
      </w:r>
      <w:r w:rsidRPr="007C1FE1">
        <w:rPr>
          <w:spacing w:val="31"/>
          <w:sz w:val="24"/>
          <w:szCs w:val="24"/>
        </w:rPr>
        <w:t xml:space="preserve"> </w:t>
      </w:r>
      <w:r w:rsidRPr="007C1FE1">
        <w:rPr>
          <w:sz w:val="24"/>
          <w:szCs w:val="24"/>
        </w:rPr>
        <w:t>всех</w:t>
      </w:r>
      <w:r w:rsidRPr="007C1FE1">
        <w:rPr>
          <w:spacing w:val="36"/>
          <w:sz w:val="24"/>
          <w:szCs w:val="24"/>
        </w:rPr>
        <w:t xml:space="preserve"> </w:t>
      </w:r>
      <w:r w:rsidRPr="007C1FE1">
        <w:rPr>
          <w:sz w:val="24"/>
          <w:szCs w:val="24"/>
        </w:rPr>
        <w:t>людей</w:t>
      </w:r>
      <w:r w:rsidRPr="007C1FE1">
        <w:rPr>
          <w:spacing w:val="-57"/>
          <w:sz w:val="24"/>
          <w:szCs w:val="24"/>
        </w:rPr>
        <w:t xml:space="preserve"> </w:t>
      </w:r>
      <w:r w:rsidRPr="007C1FE1">
        <w:rPr>
          <w:sz w:val="24"/>
          <w:szCs w:val="24"/>
        </w:rPr>
        <w:t>правила</w:t>
      </w:r>
      <w:r w:rsidRPr="007C1FE1">
        <w:rPr>
          <w:spacing w:val="-3"/>
          <w:sz w:val="24"/>
          <w:szCs w:val="24"/>
        </w:rPr>
        <w:t xml:space="preserve"> </w:t>
      </w:r>
      <w:r w:rsidRPr="007C1FE1">
        <w:rPr>
          <w:sz w:val="24"/>
          <w:szCs w:val="24"/>
        </w:rPr>
        <w:t>поведения;</w:t>
      </w:r>
    </w:p>
    <w:p w:rsidR="00816F58" w:rsidRPr="007C1FE1" w:rsidRDefault="00816F58" w:rsidP="00816F58">
      <w:pPr>
        <w:pStyle w:val="a5"/>
        <w:numPr>
          <w:ilvl w:val="1"/>
          <w:numId w:val="6"/>
        </w:numPr>
        <w:tabs>
          <w:tab w:val="left" w:pos="1590"/>
          <w:tab w:val="left" w:pos="1591"/>
        </w:tabs>
        <w:ind w:right="810" w:firstLine="0"/>
        <w:jc w:val="both"/>
        <w:rPr>
          <w:sz w:val="24"/>
          <w:szCs w:val="24"/>
        </w:rPr>
      </w:pPr>
      <w:r w:rsidRPr="007C1FE1">
        <w:rPr>
          <w:sz w:val="24"/>
          <w:szCs w:val="24"/>
        </w:rPr>
        <w:t>в</w:t>
      </w:r>
      <w:r w:rsidRPr="007C1FE1">
        <w:rPr>
          <w:spacing w:val="-2"/>
          <w:sz w:val="24"/>
          <w:szCs w:val="24"/>
        </w:rPr>
        <w:t xml:space="preserve"> </w:t>
      </w:r>
      <w:r w:rsidRPr="007C1FE1">
        <w:rPr>
          <w:sz w:val="24"/>
          <w:szCs w:val="24"/>
        </w:rPr>
        <w:t>предложенных</w:t>
      </w:r>
      <w:r w:rsidRPr="007C1FE1">
        <w:rPr>
          <w:spacing w:val="-2"/>
          <w:sz w:val="24"/>
          <w:szCs w:val="24"/>
        </w:rPr>
        <w:t xml:space="preserve"> </w:t>
      </w:r>
      <w:r w:rsidRPr="007C1FE1">
        <w:rPr>
          <w:sz w:val="24"/>
          <w:szCs w:val="24"/>
        </w:rPr>
        <w:t>ситуациях,</w:t>
      </w:r>
      <w:r w:rsidRPr="007C1FE1">
        <w:rPr>
          <w:spacing w:val="-3"/>
          <w:sz w:val="24"/>
          <w:szCs w:val="24"/>
        </w:rPr>
        <w:t xml:space="preserve"> </w:t>
      </w:r>
      <w:r w:rsidRPr="007C1FE1">
        <w:rPr>
          <w:sz w:val="24"/>
          <w:szCs w:val="24"/>
        </w:rPr>
        <w:t>опираясь</w:t>
      </w:r>
      <w:r w:rsidRPr="007C1FE1">
        <w:rPr>
          <w:spacing w:val="-3"/>
          <w:sz w:val="24"/>
          <w:szCs w:val="24"/>
        </w:rPr>
        <w:t xml:space="preserve"> </w:t>
      </w:r>
      <w:r w:rsidRPr="007C1FE1">
        <w:rPr>
          <w:sz w:val="24"/>
          <w:szCs w:val="24"/>
        </w:rPr>
        <w:t>на</w:t>
      </w:r>
      <w:r w:rsidRPr="007C1FE1">
        <w:rPr>
          <w:spacing w:val="-4"/>
          <w:sz w:val="24"/>
          <w:szCs w:val="24"/>
        </w:rPr>
        <w:t xml:space="preserve"> </w:t>
      </w:r>
      <w:r w:rsidRPr="007C1FE1">
        <w:rPr>
          <w:sz w:val="24"/>
          <w:szCs w:val="24"/>
        </w:rPr>
        <w:t>общие</w:t>
      </w:r>
      <w:r w:rsidRPr="007C1FE1">
        <w:rPr>
          <w:spacing w:val="-5"/>
          <w:sz w:val="24"/>
          <w:szCs w:val="24"/>
        </w:rPr>
        <w:t xml:space="preserve"> </w:t>
      </w:r>
      <w:r w:rsidRPr="007C1FE1">
        <w:rPr>
          <w:sz w:val="24"/>
          <w:szCs w:val="24"/>
        </w:rPr>
        <w:t>для</w:t>
      </w:r>
      <w:r w:rsidRPr="007C1FE1">
        <w:rPr>
          <w:spacing w:val="-3"/>
          <w:sz w:val="24"/>
          <w:szCs w:val="24"/>
        </w:rPr>
        <w:t xml:space="preserve"> </w:t>
      </w:r>
      <w:r w:rsidRPr="007C1FE1">
        <w:rPr>
          <w:sz w:val="24"/>
          <w:szCs w:val="24"/>
        </w:rPr>
        <w:t>всех</w:t>
      </w:r>
      <w:r w:rsidRPr="007C1FE1">
        <w:rPr>
          <w:spacing w:val="-2"/>
          <w:sz w:val="24"/>
          <w:szCs w:val="24"/>
        </w:rPr>
        <w:t xml:space="preserve"> </w:t>
      </w:r>
      <w:r w:rsidRPr="007C1FE1">
        <w:rPr>
          <w:sz w:val="24"/>
          <w:szCs w:val="24"/>
        </w:rPr>
        <w:t>правила</w:t>
      </w:r>
      <w:r w:rsidRPr="007C1FE1">
        <w:rPr>
          <w:spacing w:val="-5"/>
          <w:sz w:val="24"/>
          <w:szCs w:val="24"/>
        </w:rPr>
        <w:t xml:space="preserve"> </w:t>
      </w:r>
      <w:r w:rsidRPr="007C1FE1">
        <w:rPr>
          <w:sz w:val="24"/>
          <w:szCs w:val="24"/>
        </w:rPr>
        <w:t>поведения,</w:t>
      </w:r>
      <w:r w:rsidRPr="007C1FE1">
        <w:rPr>
          <w:spacing w:val="56"/>
          <w:sz w:val="24"/>
          <w:szCs w:val="24"/>
        </w:rPr>
        <w:t xml:space="preserve"> </w:t>
      </w:r>
      <w:r w:rsidRPr="007C1FE1">
        <w:rPr>
          <w:sz w:val="24"/>
          <w:szCs w:val="24"/>
        </w:rPr>
        <w:t>делает</w:t>
      </w:r>
      <w:r w:rsidRPr="007C1FE1">
        <w:rPr>
          <w:spacing w:val="-57"/>
          <w:sz w:val="24"/>
          <w:szCs w:val="24"/>
        </w:rPr>
        <w:t xml:space="preserve"> </w:t>
      </w:r>
      <w:r w:rsidRPr="007C1FE1">
        <w:rPr>
          <w:sz w:val="24"/>
          <w:szCs w:val="24"/>
        </w:rPr>
        <w:t>выбор,</w:t>
      </w:r>
      <w:r w:rsidRPr="007C1FE1">
        <w:rPr>
          <w:spacing w:val="-1"/>
          <w:sz w:val="24"/>
          <w:szCs w:val="24"/>
        </w:rPr>
        <w:t xml:space="preserve"> </w:t>
      </w:r>
      <w:r w:rsidRPr="007C1FE1">
        <w:rPr>
          <w:sz w:val="24"/>
          <w:szCs w:val="24"/>
        </w:rPr>
        <w:t>какой</w:t>
      </w:r>
      <w:r w:rsidRPr="007C1FE1">
        <w:rPr>
          <w:spacing w:val="1"/>
          <w:sz w:val="24"/>
          <w:szCs w:val="24"/>
        </w:rPr>
        <w:t xml:space="preserve"> </w:t>
      </w:r>
      <w:r w:rsidRPr="007C1FE1">
        <w:rPr>
          <w:sz w:val="24"/>
          <w:szCs w:val="24"/>
        </w:rPr>
        <w:t>поступок</w:t>
      </w:r>
      <w:r w:rsidRPr="007C1FE1">
        <w:rPr>
          <w:spacing w:val="-2"/>
          <w:sz w:val="24"/>
          <w:szCs w:val="24"/>
        </w:rPr>
        <w:t xml:space="preserve"> </w:t>
      </w:r>
      <w:r w:rsidRPr="007C1FE1">
        <w:rPr>
          <w:sz w:val="24"/>
          <w:szCs w:val="24"/>
        </w:rPr>
        <w:t>совершить;</w:t>
      </w:r>
    </w:p>
    <w:p w:rsidR="00816F58" w:rsidRPr="007C1FE1" w:rsidRDefault="00816F58" w:rsidP="00816F58">
      <w:pPr>
        <w:pStyle w:val="a5"/>
        <w:numPr>
          <w:ilvl w:val="1"/>
          <w:numId w:val="6"/>
        </w:numPr>
        <w:tabs>
          <w:tab w:val="left" w:pos="1590"/>
          <w:tab w:val="left" w:pos="1591"/>
        </w:tabs>
        <w:ind w:right="813" w:firstLine="0"/>
        <w:jc w:val="both"/>
        <w:rPr>
          <w:sz w:val="24"/>
          <w:szCs w:val="24"/>
        </w:rPr>
      </w:pPr>
      <w:r w:rsidRPr="007C1FE1">
        <w:rPr>
          <w:sz w:val="24"/>
          <w:szCs w:val="24"/>
        </w:rPr>
        <w:t>осознаёт</w:t>
      </w:r>
      <w:r w:rsidRPr="007C1FE1">
        <w:rPr>
          <w:spacing w:val="36"/>
          <w:sz w:val="24"/>
          <w:szCs w:val="24"/>
        </w:rPr>
        <w:t xml:space="preserve"> </w:t>
      </w:r>
      <w:r w:rsidRPr="007C1FE1">
        <w:rPr>
          <w:sz w:val="24"/>
          <w:szCs w:val="24"/>
        </w:rPr>
        <w:t>важность</w:t>
      </w:r>
      <w:r w:rsidRPr="007C1FE1">
        <w:rPr>
          <w:spacing w:val="38"/>
          <w:sz w:val="24"/>
          <w:szCs w:val="24"/>
        </w:rPr>
        <w:t xml:space="preserve"> </w:t>
      </w:r>
      <w:r w:rsidRPr="007C1FE1">
        <w:rPr>
          <w:sz w:val="24"/>
          <w:szCs w:val="24"/>
        </w:rPr>
        <w:t>соблюдения</w:t>
      </w:r>
      <w:r w:rsidRPr="007C1FE1">
        <w:rPr>
          <w:spacing w:val="36"/>
          <w:sz w:val="24"/>
          <w:szCs w:val="24"/>
        </w:rPr>
        <w:t xml:space="preserve"> </w:t>
      </w:r>
      <w:r w:rsidRPr="007C1FE1">
        <w:rPr>
          <w:sz w:val="24"/>
          <w:szCs w:val="24"/>
        </w:rPr>
        <w:t>правил</w:t>
      </w:r>
      <w:r w:rsidRPr="007C1FE1">
        <w:rPr>
          <w:spacing w:val="38"/>
          <w:sz w:val="24"/>
          <w:szCs w:val="24"/>
        </w:rPr>
        <w:t xml:space="preserve"> </w:t>
      </w:r>
      <w:r w:rsidRPr="007C1FE1">
        <w:rPr>
          <w:sz w:val="24"/>
          <w:szCs w:val="24"/>
        </w:rPr>
        <w:t>речевого</w:t>
      </w:r>
      <w:r w:rsidRPr="007C1FE1">
        <w:rPr>
          <w:spacing w:val="36"/>
          <w:sz w:val="24"/>
          <w:szCs w:val="24"/>
        </w:rPr>
        <w:t xml:space="preserve"> </w:t>
      </w:r>
      <w:r w:rsidRPr="007C1FE1">
        <w:rPr>
          <w:sz w:val="24"/>
          <w:szCs w:val="24"/>
        </w:rPr>
        <w:t>этикета</w:t>
      </w:r>
      <w:r w:rsidRPr="007C1FE1">
        <w:rPr>
          <w:spacing w:val="36"/>
          <w:sz w:val="24"/>
          <w:szCs w:val="24"/>
        </w:rPr>
        <w:t xml:space="preserve"> </w:t>
      </w:r>
      <w:r w:rsidRPr="007C1FE1">
        <w:rPr>
          <w:sz w:val="24"/>
          <w:szCs w:val="24"/>
        </w:rPr>
        <w:t>как</w:t>
      </w:r>
      <w:r w:rsidRPr="007C1FE1">
        <w:rPr>
          <w:spacing w:val="36"/>
          <w:sz w:val="24"/>
          <w:szCs w:val="24"/>
        </w:rPr>
        <w:t xml:space="preserve"> </w:t>
      </w:r>
      <w:r w:rsidRPr="007C1FE1">
        <w:rPr>
          <w:sz w:val="24"/>
          <w:szCs w:val="24"/>
        </w:rPr>
        <w:t>выражения</w:t>
      </w:r>
      <w:r w:rsidRPr="007C1FE1">
        <w:rPr>
          <w:spacing w:val="36"/>
          <w:sz w:val="24"/>
          <w:szCs w:val="24"/>
        </w:rPr>
        <w:t xml:space="preserve"> </w:t>
      </w:r>
      <w:r w:rsidRPr="007C1FE1">
        <w:rPr>
          <w:sz w:val="24"/>
          <w:szCs w:val="24"/>
        </w:rPr>
        <w:t>доброго,</w:t>
      </w:r>
      <w:r w:rsidRPr="007C1FE1">
        <w:rPr>
          <w:spacing w:val="-57"/>
          <w:sz w:val="24"/>
          <w:szCs w:val="24"/>
        </w:rPr>
        <w:t xml:space="preserve"> </w:t>
      </w:r>
      <w:r w:rsidRPr="007C1FE1">
        <w:rPr>
          <w:sz w:val="24"/>
          <w:szCs w:val="24"/>
        </w:rPr>
        <w:t>уважительного</w:t>
      </w:r>
      <w:r w:rsidRPr="007C1FE1">
        <w:rPr>
          <w:spacing w:val="-1"/>
          <w:sz w:val="24"/>
          <w:szCs w:val="24"/>
        </w:rPr>
        <w:t xml:space="preserve"> </w:t>
      </w:r>
      <w:r w:rsidRPr="007C1FE1">
        <w:rPr>
          <w:sz w:val="24"/>
          <w:szCs w:val="24"/>
        </w:rPr>
        <w:t>отношения</w:t>
      </w:r>
      <w:r w:rsidRPr="007C1FE1">
        <w:rPr>
          <w:spacing w:val="-6"/>
          <w:sz w:val="24"/>
          <w:szCs w:val="24"/>
        </w:rPr>
        <w:t xml:space="preserve"> </w:t>
      </w:r>
      <w:r w:rsidRPr="007C1FE1">
        <w:rPr>
          <w:sz w:val="24"/>
          <w:szCs w:val="24"/>
        </w:rPr>
        <w:t>в</w:t>
      </w:r>
      <w:r w:rsidRPr="007C1FE1">
        <w:rPr>
          <w:spacing w:val="1"/>
          <w:sz w:val="24"/>
          <w:szCs w:val="24"/>
        </w:rPr>
        <w:t xml:space="preserve"> </w:t>
      </w:r>
      <w:r w:rsidRPr="007C1FE1">
        <w:rPr>
          <w:sz w:val="24"/>
          <w:szCs w:val="24"/>
        </w:rPr>
        <w:t>семье</w:t>
      </w:r>
      <w:r w:rsidRPr="007C1FE1">
        <w:rPr>
          <w:spacing w:val="-1"/>
          <w:sz w:val="24"/>
          <w:szCs w:val="24"/>
        </w:rPr>
        <w:t xml:space="preserve"> </w:t>
      </w:r>
      <w:r w:rsidRPr="007C1FE1">
        <w:rPr>
          <w:sz w:val="24"/>
          <w:szCs w:val="24"/>
        </w:rPr>
        <w:t>и</w:t>
      </w:r>
      <w:r w:rsidRPr="007C1FE1">
        <w:rPr>
          <w:spacing w:val="1"/>
          <w:sz w:val="24"/>
          <w:szCs w:val="24"/>
        </w:rPr>
        <w:t xml:space="preserve"> </w:t>
      </w:r>
      <w:r w:rsidRPr="007C1FE1">
        <w:rPr>
          <w:sz w:val="24"/>
          <w:szCs w:val="24"/>
        </w:rPr>
        <w:t>к</w:t>
      </w:r>
      <w:r w:rsidRPr="007C1FE1">
        <w:rPr>
          <w:spacing w:val="-3"/>
          <w:sz w:val="24"/>
          <w:szCs w:val="24"/>
        </w:rPr>
        <w:t xml:space="preserve"> </w:t>
      </w:r>
      <w:r w:rsidRPr="007C1FE1">
        <w:rPr>
          <w:sz w:val="24"/>
          <w:szCs w:val="24"/>
        </w:rPr>
        <w:t>посторонним</w:t>
      </w:r>
      <w:r w:rsidRPr="007C1FE1">
        <w:rPr>
          <w:spacing w:val="-2"/>
          <w:sz w:val="24"/>
          <w:szCs w:val="24"/>
        </w:rPr>
        <w:t xml:space="preserve"> </w:t>
      </w:r>
      <w:r w:rsidRPr="007C1FE1">
        <w:rPr>
          <w:sz w:val="24"/>
          <w:szCs w:val="24"/>
        </w:rPr>
        <w:t>людям;</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отличает</w:t>
      </w:r>
      <w:r w:rsidRPr="007C1FE1">
        <w:rPr>
          <w:spacing w:val="-2"/>
          <w:sz w:val="24"/>
          <w:szCs w:val="24"/>
        </w:rPr>
        <w:t xml:space="preserve"> </w:t>
      </w:r>
      <w:r w:rsidRPr="007C1FE1">
        <w:rPr>
          <w:sz w:val="24"/>
          <w:szCs w:val="24"/>
        </w:rPr>
        <w:t>истинную</w:t>
      </w:r>
      <w:r w:rsidRPr="007C1FE1">
        <w:rPr>
          <w:spacing w:val="-1"/>
          <w:sz w:val="24"/>
          <w:szCs w:val="24"/>
        </w:rPr>
        <w:t xml:space="preserve"> </w:t>
      </w:r>
      <w:r w:rsidRPr="007C1FE1">
        <w:rPr>
          <w:sz w:val="24"/>
          <w:szCs w:val="24"/>
        </w:rPr>
        <w:t>вежливость</w:t>
      </w:r>
      <w:r w:rsidRPr="007C1FE1">
        <w:rPr>
          <w:spacing w:val="-1"/>
          <w:sz w:val="24"/>
          <w:szCs w:val="24"/>
        </w:rPr>
        <w:t xml:space="preserve"> </w:t>
      </w:r>
      <w:r w:rsidRPr="007C1FE1">
        <w:rPr>
          <w:sz w:val="24"/>
          <w:szCs w:val="24"/>
        </w:rPr>
        <w:t>от</w:t>
      </w:r>
      <w:r w:rsidRPr="007C1FE1">
        <w:rPr>
          <w:spacing w:val="-2"/>
          <w:sz w:val="24"/>
          <w:szCs w:val="24"/>
        </w:rPr>
        <w:t xml:space="preserve"> </w:t>
      </w:r>
      <w:proofErr w:type="gramStart"/>
      <w:r w:rsidRPr="007C1FE1">
        <w:rPr>
          <w:sz w:val="24"/>
          <w:szCs w:val="24"/>
        </w:rPr>
        <w:t>показной</w:t>
      </w:r>
      <w:proofErr w:type="gramEnd"/>
      <w:r w:rsidRPr="007C1FE1">
        <w:rPr>
          <w:sz w:val="24"/>
          <w:szCs w:val="24"/>
        </w:rPr>
        <w:t>;</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адаптируется</w:t>
      </w:r>
      <w:r w:rsidRPr="007C1FE1">
        <w:rPr>
          <w:spacing w:val="-4"/>
          <w:sz w:val="24"/>
          <w:szCs w:val="24"/>
        </w:rPr>
        <w:t xml:space="preserve"> </w:t>
      </w:r>
      <w:r w:rsidRPr="007C1FE1">
        <w:rPr>
          <w:sz w:val="24"/>
          <w:szCs w:val="24"/>
        </w:rPr>
        <w:t>применительно</w:t>
      </w:r>
      <w:r w:rsidRPr="007C1FE1">
        <w:rPr>
          <w:spacing w:val="-3"/>
          <w:sz w:val="24"/>
          <w:szCs w:val="24"/>
        </w:rPr>
        <w:t xml:space="preserve"> </w:t>
      </w:r>
      <w:r w:rsidRPr="007C1FE1">
        <w:rPr>
          <w:sz w:val="24"/>
          <w:szCs w:val="24"/>
        </w:rPr>
        <w:t>к</w:t>
      </w:r>
      <w:r w:rsidRPr="007C1FE1">
        <w:rPr>
          <w:spacing w:val="-5"/>
          <w:sz w:val="24"/>
          <w:szCs w:val="24"/>
        </w:rPr>
        <w:t xml:space="preserve"> </w:t>
      </w:r>
      <w:r w:rsidRPr="007C1FE1">
        <w:rPr>
          <w:sz w:val="24"/>
          <w:szCs w:val="24"/>
        </w:rPr>
        <w:t>ситуации</w:t>
      </w:r>
      <w:r w:rsidRPr="007C1FE1">
        <w:rPr>
          <w:spacing w:val="-2"/>
          <w:sz w:val="24"/>
          <w:szCs w:val="24"/>
        </w:rPr>
        <w:t xml:space="preserve"> </w:t>
      </w:r>
      <w:r w:rsidRPr="007C1FE1">
        <w:rPr>
          <w:sz w:val="24"/>
          <w:szCs w:val="24"/>
        </w:rPr>
        <w:t>общения,</w:t>
      </w:r>
      <w:r w:rsidRPr="007C1FE1">
        <w:rPr>
          <w:spacing w:val="-4"/>
          <w:sz w:val="24"/>
          <w:szCs w:val="24"/>
        </w:rPr>
        <w:t xml:space="preserve"> </w:t>
      </w:r>
      <w:r w:rsidRPr="007C1FE1">
        <w:rPr>
          <w:sz w:val="24"/>
          <w:szCs w:val="24"/>
        </w:rPr>
        <w:t>строит</w:t>
      </w:r>
      <w:r w:rsidRPr="007C1FE1">
        <w:rPr>
          <w:spacing w:val="-3"/>
          <w:sz w:val="24"/>
          <w:szCs w:val="24"/>
        </w:rPr>
        <w:t xml:space="preserve"> </w:t>
      </w:r>
      <w:r w:rsidRPr="007C1FE1">
        <w:rPr>
          <w:sz w:val="24"/>
          <w:szCs w:val="24"/>
        </w:rPr>
        <w:t>своё</w:t>
      </w:r>
      <w:r w:rsidRPr="007C1FE1">
        <w:rPr>
          <w:spacing w:val="-5"/>
          <w:sz w:val="24"/>
          <w:szCs w:val="24"/>
        </w:rPr>
        <w:t xml:space="preserve"> </w:t>
      </w:r>
      <w:r w:rsidRPr="007C1FE1">
        <w:rPr>
          <w:sz w:val="24"/>
          <w:szCs w:val="24"/>
        </w:rPr>
        <w:t>высказывание;</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в</w:t>
      </w:r>
      <w:r w:rsidRPr="007C1FE1">
        <w:rPr>
          <w:spacing w:val="-2"/>
          <w:sz w:val="24"/>
          <w:szCs w:val="24"/>
        </w:rPr>
        <w:t xml:space="preserve"> </w:t>
      </w:r>
      <w:r w:rsidRPr="007C1FE1">
        <w:rPr>
          <w:sz w:val="24"/>
          <w:szCs w:val="24"/>
        </w:rPr>
        <w:t>зависимости</w:t>
      </w:r>
      <w:r w:rsidRPr="007C1FE1">
        <w:rPr>
          <w:spacing w:val="-1"/>
          <w:sz w:val="24"/>
          <w:szCs w:val="24"/>
        </w:rPr>
        <w:t xml:space="preserve"> </w:t>
      </w:r>
      <w:r w:rsidRPr="007C1FE1">
        <w:rPr>
          <w:sz w:val="24"/>
          <w:szCs w:val="24"/>
        </w:rPr>
        <w:t>от</w:t>
      </w:r>
      <w:r w:rsidRPr="007C1FE1">
        <w:rPr>
          <w:spacing w:val="-2"/>
          <w:sz w:val="24"/>
          <w:szCs w:val="24"/>
        </w:rPr>
        <w:t xml:space="preserve"> </w:t>
      </w:r>
      <w:r w:rsidRPr="007C1FE1">
        <w:rPr>
          <w:sz w:val="24"/>
          <w:szCs w:val="24"/>
        </w:rPr>
        <w:t>условий</w:t>
      </w:r>
      <w:r w:rsidRPr="007C1FE1">
        <w:rPr>
          <w:spacing w:val="-1"/>
          <w:sz w:val="24"/>
          <w:szCs w:val="24"/>
        </w:rPr>
        <w:t xml:space="preserve"> </w:t>
      </w:r>
      <w:r w:rsidRPr="007C1FE1">
        <w:rPr>
          <w:sz w:val="24"/>
          <w:szCs w:val="24"/>
        </w:rPr>
        <w:t>взаимодействия;</w:t>
      </w:r>
    </w:p>
    <w:p w:rsidR="00816F58" w:rsidRPr="007C1FE1" w:rsidRDefault="00816F58" w:rsidP="00816F58">
      <w:pPr>
        <w:pStyle w:val="a5"/>
        <w:numPr>
          <w:ilvl w:val="1"/>
          <w:numId w:val="6"/>
        </w:numPr>
        <w:tabs>
          <w:tab w:val="left" w:pos="1590"/>
          <w:tab w:val="left" w:pos="1591"/>
        </w:tabs>
        <w:ind w:right="816" w:firstLine="0"/>
        <w:jc w:val="both"/>
        <w:rPr>
          <w:sz w:val="24"/>
          <w:szCs w:val="24"/>
        </w:rPr>
      </w:pPr>
      <w:r w:rsidRPr="007C1FE1">
        <w:rPr>
          <w:sz w:val="24"/>
          <w:szCs w:val="24"/>
        </w:rPr>
        <w:t>осознаёт</w:t>
      </w:r>
      <w:r w:rsidRPr="007C1FE1">
        <w:rPr>
          <w:spacing w:val="17"/>
          <w:sz w:val="24"/>
          <w:szCs w:val="24"/>
        </w:rPr>
        <w:t xml:space="preserve"> </w:t>
      </w:r>
      <w:r w:rsidRPr="007C1FE1">
        <w:rPr>
          <w:sz w:val="24"/>
          <w:szCs w:val="24"/>
        </w:rPr>
        <w:t>ответственность</w:t>
      </w:r>
      <w:r w:rsidRPr="007C1FE1">
        <w:rPr>
          <w:spacing w:val="18"/>
          <w:sz w:val="24"/>
          <w:szCs w:val="24"/>
        </w:rPr>
        <w:t xml:space="preserve"> </w:t>
      </w:r>
      <w:r w:rsidRPr="007C1FE1">
        <w:rPr>
          <w:sz w:val="24"/>
          <w:szCs w:val="24"/>
        </w:rPr>
        <w:t>за</w:t>
      </w:r>
      <w:r w:rsidRPr="007C1FE1">
        <w:rPr>
          <w:spacing w:val="21"/>
          <w:sz w:val="24"/>
          <w:szCs w:val="24"/>
        </w:rPr>
        <w:t xml:space="preserve"> </w:t>
      </w:r>
      <w:r w:rsidRPr="007C1FE1">
        <w:rPr>
          <w:sz w:val="24"/>
          <w:szCs w:val="24"/>
        </w:rPr>
        <w:t>своё</w:t>
      </w:r>
      <w:r w:rsidRPr="007C1FE1">
        <w:rPr>
          <w:spacing w:val="16"/>
          <w:sz w:val="24"/>
          <w:szCs w:val="24"/>
        </w:rPr>
        <w:t xml:space="preserve"> </w:t>
      </w:r>
      <w:r w:rsidRPr="007C1FE1">
        <w:rPr>
          <w:sz w:val="24"/>
          <w:szCs w:val="24"/>
        </w:rPr>
        <w:t>речевое</w:t>
      </w:r>
      <w:r w:rsidRPr="007C1FE1">
        <w:rPr>
          <w:spacing w:val="20"/>
          <w:sz w:val="24"/>
          <w:szCs w:val="24"/>
        </w:rPr>
        <w:t xml:space="preserve"> </w:t>
      </w:r>
      <w:r w:rsidRPr="007C1FE1">
        <w:rPr>
          <w:sz w:val="24"/>
          <w:szCs w:val="24"/>
        </w:rPr>
        <w:t>поведение</w:t>
      </w:r>
      <w:r w:rsidRPr="007C1FE1">
        <w:rPr>
          <w:spacing w:val="21"/>
          <w:sz w:val="24"/>
          <w:szCs w:val="24"/>
        </w:rPr>
        <w:t xml:space="preserve"> </w:t>
      </w:r>
      <w:r w:rsidRPr="007C1FE1">
        <w:rPr>
          <w:sz w:val="24"/>
          <w:szCs w:val="24"/>
        </w:rPr>
        <w:t>дома,</w:t>
      </w:r>
      <w:r w:rsidRPr="007C1FE1">
        <w:rPr>
          <w:spacing w:val="22"/>
          <w:sz w:val="24"/>
          <w:szCs w:val="24"/>
        </w:rPr>
        <w:t xml:space="preserve"> </w:t>
      </w:r>
      <w:r w:rsidRPr="007C1FE1">
        <w:rPr>
          <w:sz w:val="24"/>
          <w:szCs w:val="24"/>
        </w:rPr>
        <w:t>в</w:t>
      </w:r>
      <w:r w:rsidRPr="007C1FE1">
        <w:rPr>
          <w:spacing w:val="19"/>
          <w:sz w:val="24"/>
          <w:szCs w:val="24"/>
        </w:rPr>
        <w:t xml:space="preserve"> </w:t>
      </w:r>
      <w:r w:rsidRPr="007C1FE1">
        <w:rPr>
          <w:sz w:val="24"/>
          <w:szCs w:val="24"/>
        </w:rPr>
        <w:t>школе</w:t>
      </w:r>
      <w:r w:rsidRPr="007C1FE1">
        <w:rPr>
          <w:spacing w:val="21"/>
          <w:sz w:val="24"/>
          <w:szCs w:val="24"/>
        </w:rPr>
        <w:t xml:space="preserve"> </w:t>
      </w:r>
      <w:r w:rsidRPr="007C1FE1">
        <w:rPr>
          <w:sz w:val="24"/>
          <w:szCs w:val="24"/>
        </w:rPr>
        <w:t>и</w:t>
      </w:r>
      <w:r w:rsidRPr="007C1FE1">
        <w:rPr>
          <w:spacing w:val="19"/>
          <w:sz w:val="24"/>
          <w:szCs w:val="24"/>
        </w:rPr>
        <w:t xml:space="preserve"> </w:t>
      </w:r>
      <w:r w:rsidRPr="007C1FE1">
        <w:rPr>
          <w:sz w:val="24"/>
          <w:szCs w:val="24"/>
        </w:rPr>
        <w:t>других</w:t>
      </w:r>
      <w:r w:rsidRPr="007C1FE1">
        <w:rPr>
          <w:spacing w:val="-57"/>
          <w:sz w:val="24"/>
          <w:szCs w:val="24"/>
        </w:rPr>
        <w:t xml:space="preserve"> </w:t>
      </w:r>
      <w:r w:rsidRPr="007C1FE1">
        <w:rPr>
          <w:sz w:val="24"/>
          <w:szCs w:val="24"/>
        </w:rPr>
        <w:t>общественных</w:t>
      </w:r>
      <w:r w:rsidRPr="007C1FE1">
        <w:rPr>
          <w:spacing w:val="-1"/>
          <w:sz w:val="24"/>
          <w:szCs w:val="24"/>
        </w:rPr>
        <w:t xml:space="preserve"> </w:t>
      </w:r>
      <w:r w:rsidRPr="007C1FE1">
        <w:rPr>
          <w:sz w:val="24"/>
          <w:szCs w:val="24"/>
        </w:rPr>
        <w:t>местах;</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lastRenderedPageBreak/>
        <w:t>поддерживает</w:t>
      </w:r>
      <w:r w:rsidRPr="007C1FE1">
        <w:rPr>
          <w:spacing w:val="-2"/>
          <w:sz w:val="24"/>
          <w:szCs w:val="24"/>
        </w:rPr>
        <w:t xml:space="preserve"> </w:t>
      </w:r>
      <w:proofErr w:type="gramStart"/>
      <w:r w:rsidRPr="007C1FE1">
        <w:rPr>
          <w:sz w:val="24"/>
          <w:szCs w:val="24"/>
        </w:rPr>
        <w:t>нуждающихся</w:t>
      </w:r>
      <w:proofErr w:type="gramEnd"/>
      <w:r w:rsidRPr="007C1FE1">
        <w:rPr>
          <w:spacing w:val="-2"/>
          <w:sz w:val="24"/>
          <w:szCs w:val="24"/>
        </w:rPr>
        <w:t xml:space="preserve"> </w:t>
      </w:r>
      <w:r w:rsidRPr="007C1FE1">
        <w:rPr>
          <w:sz w:val="24"/>
          <w:szCs w:val="24"/>
        </w:rPr>
        <w:t>в</w:t>
      </w:r>
      <w:r w:rsidRPr="007C1FE1">
        <w:rPr>
          <w:spacing w:val="-2"/>
          <w:sz w:val="24"/>
          <w:szCs w:val="24"/>
        </w:rPr>
        <w:t xml:space="preserve"> </w:t>
      </w:r>
      <w:r w:rsidRPr="007C1FE1">
        <w:rPr>
          <w:sz w:val="24"/>
          <w:szCs w:val="24"/>
        </w:rPr>
        <w:t>помощи не</w:t>
      </w:r>
      <w:r w:rsidRPr="007C1FE1">
        <w:rPr>
          <w:spacing w:val="-4"/>
          <w:sz w:val="24"/>
          <w:szCs w:val="24"/>
        </w:rPr>
        <w:t xml:space="preserve"> </w:t>
      </w:r>
      <w:r w:rsidRPr="007C1FE1">
        <w:rPr>
          <w:sz w:val="24"/>
          <w:szCs w:val="24"/>
        </w:rPr>
        <w:t>только</w:t>
      </w:r>
      <w:r w:rsidRPr="007C1FE1">
        <w:rPr>
          <w:spacing w:val="-2"/>
          <w:sz w:val="24"/>
          <w:szCs w:val="24"/>
        </w:rPr>
        <w:t xml:space="preserve"> </w:t>
      </w:r>
      <w:r w:rsidRPr="007C1FE1">
        <w:rPr>
          <w:sz w:val="24"/>
          <w:szCs w:val="24"/>
        </w:rPr>
        <w:t>словом,</w:t>
      </w:r>
      <w:r w:rsidRPr="007C1FE1">
        <w:rPr>
          <w:spacing w:val="-2"/>
          <w:sz w:val="24"/>
          <w:szCs w:val="24"/>
        </w:rPr>
        <w:t xml:space="preserve"> </w:t>
      </w:r>
      <w:r w:rsidRPr="007C1FE1">
        <w:rPr>
          <w:sz w:val="24"/>
          <w:szCs w:val="24"/>
        </w:rPr>
        <w:t>но</w:t>
      </w:r>
      <w:r w:rsidRPr="007C1FE1">
        <w:rPr>
          <w:spacing w:val="-1"/>
          <w:sz w:val="24"/>
          <w:szCs w:val="24"/>
        </w:rPr>
        <w:t xml:space="preserve"> </w:t>
      </w:r>
      <w:r w:rsidRPr="007C1FE1">
        <w:rPr>
          <w:sz w:val="24"/>
          <w:szCs w:val="24"/>
        </w:rPr>
        <w:t>и</w:t>
      </w:r>
      <w:r w:rsidRPr="007C1FE1">
        <w:rPr>
          <w:spacing w:val="-1"/>
          <w:sz w:val="24"/>
          <w:szCs w:val="24"/>
        </w:rPr>
        <w:t xml:space="preserve"> </w:t>
      </w:r>
      <w:r w:rsidRPr="007C1FE1">
        <w:rPr>
          <w:sz w:val="24"/>
          <w:szCs w:val="24"/>
        </w:rPr>
        <w:t>делом.</w:t>
      </w:r>
    </w:p>
    <w:p w:rsidR="00816F58" w:rsidRPr="007C1FE1" w:rsidRDefault="00816F58" w:rsidP="00816F58">
      <w:pPr>
        <w:pStyle w:val="1"/>
        <w:spacing w:line="240" w:lineRule="auto"/>
        <w:jc w:val="both"/>
      </w:pPr>
      <w:r w:rsidRPr="007C1FE1">
        <w:t>Метапредметные:</w:t>
      </w:r>
    </w:p>
    <w:p w:rsidR="00816F58" w:rsidRPr="007C1FE1" w:rsidRDefault="00816F58" w:rsidP="00816F58">
      <w:pPr>
        <w:pStyle w:val="a5"/>
        <w:numPr>
          <w:ilvl w:val="0"/>
          <w:numId w:val="3"/>
        </w:numPr>
        <w:tabs>
          <w:tab w:val="left" w:pos="1121"/>
        </w:tabs>
        <w:ind w:firstLine="0"/>
        <w:jc w:val="both"/>
        <w:rPr>
          <w:b/>
          <w:sz w:val="24"/>
          <w:szCs w:val="24"/>
        </w:rPr>
      </w:pPr>
      <w:r w:rsidRPr="007C1FE1">
        <w:rPr>
          <w:b/>
          <w:sz w:val="24"/>
          <w:szCs w:val="24"/>
        </w:rPr>
        <w:t>Регулятивные</w:t>
      </w:r>
      <w:r w:rsidRPr="007C1FE1">
        <w:rPr>
          <w:b/>
          <w:spacing w:val="-3"/>
          <w:sz w:val="24"/>
          <w:szCs w:val="24"/>
        </w:rPr>
        <w:t xml:space="preserve"> </w:t>
      </w:r>
      <w:r w:rsidRPr="007C1FE1">
        <w:rPr>
          <w:b/>
          <w:sz w:val="24"/>
          <w:szCs w:val="24"/>
        </w:rPr>
        <w:t>УУД</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определяет</w:t>
      </w:r>
      <w:r w:rsidRPr="007C1FE1">
        <w:rPr>
          <w:spacing w:val="-3"/>
          <w:sz w:val="24"/>
          <w:szCs w:val="24"/>
        </w:rPr>
        <w:t xml:space="preserve"> </w:t>
      </w:r>
      <w:r w:rsidRPr="007C1FE1">
        <w:rPr>
          <w:sz w:val="24"/>
          <w:szCs w:val="24"/>
        </w:rPr>
        <w:t>цель</w:t>
      </w:r>
      <w:r w:rsidRPr="007C1FE1">
        <w:rPr>
          <w:spacing w:val="-3"/>
          <w:sz w:val="24"/>
          <w:szCs w:val="24"/>
        </w:rPr>
        <w:t xml:space="preserve"> </w:t>
      </w:r>
      <w:r w:rsidRPr="007C1FE1">
        <w:rPr>
          <w:sz w:val="24"/>
          <w:szCs w:val="24"/>
        </w:rPr>
        <w:t>деятельности</w:t>
      </w:r>
      <w:r w:rsidRPr="007C1FE1">
        <w:rPr>
          <w:spacing w:val="-2"/>
          <w:sz w:val="24"/>
          <w:szCs w:val="24"/>
        </w:rPr>
        <w:t xml:space="preserve"> </w:t>
      </w:r>
      <w:r w:rsidRPr="007C1FE1">
        <w:rPr>
          <w:sz w:val="24"/>
          <w:szCs w:val="24"/>
        </w:rPr>
        <w:t>на</w:t>
      </w:r>
      <w:r w:rsidRPr="007C1FE1">
        <w:rPr>
          <w:spacing w:val="-4"/>
          <w:sz w:val="24"/>
          <w:szCs w:val="24"/>
        </w:rPr>
        <w:t xml:space="preserve"> </w:t>
      </w:r>
      <w:r w:rsidRPr="007C1FE1">
        <w:rPr>
          <w:sz w:val="24"/>
          <w:szCs w:val="24"/>
        </w:rPr>
        <w:t>уроке</w:t>
      </w:r>
      <w:r w:rsidRPr="007C1FE1">
        <w:rPr>
          <w:spacing w:val="-5"/>
          <w:sz w:val="24"/>
          <w:szCs w:val="24"/>
        </w:rPr>
        <w:t xml:space="preserve"> </w:t>
      </w:r>
      <w:r w:rsidRPr="007C1FE1">
        <w:rPr>
          <w:sz w:val="24"/>
          <w:szCs w:val="24"/>
        </w:rPr>
        <w:t>после</w:t>
      </w:r>
      <w:r w:rsidRPr="007C1FE1">
        <w:rPr>
          <w:spacing w:val="-4"/>
          <w:sz w:val="24"/>
          <w:szCs w:val="24"/>
        </w:rPr>
        <w:t xml:space="preserve"> </w:t>
      </w:r>
      <w:r w:rsidRPr="007C1FE1">
        <w:rPr>
          <w:sz w:val="24"/>
          <w:szCs w:val="24"/>
        </w:rPr>
        <w:t>предварительного</w:t>
      </w:r>
      <w:r w:rsidRPr="007C1FE1">
        <w:rPr>
          <w:spacing w:val="-3"/>
          <w:sz w:val="24"/>
          <w:szCs w:val="24"/>
        </w:rPr>
        <w:t xml:space="preserve"> </w:t>
      </w:r>
      <w:r w:rsidRPr="007C1FE1">
        <w:rPr>
          <w:sz w:val="24"/>
          <w:szCs w:val="24"/>
        </w:rPr>
        <w:t>обсуждения.</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планирует</w:t>
      </w:r>
      <w:r w:rsidRPr="007C1FE1">
        <w:rPr>
          <w:spacing w:val="-4"/>
          <w:sz w:val="24"/>
          <w:szCs w:val="24"/>
        </w:rPr>
        <w:t xml:space="preserve"> </w:t>
      </w:r>
      <w:r w:rsidRPr="007C1FE1">
        <w:rPr>
          <w:sz w:val="24"/>
          <w:szCs w:val="24"/>
        </w:rPr>
        <w:t>последовательность</w:t>
      </w:r>
      <w:r w:rsidRPr="007C1FE1">
        <w:rPr>
          <w:spacing w:val="-3"/>
          <w:sz w:val="24"/>
          <w:szCs w:val="24"/>
        </w:rPr>
        <w:t xml:space="preserve"> </w:t>
      </w:r>
      <w:r w:rsidRPr="007C1FE1">
        <w:rPr>
          <w:sz w:val="24"/>
          <w:szCs w:val="24"/>
        </w:rPr>
        <w:t>шагов</w:t>
      </w:r>
      <w:r w:rsidRPr="007C1FE1">
        <w:rPr>
          <w:spacing w:val="-2"/>
          <w:sz w:val="24"/>
          <w:szCs w:val="24"/>
        </w:rPr>
        <w:t xml:space="preserve"> </w:t>
      </w:r>
      <w:r w:rsidRPr="007C1FE1">
        <w:rPr>
          <w:sz w:val="24"/>
          <w:szCs w:val="24"/>
        </w:rPr>
        <w:t>алгоритма</w:t>
      </w:r>
      <w:r w:rsidRPr="007C1FE1">
        <w:rPr>
          <w:spacing w:val="-6"/>
          <w:sz w:val="24"/>
          <w:szCs w:val="24"/>
        </w:rPr>
        <w:t xml:space="preserve"> </w:t>
      </w:r>
      <w:r w:rsidRPr="007C1FE1">
        <w:rPr>
          <w:sz w:val="24"/>
          <w:szCs w:val="24"/>
        </w:rPr>
        <w:t>для</w:t>
      </w:r>
      <w:r w:rsidRPr="007C1FE1">
        <w:rPr>
          <w:spacing w:val="-4"/>
          <w:sz w:val="24"/>
          <w:szCs w:val="24"/>
        </w:rPr>
        <w:t xml:space="preserve"> </w:t>
      </w:r>
      <w:r w:rsidRPr="007C1FE1">
        <w:rPr>
          <w:sz w:val="24"/>
          <w:szCs w:val="24"/>
        </w:rPr>
        <w:t>достижения</w:t>
      </w:r>
      <w:r w:rsidRPr="007C1FE1">
        <w:rPr>
          <w:spacing w:val="-3"/>
          <w:sz w:val="24"/>
          <w:szCs w:val="24"/>
        </w:rPr>
        <w:t xml:space="preserve"> </w:t>
      </w:r>
      <w:r w:rsidRPr="007C1FE1">
        <w:rPr>
          <w:sz w:val="24"/>
          <w:szCs w:val="24"/>
        </w:rPr>
        <w:t>цели;</w:t>
      </w:r>
    </w:p>
    <w:p w:rsidR="00816F58" w:rsidRPr="007C1FE1" w:rsidRDefault="00816F58" w:rsidP="00816F58">
      <w:pPr>
        <w:pStyle w:val="a5"/>
        <w:numPr>
          <w:ilvl w:val="1"/>
          <w:numId w:val="6"/>
        </w:numPr>
        <w:tabs>
          <w:tab w:val="left" w:pos="1590"/>
          <w:tab w:val="left" w:pos="1591"/>
        </w:tabs>
        <w:ind w:right="805" w:firstLine="0"/>
        <w:jc w:val="both"/>
        <w:rPr>
          <w:sz w:val="24"/>
          <w:szCs w:val="24"/>
        </w:rPr>
      </w:pPr>
      <w:r w:rsidRPr="007C1FE1">
        <w:rPr>
          <w:sz w:val="24"/>
          <w:szCs w:val="24"/>
        </w:rPr>
        <w:t>работая</w:t>
      </w:r>
      <w:r w:rsidRPr="007C1FE1">
        <w:rPr>
          <w:spacing w:val="8"/>
          <w:sz w:val="24"/>
          <w:szCs w:val="24"/>
        </w:rPr>
        <w:t xml:space="preserve"> </w:t>
      </w:r>
      <w:r w:rsidRPr="007C1FE1">
        <w:rPr>
          <w:sz w:val="24"/>
          <w:szCs w:val="24"/>
        </w:rPr>
        <w:t>по</w:t>
      </w:r>
      <w:r w:rsidRPr="007C1FE1">
        <w:rPr>
          <w:spacing w:val="8"/>
          <w:sz w:val="24"/>
          <w:szCs w:val="24"/>
        </w:rPr>
        <w:t xml:space="preserve"> </w:t>
      </w:r>
      <w:r w:rsidRPr="007C1FE1">
        <w:rPr>
          <w:sz w:val="24"/>
          <w:szCs w:val="24"/>
        </w:rPr>
        <w:t>предложенному</w:t>
      </w:r>
      <w:r w:rsidRPr="007C1FE1">
        <w:rPr>
          <w:spacing w:val="8"/>
          <w:sz w:val="24"/>
          <w:szCs w:val="24"/>
        </w:rPr>
        <w:t xml:space="preserve"> </w:t>
      </w:r>
      <w:r w:rsidRPr="007C1FE1">
        <w:rPr>
          <w:sz w:val="24"/>
          <w:szCs w:val="24"/>
        </w:rPr>
        <w:t>плану,</w:t>
      </w:r>
      <w:r w:rsidRPr="007C1FE1">
        <w:rPr>
          <w:spacing w:val="8"/>
          <w:sz w:val="24"/>
          <w:szCs w:val="24"/>
        </w:rPr>
        <w:t xml:space="preserve"> </w:t>
      </w:r>
      <w:r w:rsidRPr="007C1FE1">
        <w:rPr>
          <w:sz w:val="24"/>
          <w:szCs w:val="24"/>
        </w:rPr>
        <w:t>использует</w:t>
      </w:r>
      <w:r w:rsidRPr="007C1FE1">
        <w:rPr>
          <w:spacing w:val="8"/>
          <w:sz w:val="24"/>
          <w:szCs w:val="24"/>
        </w:rPr>
        <w:t xml:space="preserve"> </w:t>
      </w:r>
      <w:r w:rsidRPr="007C1FE1">
        <w:rPr>
          <w:sz w:val="24"/>
          <w:szCs w:val="24"/>
        </w:rPr>
        <w:t>необходимые</w:t>
      </w:r>
      <w:r w:rsidRPr="007C1FE1">
        <w:rPr>
          <w:spacing w:val="7"/>
          <w:sz w:val="24"/>
          <w:szCs w:val="24"/>
        </w:rPr>
        <w:t xml:space="preserve"> </w:t>
      </w:r>
      <w:r w:rsidRPr="007C1FE1">
        <w:rPr>
          <w:sz w:val="24"/>
          <w:szCs w:val="24"/>
        </w:rPr>
        <w:t>средства</w:t>
      </w:r>
      <w:r w:rsidRPr="007C1FE1">
        <w:rPr>
          <w:spacing w:val="7"/>
          <w:sz w:val="24"/>
          <w:szCs w:val="24"/>
        </w:rPr>
        <w:t xml:space="preserve"> </w:t>
      </w:r>
      <w:r w:rsidRPr="007C1FE1">
        <w:rPr>
          <w:sz w:val="24"/>
          <w:szCs w:val="24"/>
        </w:rPr>
        <w:t>(учебник,</w:t>
      </w:r>
      <w:r w:rsidRPr="007C1FE1">
        <w:rPr>
          <w:spacing w:val="-57"/>
          <w:sz w:val="24"/>
          <w:szCs w:val="24"/>
        </w:rPr>
        <w:t xml:space="preserve"> </w:t>
      </w:r>
      <w:r w:rsidRPr="007C1FE1">
        <w:rPr>
          <w:sz w:val="24"/>
          <w:szCs w:val="24"/>
        </w:rPr>
        <w:t>простейшие</w:t>
      </w:r>
      <w:r w:rsidRPr="007C1FE1">
        <w:rPr>
          <w:spacing w:val="-3"/>
          <w:sz w:val="24"/>
          <w:szCs w:val="24"/>
        </w:rPr>
        <w:t xml:space="preserve"> </w:t>
      </w:r>
      <w:r w:rsidRPr="007C1FE1">
        <w:rPr>
          <w:sz w:val="24"/>
          <w:szCs w:val="24"/>
        </w:rPr>
        <w:t>приборы</w:t>
      </w:r>
      <w:r w:rsidRPr="007C1FE1">
        <w:rPr>
          <w:spacing w:val="-2"/>
          <w:sz w:val="24"/>
          <w:szCs w:val="24"/>
        </w:rPr>
        <w:t xml:space="preserve"> </w:t>
      </w:r>
      <w:r w:rsidRPr="007C1FE1">
        <w:rPr>
          <w:sz w:val="24"/>
          <w:szCs w:val="24"/>
        </w:rPr>
        <w:t>и</w:t>
      </w:r>
      <w:r w:rsidRPr="007C1FE1">
        <w:rPr>
          <w:spacing w:val="1"/>
          <w:sz w:val="24"/>
          <w:szCs w:val="24"/>
        </w:rPr>
        <w:t xml:space="preserve"> </w:t>
      </w:r>
      <w:r w:rsidRPr="007C1FE1">
        <w:rPr>
          <w:sz w:val="24"/>
          <w:szCs w:val="24"/>
        </w:rPr>
        <w:t>инструменты).</w:t>
      </w:r>
    </w:p>
    <w:p w:rsidR="00816F58" w:rsidRPr="007C1FE1" w:rsidRDefault="00816F58" w:rsidP="00816F58">
      <w:pPr>
        <w:pStyle w:val="a5"/>
        <w:numPr>
          <w:ilvl w:val="1"/>
          <w:numId w:val="6"/>
        </w:numPr>
        <w:tabs>
          <w:tab w:val="left" w:pos="1590"/>
          <w:tab w:val="left" w:pos="1591"/>
          <w:tab w:val="left" w:pos="2944"/>
        </w:tabs>
        <w:ind w:right="809" w:firstLine="0"/>
        <w:jc w:val="both"/>
        <w:rPr>
          <w:sz w:val="24"/>
          <w:szCs w:val="24"/>
        </w:rPr>
      </w:pPr>
      <w:r w:rsidRPr="007C1FE1">
        <w:rPr>
          <w:sz w:val="24"/>
          <w:szCs w:val="24"/>
        </w:rPr>
        <w:t>оценивает</w:t>
      </w:r>
      <w:r w:rsidRPr="007C1FE1">
        <w:rPr>
          <w:sz w:val="24"/>
          <w:szCs w:val="24"/>
        </w:rPr>
        <w:tab/>
        <w:t>выполнение</w:t>
      </w:r>
      <w:r w:rsidRPr="007C1FE1">
        <w:rPr>
          <w:spacing w:val="30"/>
          <w:sz w:val="24"/>
          <w:szCs w:val="24"/>
        </w:rPr>
        <w:t xml:space="preserve"> </w:t>
      </w:r>
      <w:r w:rsidRPr="007C1FE1">
        <w:rPr>
          <w:sz w:val="24"/>
          <w:szCs w:val="24"/>
        </w:rPr>
        <w:t>своей</w:t>
      </w:r>
      <w:r w:rsidRPr="007C1FE1">
        <w:rPr>
          <w:spacing w:val="33"/>
          <w:sz w:val="24"/>
          <w:szCs w:val="24"/>
        </w:rPr>
        <w:t xml:space="preserve"> </w:t>
      </w:r>
      <w:r w:rsidRPr="007C1FE1">
        <w:rPr>
          <w:sz w:val="24"/>
          <w:szCs w:val="24"/>
        </w:rPr>
        <w:t>работы</w:t>
      </w:r>
      <w:r w:rsidRPr="007C1FE1">
        <w:rPr>
          <w:spacing w:val="30"/>
          <w:sz w:val="24"/>
          <w:szCs w:val="24"/>
        </w:rPr>
        <w:t xml:space="preserve"> </w:t>
      </w:r>
      <w:r w:rsidRPr="007C1FE1">
        <w:rPr>
          <w:sz w:val="24"/>
          <w:szCs w:val="24"/>
        </w:rPr>
        <w:t>и</w:t>
      </w:r>
      <w:r w:rsidRPr="007C1FE1">
        <w:rPr>
          <w:spacing w:val="33"/>
          <w:sz w:val="24"/>
          <w:szCs w:val="24"/>
        </w:rPr>
        <w:t xml:space="preserve"> </w:t>
      </w:r>
      <w:r w:rsidRPr="007C1FE1">
        <w:rPr>
          <w:sz w:val="24"/>
          <w:szCs w:val="24"/>
        </w:rPr>
        <w:t>работы</w:t>
      </w:r>
      <w:r w:rsidRPr="007C1FE1">
        <w:rPr>
          <w:spacing w:val="30"/>
          <w:sz w:val="24"/>
          <w:szCs w:val="24"/>
        </w:rPr>
        <w:t xml:space="preserve"> </w:t>
      </w:r>
      <w:r w:rsidRPr="007C1FE1">
        <w:rPr>
          <w:sz w:val="24"/>
          <w:szCs w:val="24"/>
        </w:rPr>
        <w:t>всех,</w:t>
      </w:r>
      <w:r w:rsidRPr="007C1FE1">
        <w:rPr>
          <w:spacing w:val="31"/>
          <w:sz w:val="24"/>
          <w:szCs w:val="24"/>
        </w:rPr>
        <w:t xml:space="preserve"> </w:t>
      </w:r>
      <w:r w:rsidRPr="007C1FE1">
        <w:rPr>
          <w:sz w:val="24"/>
          <w:szCs w:val="24"/>
        </w:rPr>
        <w:t>исходя</w:t>
      </w:r>
      <w:r w:rsidRPr="007C1FE1">
        <w:rPr>
          <w:spacing w:val="31"/>
          <w:sz w:val="24"/>
          <w:szCs w:val="24"/>
        </w:rPr>
        <w:t xml:space="preserve"> </w:t>
      </w:r>
      <w:r w:rsidRPr="007C1FE1">
        <w:rPr>
          <w:sz w:val="24"/>
          <w:szCs w:val="24"/>
        </w:rPr>
        <w:t>из</w:t>
      </w:r>
      <w:r w:rsidRPr="007C1FE1">
        <w:rPr>
          <w:spacing w:val="32"/>
          <w:sz w:val="24"/>
          <w:szCs w:val="24"/>
        </w:rPr>
        <w:t xml:space="preserve"> </w:t>
      </w:r>
      <w:r w:rsidRPr="007C1FE1">
        <w:rPr>
          <w:sz w:val="24"/>
          <w:szCs w:val="24"/>
        </w:rPr>
        <w:t>имеющихся</w:t>
      </w:r>
      <w:r w:rsidRPr="007C1FE1">
        <w:rPr>
          <w:spacing w:val="-57"/>
          <w:sz w:val="24"/>
          <w:szCs w:val="24"/>
        </w:rPr>
        <w:t xml:space="preserve"> </w:t>
      </w:r>
      <w:r w:rsidRPr="007C1FE1">
        <w:rPr>
          <w:sz w:val="24"/>
          <w:szCs w:val="24"/>
        </w:rPr>
        <w:t>критериев;</w:t>
      </w:r>
    </w:p>
    <w:p w:rsidR="00816F58" w:rsidRPr="007C1FE1" w:rsidRDefault="00816F58" w:rsidP="00816F58">
      <w:pPr>
        <w:pStyle w:val="a5"/>
        <w:numPr>
          <w:ilvl w:val="1"/>
          <w:numId w:val="6"/>
        </w:numPr>
        <w:tabs>
          <w:tab w:val="left" w:pos="1590"/>
          <w:tab w:val="left" w:pos="1591"/>
        </w:tabs>
        <w:ind w:left="1591" w:firstLine="0"/>
        <w:jc w:val="both"/>
        <w:rPr>
          <w:i/>
          <w:sz w:val="24"/>
          <w:szCs w:val="24"/>
        </w:rPr>
      </w:pPr>
      <w:r w:rsidRPr="007C1FE1">
        <w:rPr>
          <w:i/>
          <w:sz w:val="24"/>
          <w:szCs w:val="24"/>
        </w:rPr>
        <w:t>анализирует</w:t>
      </w:r>
      <w:r w:rsidRPr="007C1FE1">
        <w:rPr>
          <w:i/>
          <w:spacing w:val="56"/>
          <w:sz w:val="24"/>
          <w:szCs w:val="24"/>
        </w:rPr>
        <w:t xml:space="preserve"> </w:t>
      </w:r>
      <w:r w:rsidRPr="007C1FE1">
        <w:rPr>
          <w:i/>
          <w:sz w:val="24"/>
          <w:szCs w:val="24"/>
        </w:rPr>
        <w:t>и</w:t>
      </w:r>
      <w:r w:rsidRPr="007C1FE1">
        <w:rPr>
          <w:i/>
          <w:spacing w:val="-2"/>
          <w:sz w:val="24"/>
          <w:szCs w:val="24"/>
        </w:rPr>
        <w:t xml:space="preserve"> </w:t>
      </w:r>
      <w:r w:rsidRPr="007C1FE1">
        <w:rPr>
          <w:i/>
          <w:sz w:val="24"/>
          <w:szCs w:val="24"/>
        </w:rPr>
        <w:t>оценивает</w:t>
      </w:r>
      <w:r w:rsidRPr="007C1FE1">
        <w:rPr>
          <w:i/>
          <w:spacing w:val="57"/>
          <w:sz w:val="24"/>
          <w:szCs w:val="24"/>
        </w:rPr>
        <w:t xml:space="preserve"> </w:t>
      </w:r>
      <w:r w:rsidRPr="007C1FE1">
        <w:rPr>
          <w:i/>
          <w:sz w:val="24"/>
          <w:szCs w:val="24"/>
        </w:rPr>
        <w:t>свои</w:t>
      </w:r>
      <w:r w:rsidRPr="007C1FE1">
        <w:rPr>
          <w:i/>
          <w:spacing w:val="-2"/>
          <w:sz w:val="24"/>
          <w:szCs w:val="24"/>
        </w:rPr>
        <w:t xml:space="preserve"> </w:t>
      </w:r>
      <w:r w:rsidRPr="007C1FE1">
        <w:rPr>
          <w:i/>
          <w:sz w:val="24"/>
          <w:szCs w:val="24"/>
        </w:rPr>
        <w:t>и</w:t>
      </w:r>
      <w:r w:rsidRPr="007C1FE1">
        <w:rPr>
          <w:i/>
          <w:spacing w:val="-2"/>
          <w:sz w:val="24"/>
          <w:szCs w:val="24"/>
        </w:rPr>
        <w:t xml:space="preserve"> </w:t>
      </w:r>
      <w:r w:rsidRPr="007C1FE1">
        <w:rPr>
          <w:i/>
          <w:sz w:val="24"/>
          <w:szCs w:val="24"/>
        </w:rPr>
        <w:t>чужие</w:t>
      </w:r>
      <w:r w:rsidRPr="007C1FE1">
        <w:rPr>
          <w:i/>
          <w:spacing w:val="-4"/>
          <w:sz w:val="24"/>
          <w:szCs w:val="24"/>
        </w:rPr>
        <w:t xml:space="preserve"> </w:t>
      </w:r>
      <w:proofErr w:type="gramStart"/>
      <w:r w:rsidRPr="007C1FE1">
        <w:rPr>
          <w:i/>
          <w:sz w:val="24"/>
          <w:szCs w:val="24"/>
        </w:rPr>
        <w:t>успехи</w:t>
      </w:r>
      <w:proofErr w:type="gramEnd"/>
      <w:r w:rsidRPr="007C1FE1">
        <w:rPr>
          <w:i/>
          <w:spacing w:val="-2"/>
          <w:sz w:val="24"/>
          <w:szCs w:val="24"/>
        </w:rPr>
        <w:t xml:space="preserve"> </w:t>
      </w:r>
      <w:r w:rsidRPr="007C1FE1">
        <w:rPr>
          <w:i/>
          <w:sz w:val="24"/>
          <w:szCs w:val="24"/>
        </w:rPr>
        <w:t>и</w:t>
      </w:r>
      <w:r w:rsidRPr="007C1FE1">
        <w:rPr>
          <w:i/>
          <w:spacing w:val="1"/>
          <w:sz w:val="24"/>
          <w:szCs w:val="24"/>
        </w:rPr>
        <w:t xml:space="preserve"> </w:t>
      </w:r>
      <w:r w:rsidRPr="007C1FE1">
        <w:rPr>
          <w:i/>
          <w:sz w:val="24"/>
          <w:szCs w:val="24"/>
        </w:rPr>
        <w:t>неуспехи</w:t>
      </w:r>
      <w:r w:rsidRPr="007C1FE1">
        <w:rPr>
          <w:i/>
          <w:spacing w:val="-2"/>
          <w:sz w:val="24"/>
          <w:szCs w:val="24"/>
        </w:rPr>
        <w:t xml:space="preserve"> </w:t>
      </w:r>
      <w:r w:rsidRPr="007C1FE1">
        <w:rPr>
          <w:i/>
          <w:sz w:val="24"/>
          <w:szCs w:val="24"/>
        </w:rPr>
        <w:t>в</w:t>
      </w:r>
      <w:r w:rsidRPr="007C1FE1">
        <w:rPr>
          <w:i/>
          <w:spacing w:val="-2"/>
          <w:sz w:val="24"/>
          <w:szCs w:val="24"/>
        </w:rPr>
        <w:t xml:space="preserve"> </w:t>
      </w:r>
      <w:r w:rsidRPr="007C1FE1">
        <w:rPr>
          <w:i/>
          <w:sz w:val="24"/>
          <w:szCs w:val="24"/>
        </w:rPr>
        <w:t>общении;</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находит</w:t>
      </w:r>
      <w:r w:rsidRPr="007C1FE1">
        <w:rPr>
          <w:spacing w:val="-2"/>
          <w:sz w:val="24"/>
          <w:szCs w:val="24"/>
        </w:rPr>
        <w:t xml:space="preserve"> </w:t>
      </w:r>
      <w:r w:rsidRPr="007C1FE1">
        <w:rPr>
          <w:sz w:val="24"/>
          <w:szCs w:val="24"/>
        </w:rPr>
        <w:t>ошибки</w:t>
      </w:r>
      <w:r w:rsidRPr="007C1FE1">
        <w:rPr>
          <w:spacing w:val="-1"/>
          <w:sz w:val="24"/>
          <w:szCs w:val="24"/>
        </w:rPr>
        <w:t xml:space="preserve"> </w:t>
      </w:r>
      <w:r w:rsidRPr="007C1FE1">
        <w:rPr>
          <w:sz w:val="24"/>
          <w:szCs w:val="24"/>
        </w:rPr>
        <w:t>в плане</w:t>
      </w:r>
      <w:r w:rsidRPr="007C1FE1">
        <w:rPr>
          <w:spacing w:val="-4"/>
          <w:sz w:val="24"/>
          <w:szCs w:val="24"/>
        </w:rPr>
        <w:t xml:space="preserve"> </w:t>
      </w:r>
      <w:r w:rsidRPr="007C1FE1">
        <w:rPr>
          <w:sz w:val="24"/>
          <w:szCs w:val="24"/>
        </w:rPr>
        <w:t>действий</w:t>
      </w:r>
      <w:r w:rsidRPr="007C1FE1">
        <w:rPr>
          <w:spacing w:val="-1"/>
          <w:sz w:val="24"/>
          <w:szCs w:val="24"/>
        </w:rPr>
        <w:t xml:space="preserve"> </w:t>
      </w:r>
      <w:r w:rsidRPr="007C1FE1">
        <w:rPr>
          <w:sz w:val="24"/>
          <w:szCs w:val="24"/>
        </w:rPr>
        <w:t>и вносит</w:t>
      </w:r>
      <w:r w:rsidRPr="007C1FE1">
        <w:rPr>
          <w:spacing w:val="-7"/>
          <w:sz w:val="24"/>
          <w:szCs w:val="24"/>
        </w:rPr>
        <w:t xml:space="preserve"> </w:t>
      </w:r>
      <w:r w:rsidRPr="007C1FE1">
        <w:rPr>
          <w:sz w:val="24"/>
          <w:szCs w:val="24"/>
        </w:rPr>
        <w:t>в</w:t>
      </w:r>
      <w:r w:rsidRPr="007C1FE1">
        <w:rPr>
          <w:spacing w:val="-1"/>
          <w:sz w:val="24"/>
          <w:szCs w:val="24"/>
        </w:rPr>
        <w:t xml:space="preserve"> </w:t>
      </w:r>
      <w:r w:rsidRPr="007C1FE1">
        <w:rPr>
          <w:sz w:val="24"/>
          <w:szCs w:val="24"/>
        </w:rPr>
        <w:t>него</w:t>
      </w:r>
      <w:r w:rsidRPr="007C1FE1">
        <w:rPr>
          <w:spacing w:val="4"/>
          <w:sz w:val="24"/>
          <w:szCs w:val="24"/>
        </w:rPr>
        <w:t xml:space="preserve"> </w:t>
      </w:r>
      <w:r w:rsidRPr="007C1FE1">
        <w:rPr>
          <w:sz w:val="24"/>
          <w:szCs w:val="24"/>
        </w:rPr>
        <w:t>изменения.</w:t>
      </w:r>
    </w:p>
    <w:p w:rsidR="00816F58" w:rsidRPr="007C1FE1" w:rsidRDefault="00816F58" w:rsidP="00816F58">
      <w:pPr>
        <w:pStyle w:val="1"/>
        <w:numPr>
          <w:ilvl w:val="0"/>
          <w:numId w:val="3"/>
        </w:numPr>
        <w:tabs>
          <w:tab w:val="left" w:pos="1062"/>
        </w:tabs>
        <w:spacing w:line="240" w:lineRule="auto"/>
        <w:ind w:left="1061" w:firstLine="0"/>
        <w:jc w:val="both"/>
      </w:pPr>
      <w:r w:rsidRPr="007C1FE1">
        <w:t>Познавательные</w:t>
      </w:r>
      <w:r w:rsidRPr="007C1FE1">
        <w:rPr>
          <w:spacing w:val="-5"/>
        </w:rPr>
        <w:t xml:space="preserve"> </w:t>
      </w:r>
      <w:r w:rsidRPr="007C1FE1">
        <w:t>УУД</w:t>
      </w:r>
    </w:p>
    <w:p w:rsidR="00816F58" w:rsidRPr="007C1FE1" w:rsidRDefault="00816F58" w:rsidP="00816F58">
      <w:pPr>
        <w:pStyle w:val="a5"/>
        <w:numPr>
          <w:ilvl w:val="1"/>
          <w:numId w:val="6"/>
        </w:numPr>
        <w:tabs>
          <w:tab w:val="left" w:pos="1590"/>
          <w:tab w:val="left" w:pos="1591"/>
        </w:tabs>
        <w:ind w:right="811" w:firstLine="0"/>
        <w:jc w:val="both"/>
        <w:rPr>
          <w:sz w:val="24"/>
          <w:szCs w:val="24"/>
        </w:rPr>
      </w:pPr>
      <w:r w:rsidRPr="007C1FE1">
        <w:rPr>
          <w:sz w:val="24"/>
          <w:szCs w:val="24"/>
        </w:rPr>
        <w:t>осознанно</w:t>
      </w:r>
      <w:r w:rsidRPr="007C1FE1">
        <w:rPr>
          <w:spacing w:val="52"/>
          <w:sz w:val="24"/>
          <w:szCs w:val="24"/>
        </w:rPr>
        <w:t xml:space="preserve"> </w:t>
      </w:r>
      <w:r w:rsidRPr="007C1FE1">
        <w:rPr>
          <w:sz w:val="24"/>
          <w:szCs w:val="24"/>
        </w:rPr>
        <w:t>строит</w:t>
      </w:r>
      <w:r w:rsidRPr="007C1FE1">
        <w:rPr>
          <w:spacing w:val="52"/>
          <w:sz w:val="24"/>
          <w:szCs w:val="24"/>
        </w:rPr>
        <w:t xml:space="preserve"> </w:t>
      </w:r>
      <w:r w:rsidRPr="007C1FE1">
        <w:rPr>
          <w:sz w:val="24"/>
          <w:szCs w:val="24"/>
        </w:rPr>
        <w:t>речевое</w:t>
      </w:r>
      <w:r w:rsidRPr="007C1FE1">
        <w:rPr>
          <w:spacing w:val="51"/>
          <w:sz w:val="24"/>
          <w:szCs w:val="24"/>
        </w:rPr>
        <w:t xml:space="preserve"> </w:t>
      </w:r>
      <w:r w:rsidRPr="007C1FE1">
        <w:rPr>
          <w:sz w:val="24"/>
          <w:szCs w:val="24"/>
        </w:rPr>
        <w:t>высказывание</w:t>
      </w:r>
      <w:r w:rsidRPr="007C1FE1">
        <w:rPr>
          <w:spacing w:val="51"/>
          <w:sz w:val="24"/>
          <w:szCs w:val="24"/>
        </w:rPr>
        <w:t xml:space="preserve"> </w:t>
      </w:r>
      <w:r w:rsidRPr="007C1FE1">
        <w:rPr>
          <w:sz w:val="24"/>
          <w:szCs w:val="24"/>
        </w:rPr>
        <w:t>(в</w:t>
      </w:r>
      <w:r w:rsidRPr="007C1FE1">
        <w:rPr>
          <w:spacing w:val="49"/>
          <w:sz w:val="24"/>
          <w:szCs w:val="24"/>
        </w:rPr>
        <w:t xml:space="preserve"> </w:t>
      </w:r>
      <w:r w:rsidRPr="007C1FE1">
        <w:rPr>
          <w:sz w:val="24"/>
          <w:szCs w:val="24"/>
        </w:rPr>
        <w:t>устной</w:t>
      </w:r>
      <w:r w:rsidRPr="007C1FE1">
        <w:rPr>
          <w:spacing w:val="54"/>
          <w:sz w:val="24"/>
          <w:szCs w:val="24"/>
        </w:rPr>
        <w:t xml:space="preserve"> </w:t>
      </w:r>
      <w:r w:rsidRPr="007C1FE1">
        <w:rPr>
          <w:sz w:val="24"/>
          <w:szCs w:val="24"/>
        </w:rPr>
        <w:t>и</w:t>
      </w:r>
      <w:r w:rsidRPr="007C1FE1">
        <w:rPr>
          <w:spacing w:val="49"/>
          <w:sz w:val="24"/>
          <w:szCs w:val="24"/>
        </w:rPr>
        <w:t xml:space="preserve"> </w:t>
      </w:r>
      <w:r w:rsidRPr="007C1FE1">
        <w:rPr>
          <w:sz w:val="24"/>
          <w:szCs w:val="24"/>
        </w:rPr>
        <w:t>письменной</w:t>
      </w:r>
      <w:r w:rsidRPr="007C1FE1">
        <w:rPr>
          <w:spacing w:val="54"/>
          <w:sz w:val="24"/>
          <w:szCs w:val="24"/>
        </w:rPr>
        <w:t xml:space="preserve"> </w:t>
      </w:r>
      <w:r w:rsidRPr="007C1FE1">
        <w:rPr>
          <w:sz w:val="24"/>
          <w:szCs w:val="24"/>
        </w:rPr>
        <w:t>форме)</w:t>
      </w:r>
      <w:r w:rsidRPr="007C1FE1">
        <w:rPr>
          <w:spacing w:val="47"/>
          <w:sz w:val="24"/>
          <w:szCs w:val="24"/>
        </w:rPr>
        <w:t xml:space="preserve"> </w:t>
      </w:r>
      <w:r w:rsidRPr="007C1FE1">
        <w:rPr>
          <w:sz w:val="24"/>
          <w:szCs w:val="24"/>
        </w:rPr>
        <w:t>в</w:t>
      </w:r>
      <w:r w:rsidRPr="007C1FE1">
        <w:rPr>
          <w:spacing w:val="-57"/>
          <w:sz w:val="24"/>
          <w:szCs w:val="24"/>
        </w:rPr>
        <w:t xml:space="preserve"> </w:t>
      </w:r>
      <w:r w:rsidRPr="007C1FE1">
        <w:rPr>
          <w:sz w:val="24"/>
          <w:szCs w:val="24"/>
        </w:rPr>
        <w:t>соответствии с</w:t>
      </w:r>
      <w:r w:rsidRPr="007C1FE1">
        <w:rPr>
          <w:spacing w:val="-3"/>
          <w:sz w:val="24"/>
          <w:szCs w:val="24"/>
        </w:rPr>
        <w:t xml:space="preserve"> </w:t>
      </w:r>
      <w:r w:rsidRPr="007C1FE1">
        <w:rPr>
          <w:sz w:val="24"/>
          <w:szCs w:val="24"/>
        </w:rPr>
        <w:t>задачами</w:t>
      </w:r>
      <w:r w:rsidRPr="007C1FE1">
        <w:rPr>
          <w:spacing w:val="1"/>
          <w:sz w:val="24"/>
          <w:szCs w:val="24"/>
        </w:rPr>
        <w:t xml:space="preserve"> </w:t>
      </w:r>
      <w:r w:rsidRPr="007C1FE1">
        <w:rPr>
          <w:sz w:val="24"/>
          <w:szCs w:val="24"/>
        </w:rPr>
        <w:t>коммуникации,</w:t>
      </w:r>
      <w:r w:rsidRPr="007C1FE1">
        <w:rPr>
          <w:spacing w:val="-1"/>
          <w:sz w:val="24"/>
          <w:szCs w:val="24"/>
        </w:rPr>
        <w:t xml:space="preserve"> </w:t>
      </w:r>
      <w:r w:rsidRPr="007C1FE1">
        <w:rPr>
          <w:sz w:val="24"/>
          <w:szCs w:val="24"/>
        </w:rPr>
        <w:t>соблюдая нормы</w:t>
      </w:r>
      <w:r w:rsidRPr="007C1FE1">
        <w:rPr>
          <w:spacing w:val="-3"/>
          <w:sz w:val="24"/>
          <w:szCs w:val="24"/>
        </w:rPr>
        <w:t xml:space="preserve"> </w:t>
      </w:r>
      <w:r w:rsidRPr="007C1FE1">
        <w:rPr>
          <w:sz w:val="24"/>
          <w:szCs w:val="24"/>
        </w:rPr>
        <w:t>этики и</w:t>
      </w:r>
      <w:r w:rsidRPr="007C1FE1">
        <w:rPr>
          <w:spacing w:val="1"/>
          <w:sz w:val="24"/>
          <w:szCs w:val="24"/>
        </w:rPr>
        <w:t xml:space="preserve"> </w:t>
      </w:r>
      <w:r w:rsidRPr="007C1FE1">
        <w:rPr>
          <w:sz w:val="24"/>
          <w:szCs w:val="24"/>
        </w:rPr>
        <w:t>этикета;</w:t>
      </w:r>
    </w:p>
    <w:p w:rsidR="00816F58" w:rsidRPr="007C1FE1" w:rsidRDefault="00816F58" w:rsidP="00816F58">
      <w:pPr>
        <w:pStyle w:val="a5"/>
        <w:numPr>
          <w:ilvl w:val="1"/>
          <w:numId w:val="6"/>
        </w:numPr>
        <w:tabs>
          <w:tab w:val="left" w:pos="1590"/>
          <w:tab w:val="left" w:pos="1591"/>
          <w:tab w:val="left" w:pos="3099"/>
          <w:tab w:val="left" w:pos="4718"/>
          <w:tab w:val="left" w:pos="5082"/>
          <w:tab w:val="left" w:pos="6347"/>
          <w:tab w:val="left" w:pos="7516"/>
          <w:tab w:val="left" w:pos="9185"/>
        </w:tabs>
        <w:ind w:right="818" w:firstLine="0"/>
        <w:jc w:val="both"/>
        <w:rPr>
          <w:sz w:val="24"/>
          <w:szCs w:val="24"/>
        </w:rPr>
      </w:pPr>
      <w:r w:rsidRPr="007C1FE1">
        <w:rPr>
          <w:sz w:val="24"/>
          <w:szCs w:val="24"/>
        </w:rPr>
        <w:t>анализирует</w:t>
      </w:r>
      <w:r w:rsidRPr="007C1FE1">
        <w:rPr>
          <w:sz w:val="24"/>
          <w:szCs w:val="24"/>
        </w:rPr>
        <w:tab/>
        <w:t>рассуждение,</w:t>
      </w:r>
      <w:r w:rsidRPr="007C1FE1">
        <w:rPr>
          <w:sz w:val="24"/>
          <w:szCs w:val="24"/>
        </w:rPr>
        <w:tab/>
        <w:t>в</w:t>
      </w:r>
      <w:r w:rsidRPr="007C1FE1">
        <w:rPr>
          <w:sz w:val="24"/>
          <w:szCs w:val="24"/>
        </w:rPr>
        <w:tab/>
        <w:t>структуре</w:t>
      </w:r>
      <w:r w:rsidRPr="007C1FE1">
        <w:rPr>
          <w:sz w:val="24"/>
          <w:szCs w:val="24"/>
        </w:rPr>
        <w:tab/>
        <w:t>которого</w:t>
      </w:r>
      <w:r w:rsidRPr="007C1FE1">
        <w:rPr>
          <w:sz w:val="24"/>
          <w:szCs w:val="24"/>
        </w:rPr>
        <w:tab/>
        <w:t>представлены</w:t>
      </w:r>
      <w:r w:rsidRPr="007C1FE1">
        <w:rPr>
          <w:sz w:val="24"/>
          <w:szCs w:val="24"/>
        </w:rPr>
        <w:tab/>
      </w:r>
      <w:r w:rsidRPr="007C1FE1">
        <w:rPr>
          <w:spacing w:val="-1"/>
          <w:sz w:val="24"/>
          <w:szCs w:val="24"/>
        </w:rPr>
        <w:t>несколько</w:t>
      </w:r>
      <w:r w:rsidRPr="007C1FE1">
        <w:rPr>
          <w:spacing w:val="-57"/>
          <w:sz w:val="24"/>
          <w:szCs w:val="24"/>
        </w:rPr>
        <w:t xml:space="preserve"> </w:t>
      </w:r>
      <w:r w:rsidRPr="007C1FE1">
        <w:rPr>
          <w:sz w:val="24"/>
          <w:szCs w:val="24"/>
        </w:rPr>
        <w:t>аргументов,</w:t>
      </w:r>
      <w:r w:rsidRPr="007C1FE1">
        <w:rPr>
          <w:spacing w:val="-1"/>
          <w:sz w:val="24"/>
          <w:szCs w:val="24"/>
        </w:rPr>
        <w:t xml:space="preserve"> </w:t>
      </w:r>
      <w:r w:rsidRPr="007C1FE1">
        <w:rPr>
          <w:sz w:val="24"/>
          <w:szCs w:val="24"/>
        </w:rPr>
        <w:t>оценивает  их</w:t>
      </w:r>
      <w:r w:rsidRPr="007C1FE1">
        <w:rPr>
          <w:spacing w:val="-1"/>
          <w:sz w:val="24"/>
          <w:szCs w:val="24"/>
        </w:rPr>
        <w:t xml:space="preserve"> </w:t>
      </w:r>
      <w:r w:rsidRPr="007C1FE1">
        <w:rPr>
          <w:sz w:val="24"/>
          <w:szCs w:val="24"/>
        </w:rPr>
        <w:t>значимость, достоверность фактов;</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устанавливает</w:t>
      </w:r>
      <w:r w:rsidRPr="007C1FE1">
        <w:rPr>
          <w:spacing w:val="-3"/>
          <w:sz w:val="24"/>
          <w:szCs w:val="24"/>
        </w:rPr>
        <w:t xml:space="preserve"> </w:t>
      </w:r>
      <w:r w:rsidRPr="007C1FE1">
        <w:rPr>
          <w:sz w:val="24"/>
          <w:szCs w:val="24"/>
        </w:rPr>
        <w:t>причинно-следственные</w:t>
      </w:r>
      <w:r w:rsidRPr="007C1FE1">
        <w:rPr>
          <w:spacing w:val="-5"/>
          <w:sz w:val="24"/>
          <w:szCs w:val="24"/>
        </w:rPr>
        <w:t xml:space="preserve"> </w:t>
      </w:r>
      <w:r w:rsidRPr="007C1FE1">
        <w:rPr>
          <w:sz w:val="24"/>
          <w:szCs w:val="24"/>
        </w:rPr>
        <w:t>связи;</w:t>
      </w:r>
    </w:p>
    <w:p w:rsidR="00816F58" w:rsidRPr="007C1FE1" w:rsidRDefault="00816F58" w:rsidP="00816F58">
      <w:pPr>
        <w:pStyle w:val="a5"/>
        <w:numPr>
          <w:ilvl w:val="1"/>
          <w:numId w:val="6"/>
        </w:numPr>
        <w:tabs>
          <w:tab w:val="left" w:pos="1590"/>
          <w:tab w:val="left" w:pos="1591"/>
        </w:tabs>
        <w:ind w:right="815" w:firstLine="0"/>
        <w:jc w:val="both"/>
        <w:rPr>
          <w:sz w:val="24"/>
          <w:szCs w:val="24"/>
        </w:rPr>
      </w:pPr>
      <w:r w:rsidRPr="007C1FE1">
        <w:rPr>
          <w:sz w:val="24"/>
          <w:szCs w:val="24"/>
        </w:rPr>
        <w:t>реализовывает</w:t>
      </w:r>
      <w:r w:rsidRPr="007C1FE1">
        <w:rPr>
          <w:spacing w:val="4"/>
          <w:sz w:val="24"/>
          <w:szCs w:val="24"/>
        </w:rPr>
        <w:t xml:space="preserve"> </w:t>
      </w:r>
      <w:r w:rsidRPr="007C1FE1">
        <w:rPr>
          <w:sz w:val="24"/>
          <w:szCs w:val="24"/>
        </w:rPr>
        <w:t>рассуждение (устное и</w:t>
      </w:r>
      <w:r w:rsidRPr="007C1FE1">
        <w:rPr>
          <w:spacing w:val="2"/>
          <w:sz w:val="24"/>
          <w:szCs w:val="24"/>
        </w:rPr>
        <w:t xml:space="preserve"> </w:t>
      </w:r>
      <w:r w:rsidRPr="007C1FE1">
        <w:rPr>
          <w:sz w:val="24"/>
          <w:szCs w:val="24"/>
        </w:rPr>
        <w:t>письменное),</w:t>
      </w:r>
      <w:r w:rsidRPr="007C1FE1">
        <w:rPr>
          <w:spacing w:val="1"/>
          <w:sz w:val="24"/>
          <w:szCs w:val="24"/>
        </w:rPr>
        <w:t xml:space="preserve"> </w:t>
      </w:r>
      <w:r w:rsidRPr="007C1FE1">
        <w:rPr>
          <w:sz w:val="24"/>
          <w:szCs w:val="24"/>
        </w:rPr>
        <w:t>которое включает</w:t>
      </w:r>
      <w:r w:rsidRPr="007C1FE1">
        <w:rPr>
          <w:spacing w:val="1"/>
          <w:sz w:val="24"/>
          <w:szCs w:val="24"/>
        </w:rPr>
        <w:t xml:space="preserve"> </w:t>
      </w:r>
      <w:r w:rsidRPr="007C1FE1">
        <w:rPr>
          <w:sz w:val="24"/>
          <w:szCs w:val="24"/>
        </w:rPr>
        <w:t>в</w:t>
      </w:r>
      <w:r w:rsidRPr="007C1FE1">
        <w:rPr>
          <w:spacing w:val="3"/>
          <w:sz w:val="24"/>
          <w:szCs w:val="24"/>
        </w:rPr>
        <w:t xml:space="preserve"> </w:t>
      </w:r>
      <w:r w:rsidRPr="007C1FE1">
        <w:rPr>
          <w:sz w:val="24"/>
          <w:szCs w:val="24"/>
        </w:rPr>
        <w:t>себя</w:t>
      </w:r>
      <w:r w:rsidRPr="007C1FE1">
        <w:rPr>
          <w:spacing w:val="1"/>
          <w:sz w:val="24"/>
          <w:szCs w:val="24"/>
        </w:rPr>
        <w:t xml:space="preserve"> </w:t>
      </w:r>
      <w:r w:rsidRPr="007C1FE1">
        <w:rPr>
          <w:sz w:val="24"/>
          <w:szCs w:val="24"/>
        </w:rPr>
        <w:t>тезис,</w:t>
      </w:r>
      <w:r w:rsidRPr="007C1FE1">
        <w:rPr>
          <w:spacing w:val="-57"/>
          <w:sz w:val="24"/>
          <w:szCs w:val="24"/>
        </w:rPr>
        <w:t xml:space="preserve"> </w:t>
      </w:r>
      <w:r w:rsidRPr="007C1FE1">
        <w:rPr>
          <w:sz w:val="24"/>
          <w:szCs w:val="24"/>
        </w:rPr>
        <w:t>убедительные</w:t>
      </w:r>
      <w:r w:rsidRPr="007C1FE1">
        <w:rPr>
          <w:spacing w:val="2"/>
          <w:sz w:val="24"/>
          <w:szCs w:val="24"/>
        </w:rPr>
        <w:t xml:space="preserve"> </w:t>
      </w:r>
      <w:r w:rsidRPr="007C1FE1">
        <w:rPr>
          <w:sz w:val="24"/>
          <w:szCs w:val="24"/>
        </w:rPr>
        <w:t>аргументы</w:t>
      </w:r>
      <w:r w:rsidRPr="007C1FE1">
        <w:rPr>
          <w:spacing w:val="-2"/>
          <w:sz w:val="24"/>
          <w:szCs w:val="24"/>
        </w:rPr>
        <w:t xml:space="preserve"> </w:t>
      </w:r>
      <w:r w:rsidRPr="007C1FE1">
        <w:rPr>
          <w:sz w:val="24"/>
          <w:szCs w:val="24"/>
        </w:rPr>
        <w:t>(иногда</w:t>
      </w:r>
      <w:r w:rsidRPr="007C1FE1">
        <w:rPr>
          <w:spacing w:val="-3"/>
          <w:sz w:val="24"/>
          <w:szCs w:val="24"/>
        </w:rPr>
        <w:t xml:space="preserve"> </w:t>
      </w:r>
      <w:r w:rsidRPr="007C1FE1">
        <w:rPr>
          <w:sz w:val="24"/>
          <w:szCs w:val="24"/>
        </w:rPr>
        <w:t>также</w:t>
      </w:r>
      <w:r w:rsidRPr="007C1FE1">
        <w:rPr>
          <w:spacing w:val="-2"/>
          <w:sz w:val="24"/>
          <w:szCs w:val="24"/>
        </w:rPr>
        <w:t xml:space="preserve"> </w:t>
      </w:r>
      <w:r w:rsidRPr="007C1FE1">
        <w:rPr>
          <w:sz w:val="24"/>
          <w:szCs w:val="24"/>
        </w:rPr>
        <w:t>вступление</w:t>
      </w:r>
      <w:r w:rsidRPr="007C1FE1">
        <w:rPr>
          <w:spacing w:val="-3"/>
          <w:sz w:val="24"/>
          <w:szCs w:val="24"/>
        </w:rPr>
        <w:t xml:space="preserve"> </w:t>
      </w:r>
      <w:r w:rsidRPr="007C1FE1">
        <w:rPr>
          <w:sz w:val="24"/>
          <w:szCs w:val="24"/>
        </w:rPr>
        <w:t>и</w:t>
      </w:r>
      <w:r w:rsidRPr="007C1FE1">
        <w:rPr>
          <w:spacing w:val="1"/>
          <w:sz w:val="24"/>
          <w:szCs w:val="24"/>
        </w:rPr>
        <w:t xml:space="preserve"> </w:t>
      </w:r>
      <w:r w:rsidRPr="007C1FE1">
        <w:rPr>
          <w:sz w:val="24"/>
          <w:szCs w:val="24"/>
        </w:rPr>
        <w:t>заключение);</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соблюдая</w:t>
      </w:r>
      <w:r w:rsidRPr="007C1FE1">
        <w:rPr>
          <w:spacing w:val="-4"/>
          <w:sz w:val="24"/>
          <w:szCs w:val="24"/>
        </w:rPr>
        <w:t xml:space="preserve"> </w:t>
      </w:r>
      <w:r w:rsidRPr="007C1FE1">
        <w:rPr>
          <w:sz w:val="24"/>
          <w:szCs w:val="24"/>
        </w:rPr>
        <w:t>нормы</w:t>
      </w:r>
      <w:r w:rsidRPr="007C1FE1">
        <w:rPr>
          <w:spacing w:val="-5"/>
          <w:sz w:val="24"/>
          <w:szCs w:val="24"/>
        </w:rPr>
        <w:t xml:space="preserve"> </w:t>
      </w:r>
      <w:r w:rsidRPr="007C1FE1">
        <w:rPr>
          <w:sz w:val="24"/>
          <w:szCs w:val="24"/>
        </w:rPr>
        <w:t>информационной</w:t>
      </w:r>
      <w:r w:rsidRPr="007C1FE1">
        <w:rPr>
          <w:spacing w:val="-3"/>
          <w:sz w:val="24"/>
          <w:szCs w:val="24"/>
        </w:rPr>
        <w:t xml:space="preserve"> </w:t>
      </w:r>
      <w:r w:rsidRPr="007C1FE1">
        <w:rPr>
          <w:sz w:val="24"/>
          <w:szCs w:val="24"/>
        </w:rPr>
        <w:t>избирательности;</w:t>
      </w:r>
    </w:p>
    <w:p w:rsidR="00E114DC" w:rsidRDefault="00816F58" w:rsidP="00816F58">
      <w:pPr>
        <w:pStyle w:val="a5"/>
        <w:numPr>
          <w:ilvl w:val="1"/>
          <w:numId w:val="6"/>
        </w:numPr>
        <w:tabs>
          <w:tab w:val="left" w:pos="1590"/>
          <w:tab w:val="left" w:pos="1591"/>
          <w:tab w:val="left" w:pos="3019"/>
          <w:tab w:val="left" w:pos="3553"/>
          <w:tab w:val="left" w:pos="4288"/>
          <w:tab w:val="left" w:pos="5522"/>
          <w:tab w:val="left" w:pos="7091"/>
          <w:tab w:val="left" w:pos="8725"/>
        </w:tabs>
        <w:ind w:right="818" w:firstLine="0"/>
        <w:jc w:val="both"/>
        <w:rPr>
          <w:sz w:val="24"/>
          <w:szCs w:val="24"/>
        </w:rPr>
      </w:pPr>
      <w:r w:rsidRPr="007C1FE1">
        <w:rPr>
          <w:sz w:val="24"/>
          <w:szCs w:val="24"/>
        </w:rPr>
        <w:t>вычитывает</w:t>
      </w:r>
      <w:r w:rsidRPr="007C1FE1">
        <w:rPr>
          <w:sz w:val="24"/>
          <w:szCs w:val="24"/>
        </w:rPr>
        <w:tab/>
        <w:t>все</w:t>
      </w:r>
      <w:r w:rsidRPr="007C1FE1">
        <w:rPr>
          <w:sz w:val="24"/>
          <w:szCs w:val="24"/>
        </w:rPr>
        <w:tab/>
        <w:t>виды</w:t>
      </w:r>
      <w:r w:rsidRPr="007C1FE1">
        <w:rPr>
          <w:sz w:val="24"/>
          <w:szCs w:val="24"/>
        </w:rPr>
        <w:tab/>
        <w:t>текстовой</w:t>
      </w:r>
      <w:r w:rsidRPr="007C1FE1">
        <w:rPr>
          <w:sz w:val="24"/>
          <w:szCs w:val="24"/>
        </w:rPr>
        <w:tab/>
        <w:t>информации:</w:t>
      </w:r>
      <w:r w:rsidRPr="007C1FE1">
        <w:rPr>
          <w:sz w:val="24"/>
          <w:szCs w:val="24"/>
        </w:rPr>
        <w:tab/>
      </w:r>
      <w:proofErr w:type="spellStart"/>
      <w:r w:rsidRPr="007C1FE1">
        <w:rPr>
          <w:sz w:val="24"/>
          <w:szCs w:val="24"/>
        </w:rPr>
        <w:t>фактуальную</w:t>
      </w:r>
      <w:proofErr w:type="spellEnd"/>
      <w:r w:rsidRPr="007C1FE1">
        <w:rPr>
          <w:sz w:val="24"/>
          <w:szCs w:val="24"/>
        </w:rPr>
        <w:t>,</w:t>
      </w:r>
      <w:r w:rsidRPr="007C1FE1">
        <w:rPr>
          <w:sz w:val="24"/>
          <w:szCs w:val="24"/>
        </w:rPr>
        <w:tab/>
      </w:r>
    </w:p>
    <w:p w:rsidR="00816F58" w:rsidRPr="007C1FE1" w:rsidRDefault="00816F58" w:rsidP="00E114DC">
      <w:pPr>
        <w:pStyle w:val="a5"/>
        <w:tabs>
          <w:tab w:val="left" w:pos="1590"/>
          <w:tab w:val="left" w:pos="1591"/>
          <w:tab w:val="left" w:pos="3019"/>
          <w:tab w:val="left" w:pos="3553"/>
          <w:tab w:val="left" w:pos="4288"/>
          <w:tab w:val="left" w:pos="5522"/>
          <w:tab w:val="left" w:pos="7091"/>
          <w:tab w:val="left" w:pos="8725"/>
        </w:tabs>
        <w:ind w:left="880" w:right="818" w:firstLine="0"/>
        <w:rPr>
          <w:sz w:val="24"/>
          <w:szCs w:val="24"/>
        </w:rPr>
      </w:pPr>
      <w:r w:rsidRPr="007C1FE1">
        <w:rPr>
          <w:spacing w:val="-1"/>
          <w:sz w:val="24"/>
          <w:szCs w:val="24"/>
        </w:rPr>
        <w:t>подтекстовую,</w:t>
      </w:r>
      <w:r w:rsidRPr="007C1FE1">
        <w:rPr>
          <w:spacing w:val="-57"/>
          <w:sz w:val="24"/>
          <w:szCs w:val="24"/>
        </w:rPr>
        <w:t xml:space="preserve"> </w:t>
      </w:r>
      <w:r w:rsidRPr="007C1FE1">
        <w:rPr>
          <w:sz w:val="24"/>
          <w:szCs w:val="24"/>
        </w:rPr>
        <w:t>концептуальную;</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работает</w:t>
      </w:r>
      <w:r w:rsidRPr="007C1FE1">
        <w:rPr>
          <w:spacing w:val="-3"/>
          <w:sz w:val="24"/>
          <w:szCs w:val="24"/>
        </w:rPr>
        <w:t xml:space="preserve"> </w:t>
      </w:r>
      <w:r w:rsidRPr="007C1FE1">
        <w:rPr>
          <w:sz w:val="24"/>
          <w:szCs w:val="24"/>
        </w:rPr>
        <w:t>по</w:t>
      </w:r>
      <w:r w:rsidRPr="007C1FE1">
        <w:rPr>
          <w:spacing w:val="-2"/>
          <w:sz w:val="24"/>
          <w:szCs w:val="24"/>
        </w:rPr>
        <w:t xml:space="preserve"> </w:t>
      </w:r>
      <w:r w:rsidRPr="007C1FE1">
        <w:rPr>
          <w:sz w:val="24"/>
          <w:szCs w:val="24"/>
        </w:rPr>
        <w:t>плану,</w:t>
      </w:r>
      <w:r w:rsidRPr="007C1FE1">
        <w:rPr>
          <w:spacing w:val="-3"/>
          <w:sz w:val="24"/>
          <w:szCs w:val="24"/>
        </w:rPr>
        <w:t xml:space="preserve"> </w:t>
      </w:r>
      <w:r w:rsidRPr="007C1FE1">
        <w:rPr>
          <w:sz w:val="24"/>
          <w:szCs w:val="24"/>
        </w:rPr>
        <w:t>сверяя</w:t>
      </w:r>
      <w:r w:rsidRPr="007C1FE1">
        <w:rPr>
          <w:spacing w:val="-3"/>
          <w:sz w:val="24"/>
          <w:szCs w:val="24"/>
        </w:rPr>
        <w:t xml:space="preserve"> </w:t>
      </w:r>
      <w:r w:rsidRPr="007C1FE1">
        <w:rPr>
          <w:sz w:val="24"/>
          <w:szCs w:val="24"/>
        </w:rPr>
        <w:t>свои</w:t>
      </w:r>
      <w:r w:rsidRPr="007C1FE1">
        <w:rPr>
          <w:spacing w:val="-2"/>
          <w:sz w:val="24"/>
          <w:szCs w:val="24"/>
        </w:rPr>
        <w:t xml:space="preserve"> </w:t>
      </w:r>
      <w:r w:rsidRPr="007C1FE1">
        <w:rPr>
          <w:sz w:val="24"/>
          <w:szCs w:val="24"/>
        </w:rPr>
        <w:t>действия</w:t>
      </w:r>
      <w:r w:rsidRPr="007C1FE1">
        <w:rPr>
          <w:spacing w:val="-2"/>
          <w:sz w:val="24"/>
          <w:szCs w:val="24"/>
        </w:rPr>
        <w:t xml:space="preserve"> </w:t>
      </w:r>
      <w:r w:rsidRPr="007C1FE1">
        <w:rPr>
          <w:sz w:val="24"/>
          <w:szCs w:val="24"/>
        </w:rPr>
        <w:t>с</w:t>
      </w:r>
      <w:r w:rsidRPr="007C1FE1">
        <w:rPr>
          <w:spacing w:val="-5"/>
          <w:sz w:val="24"/>
          <w:szCs w:val="24"/>
        </w:rPr>
        <w:t xml:space="preserve"> </w:t>
      </w:r>
      <w:r w:rsidRPr="007C1FE1">
        <w:rPr>
          <w:sz w:val="24"/>
          <w:szCs w:val="24"/>
        </w:rPr>
        <w:t>целью,</w:t>
      </w:r>
      <w:r w:rsidRPr="007C1FE1">
        <w:rPr>
          <w:spacing w:val="2"/>
          <w:sz w:val="24"/>
          <w:szCs w:val="24"/>
        </w:rPr>
        <w:t xml:space="preserve"> </w:t>
      </w:r>
      <w:r w:rsidRPr="007C1FE1">
        <w:rPr>
          <w:sz w:val="24"/>
          <w:szCs w:val="24"/>
        </w:rPr>
        <w:t>корректирует</w:t>
      </w:r>
      <w:r w:rsidRPr="007C1FE1">
        <w:rPr>
          <w:spacing w:val="-3"/>
          <w:sz w:val="24"/>
          <w:szCs w:val="24"/>
        </w:rPr>
        <w:t xml:space="preserve"> </w:t>
      </w:r>
      <w:r w:rsidRPr="007C1FE1">
        <w:rPr>
          <w:sz w:val="24"/>
          <w:szCs w:val="24"/>
        </w:rPr>
        <w:t>свою</w:t>
      </w:r>
      <w:r w:rsidRPr="007C1FE1">
        <w:rPr>
          <w:spacing w:val="-2"/>
          <w:sz w:val="24"/>
          <w:szCs w:val="24"/>
        </w:rPr>
        <w:t xml:space="preserve"> </w:t>
      </w:r>
      <w:r w:rsidRPr="007C1FE1">
        <w:rPr>
          <w:sz w:val="24"/>
          <w:szCs w:val="24"/>
        </w:rPr>
        <w:t>деятельность;</w:t>
      </w:r>
    </w:p>
    <w:p w:rsidR="00816F58" w:rsidRPr="007C1FE1" w:rsidRDefault="00816F58" w:rsidP="00816F58">
      <w:pPr>
        <w:pStyle w:val="a5"/>
        <w:numPr>
          <w:ilvl w:val="1"/>
          <w:numId w:val="6"/>
        </w:numPr>
        <w:tabs>
          <w:tab w:val="left" w:pos="1590"/>
          <w:tab w:val="left" w:pos="1591"/>
        </w:tabs>
        <w:ind w:right="809" w:firstLine="0"/>
        <w:jc w:val="both"/>
        <w:rPr>
          <w:sz w:val="24"/>
          <w:szCs w:val="24"/>
        </w:rPr>
      </w:pPr>
      <w:r w:rsidRPr="007C1FE1">
        <w:rPr>
          <w:sz w:val="24"/>
          <w:szCs w:val="24"/>
        </w:rPr>
        <w:t>осуществляет</w:t>
      </w:r>
      <w:r w:rsidRPr="007C1FE1">
        <w:rPr>
          <w:spacing w:val="2"/>
          <w:sz w:val="24"/>
          <w:szCs w:val="24"/>
        </w:rPr>
        <w:t xml:space="preserve"> </w:t>
      </w:r>
      <w:r w:rsidRPr="007C1FE1">
        <w:rPr>
          <w:sz w:val="24"/>
          <w:szCs w:val="24"/>
        </w:rPr>
        <w:t>информационную</w:t>
      </w:r>
      <w:r w:rsidRPr="007C1FE1">
        <w:rPr>
          <w:spacing w:val="30"/>
          <w:sz w:val="24"/>
          <w:szCs w:val="24"/>
        </w:rPr>
        <w:t xml:space="preserve"> </w:t>
      </w:r>
      <w:r w:rsidRPr="007C1FE1">
        <w:rPr>
          <w:sz w:val="24"/>
          <w:szCs w:val="24"/>
        </w:rPr>
        <w:t>переработку</w:t>
      </w:r>
      <w:r w:rsidRPr="007C1FE1">
        <w:rPr>
          <w:spacing w:val="35"/>
          <w:sz w:val="24"/>
          <w:szCs w:val="24"/>
        </w:rPr>
        <w:t xml:space="preserve"> </w:t>
      </w:r>
      <w:r w:rsidRPr="007C1FE1">
        <w:rPr>
          <w:sz w:val="24"/>
          <w:szCs w:val="24"/>
        </w:rPr>
        <w:t>научно-учебного</w:t>
      </w:r>
      <w:r w:rsidRPr="007C1FE1">
        <w:rPr>
          <w:spacing w:val="30"/>
          <w:sz w:val="24"/>
          <w:szCs w:val="24"/>
        </w:rPr>
        <w:t xml:space="preserve"> </w:t>
      </w:r>
      <w:r w:rsidRPr="007C1FE1">
        <w:rPr>
          <w:sz w:val="24"/>
          <w:szCs w:val="24"/>
        </w:rPr>
        <w:t>текста:</w:t>
      </w:r>
      <w:r w:rsidRPr="007C1FE1">
        <w:rPr>
          <w:spacing w:val="35"/>
          <w:sz w:val="24"/>
          <w:szCs w:val="24"/>
        </w:rPr>
        <w:t xml:space="preserve"> </w:t>
      </w:r>
      <w:r w:rsidRPr="007C1FE1">
        <w:rPr>
          <w:sz w:val="24"/>
          <w:szCs w:val="24"/>
        </w:rPr>
        <w:t>составляет</w:t>
      </w:r>
      <w:r w:rsidRPr="007C1FE1">
        <w:rPr>
          <w:spacing w:val="-57"/>
          <w:sz w:val="24"/>
          <w:szCs w:val="24"/>
        </w:rPr>
        <w:t xml:space="preserve"> </w:t>
      </w:r>
      <w:r w:rsidRPr="007C1FE1">
        <w:rPr>
          <w:sz w:val="24"/>
          <w:szCs w:val="24"/>
        </w:rPr>
        <w:t>опорный конспект прочитанного</w:t>
      </w:r>
      <w:r w:rsidRPr="007C1FE1">
        <w:rPr>
          <w:spacing w:val="-6"/>
          <w:sz w:val="24"/>
          <w:szCs w:val="24"/>
        </w:rPr>
        <w:t xml:space="preserve"> </w:t>
      </w:r>
      <w:r w:rsidRPr="007C1FE1">
        <w:rPr>
          <w:sz w:val="24"/>
          <w:szCs w:val="24"/>
        </w:rPr>
        <w:t>или</w:t>
      </w:r>
      <w:r w:rsidRPr="007C1FE1">
        <w:rPr>
          <w:spacing w:val="1"/>
          <w:sz w:val="24"/>
          <w:szCs w:val="24"/>
        </w:rPr>
        <w:t xml:space="preserve"> </w:t>
      </w:r>
      <w:r w:rsidRPr="007C1FE1">
        <w:rPr>
          <w:sz w:val="24"/>
          <w:szCs w:val="24"/>
        </w:rPr>
        <w:t>услышанного;</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воспроизводит</w:t>
      </w:r>
      <w:r w:rsidRPr="007C1FE1">
        <w:rPr>
          <w:spacing w:val="-2"/>
          <w:sz w:val="24"/>
          <w:szCs w:val="24"/>
        </w:rPr>
        <w:t xml:space="preserve"> </w:t>
      </w:r>
      <w:r w:rsidRPr="007C1FE1">
        <w:rPr>
          <w:sz w:val="24"/>
          <w:szCs w:val="24"/>
        </w:rPr>
        <w:t>по</w:t>
      </w:r>
      <w:r w:rsidRPr="007C1FE1">
        <w:rPr>
          <w:spacing w:val="-2"/>
          <w:sz w:val="24"/>
          <w:szCs w:val="24"/>
        </w:rPr>
        <w:t xml:space="preserve"> </w:t>
      </w:r>
      <w:r w:rsidRPr="007C1FE1">
        <w:rPr>
          <w:sz w:val="24"/>
          <w:szCs w:val="24"/>
        </w:rPr>
        <w:t>опорному</w:t>
      </w:r>
      <w:r w:rsidRPr="007C1FE1">
        <w:rPr>
          <w:spacing w:val="-2"/>
          <w:sz w:val="24"/>
          <w:szCs w:val="24"/>
        </w:rPr>
        <w:t xml:space="preserve"> </w:t>
      </w:r>
      <w:r w:rsidRPr="007C1FE1">
        <w:rPr>
          <w:sz w:val="24"/>
          <w:szCs w:val="24"/>
        </w:rPr>
        <w:t>конспекту</w:t>
      </w:r>
      <w:r w:rsidRPr="007C1FE1">
        <w:rPr>
          <w:spacing w:val="-2"/>
          <w:sz w:val="24"/>
          <w:szCs w:val="24"/>
        </w:rPr>
        <w:t xml:space="preserve"> </w:t>
      </w:r>
      <w:proofErr w:type="gramStart"/>
      <w:r w:rsidRPr="007C1FE1">
        <w:rPr>
          <w:sz w:val="24"/>
          <w:szCs w:val="24"/>
        </w:rPr>
        <w:t>прочитанное</w:t>
      </w:r>
      <w:proofErr w:type="gramEnd"/>
      <w:r w:rsidRPr="007C1FE1">
        <w:rPr>
          <w:spacing w:val="-4"/>
          <w:sz w:val="24"/>
          <w:szCs w:val="24"/>
        </w:rPr>
        <w:t xml:space="preserve"> </w:t>
      </w:r>
      <w:r w:rsidRPr="007C1FE1">
        <w:rPr>
          <w:sz w:val="24"/>
          <w:szCs w:val="24"/>
        </w:rPr>
        <w:t>или</w:t>
      </w:r>
      <w:r w:rsidRPr="007C1FE1">
        <w:rPr>
          <w:spacing w:val="-1"/>
          <w:sz w:val="24"/>
          <w:szCs w:val="24"/>
        </w:rPr>
        <w:t xml:space="preserve"> </w:t>
      </w:r>
      <w:r w:rsidRPr="007C1FE1">
        <w:rPr>
          <w:sz w:val="24"/>
          <w:szCs w:val="24"/>
        </w:rPr>
        <w:t>услышанное;</w:t>
      </w:r>
    </w:p>
    <w:p w:rsidR="00816F58" w:rsidRPr="007C1FE1" w:rsidRDefault="00816F58" w:rsidP="00816F58">
      <w:pPr>
        <w:pStyle w:val="a5"/>
        <w:numPr>
          <w:ilvl w:val="1"/>
          <w:numId w:val="6"/>
        </w:numPr>
        <w:tabs>
          <w:tab w:val="left" w:pos="1590"/>
          <w:tab w:val="left" w:pos="1591"/>
        </w:tabs>
        <w:ind w:right="809" w:firstLine="0"/>
        <w:jc w:val="both"/>
        <w:rPr>
          <w:sz w:val="24"/>
          <w:szCs w:val="24"/>
        </w:rPr>
      </w:pPr>
      <w:r w:rsidRPr="007C1FE1">
        <w:rPr>
          <w:sz w:val="24"/>
          <w:szCs w:val="24"/>
        </w:rPr>
        <w:t>перерабатывает</w:t>
      </w:r>
      <w:r w:rsidRPr="007C1FE1">
        <w:rPr>
          <w:spacing w:val="50"/>
          <w:sz w:val="24"/>
          <w:szCs w:val="24"/>
        </w:rPr>
        <w:t xml:space="preserve"> </w:t>
      </w:r>
      <w:r w:rsidRPr="007C1FE1">
        <w:rPr>
          <w:sz w:val="24"/>
          <w:szCs w:val="24"/>
        </w:rPr>
        <w:t>и</w:t>
      </w:r>
      <w:r w:rsidRPr="007C1FE1">
        <w:rPr>
          <w:spacing w:val="52"/>
          <w:sz w:val="24"/>
          <w:szCs w:val="24"/>
        </w:rPr>
        <w:t xml:space="preserve"> </w:t>
      </w:r>
      <w:r w:rsidRPr="007C1FE1">
        <w:rPr>
          <w:sz w:val="24"/>
          <w:szCs w:val="24"/>
        </w:rPr>
        <w:t>преобразовывает</w:t>
      </w:r>
      <w:r w:rsidRPr="007C1FE1">
        <w:rPr>
          <w:spacing w:val="50"/>
          <w:sz w:val="24"/>
          <w:szCs w:val="24"/>
        </w:rPr>
        <w:t xml:space="preserve"> </w:t>
      </w:r>
      <w:r w:rsidRPr="007C1FE1">
        <w:rPr>
          <w:sz w:val="24"/>
          <w:szCs w:val="24"/>
        </w:rPr>
        <w:t>информацию</w:t>
      </w:r>
      <w:r w:rsidRPr="007C1FE1">
        <w:rPr>
          <w:spacing w:val="51"/>
          <w:sz w:val="24"/>
          <w:szCs w:val="24"/>
        </w:rPr>
        <w:t xml:space="preserve"> </w:t>
      </w:r>
      <w:r w:rsidRPr="007C1FE1">
        <w:rPr>
          <w:sz w:val="24"/>
          <w:szCs w:val="24"/>
        </w:rPr>
        <w:t>из</w:t>
      </w:r>
      <w:r w:rsidRPr="007C1FE1">
        <w:rPr>
          <w:spacing w:val="50"/>
          <w:sz w:val="24"/>
          <w:szCs w:val="24"/>
        </w:rPr>
        <w:t xml:space="preserve"> </w:t>
      </w:r>
      <w:r w:rsidRPr="007C1FE1">
        <w:rPr>
          <w:sz w:val="24"/>
          <w:szCs w:val="24"/>
        </w:rPr>
        <w:t>одной</w:t>
      </w:r>
      <w:r w:rsidRPr="007C1FE1">
        <w:rPr>
          <w:spacing w:val="52"/>
          <w:sz w:val="24"/>
          <w:szCs w:val="24"/>
        </w:rPr>
        <w:t xml:space="preserve"> </w:t>
      </w:r>
      <w:r w:rsidRPr="007C1FE1">
        <w:rPr>
          <w:sz w:val="24"/>
          <w:szCs w:val="24"/>
        </w:rPr>
        <w:t>формы</w:t>
      </w:r>
      <w:r w:rsidRPr="007C1FE1">
        <w:rPr>
          <w:spacing w:val="49"/>
          <w:sz w:val="24"/>
          <w:szCs w:val="24"/>
        </w:rPr>
        <w:t xml:space="preserve"> </w:t>
      </w:r>
      <w:r w:rsidRPr="007C1FE1">
        <w:rPr>
          <w:sz w:val="24"/>
          <w:szCs w:val="24"/>
        </w:rPr>
        <w:t>в</w:t>
      </w:r>
      <w:r w:rsidRPr="007C1FE1">
        <w:rPr>
          <w:spacing w:val="52"/>
          <w:sz w:val="24"/>
          <w:szCs w:val="24"/>
        </w:rPr>
        <w:t xml:space="preserve"> </w:t>
      </w:r>
      <w:r w:rsidRPr="007C1FE1">
        <w:rPr>
          <w:sz w:val="24"/>
          <w:szCs w:val="24"/>
        </w:rPr>
        <w:t>другую</w:t>
      </w:r>
      <w:r w:rsidRPr="007C1FE1">
        <w:rPr>
          <w:spacing w:val="-57"/>
          <w:sz w:val="24"/>
          <w:szCs w:val="24"/>
        </w:rPr>
        <w:t xml:space="preserve"> </w:t>
      </w:r>
      <w:r w:rsidRPr="007C1FE1">
        <w:rPr>
          <w:sz w:val="24"/>
          <w:szCs w:val="24"/>
        </w:rPr>
        <w:t>(составлять</w:t>
      </w:r>
      <w:r w:rsidRPr="007C1FE1">
        <w:rPr>
          <w:spacing w:val="-2"/>
          <w:sz w:val="24"/>
          <w:szCs w:val="24"/>
        </w:rPr>
        <w:t xml:space="preserve"> </w:t>
      </w:r>
      <w:r w:rsidRPr="007C1FE1">
        <w:rPr>
          <w:sz w:val="24"/>
          <w:szCs w:val="24"/>
        </w:rPr>
        <w:t>план, таблицу, схему);</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пользуется</w:t>
      </w:r>
      <w:r w:rsidRPr="007C1FE1">
        <w:rPr>
          <w:spacing w:val="-3"/>
          <w:sz w:val="24"/>
          <w:szCs w:val="24"/>
        </w:rPr>
        <w:t xml:space="preserve"> </w:t>
      </w:r>
      <w:r w:rsidRPr="007C1FE1">
        <w:rPr>
          <w:sz w:val="24"/>
          <w:szCs w:val="24"/>
        </w:rPr>
        <w:t>словарями,</w:t>
      </w:r>
      <w:r w:rsidRPr="007C1FE1">
        <w:rPr>
          <w:spacing w:val="-3"/>
          <w:sz w:val="24"/>
          <w:szCs w:val="24"/>
        </w:rPr>
        <w:t xml:space="preserve"> </w:t>
      </w:r>
      <w:r w:rsidRPr="007C1FE1">
        <w:rPr>
          <w:sz w:val="24"/>
          <w:szCs w:val="24"/>
        </w:rPr>
        <w:t>справочниками;</w:t>
      </w:r>
    </w:p>
    <w:p w:rsidR="00816F58" w:rsidRPr="007C1FE1" w:rsidRDefault="00816F58" w:rsidP="00816F58">
      <w:pPr>
        <w:pStyle w:val="a5"/>
        <w:numPr>
          <w:ilvl w:val="1"/>
          <w:numId w:val="6"/>
        </w:numPr>
        <w:tabs>
          <w:tab w:val="left" w:pos="1590"/>
          <w:tab w:val="left" w:pos="1591"/>
          <w:tab w:val="left" w:pos="3184"/>
        </w:tabs>
        <w:ind w:right="813" w:firstLine="0"/>
        <w:jc w:val="both"/>
        <w:rPr>
          <w:sz w:val="24"/>
          <w:szCs w:val="24"/>
        </w:rPr>
      </w:pPr>
      <w:r w:rsidRPr="007C1FE1">
        <w:rPr>
          <w:sz w:val="24"/>
          <w:szCs w:val="24"/>
        </w:rPr>
        <w:t>анализирует</w:t>
      </w:r>
      <w:r w:rsidRPr="007C1FE1">
        <w:rPr>
          <w:sz w:val="24"/>
          <w:szCs w:val="24"/>
        </w:rPr>
        <w:tab/>
        <w:t>словарные</w:t>
      </w:r>
      <w:r w:rsidRPr="007C1FE1">
        <w:rPr>
          <w:spacing w:val="47"/>
          <w:sz w:val="24"/>
          <w:szCs w:val="24"/>
        </w:rPr>
        <w:t xml:space="preserve"> </w:t>
      </w:r>
      <w:r w:rsidRPr="007C1FE1">
        <w:rPr>
          <w:sz w:val="24"/>
          <w:szCs w:val="24"/>
        </w:rPr>
        <w:t>статьи,</w:t>
      </w:r>
      <w:r w:rsidRPr="007C1FE1">
        <w:rPr>
          <w:spacing w:val="43"/>
          <w:sz w:val="24"/>
          <w:szCs w:val="24"/>
        </w:rPr>
        <w:t xml:space="preserve"> </w:t>
      </w:r>
      <w:r w:rsidRPr="007C1FE1">
        <w:rPr>
          <w:sz w:val="24"/>
          <w:szCs w:val="24"/>
        </w:rPr>
        <w:t>газетные</w:t>
      </w:r>
      <w:r w:rsidRPr="007C1FE1">
        <w:rPr>
          <w:spacing w:val="42"/>
          <w:sz w:val="24"/>
          <w:szCs w:val="24"/>
        </w:rPr>
        <w:t xml:space="preserve"> </w:t>
      </w:r>
      <w:r w:rsidRPr="007C1FE1">
        <w:rPr>
          <w:sz w:val="24"/>
          <w:szCs w:val="24"/>
        </w:rPr>
        <w:t>информационные</w:t>
      </w:r>
      <w:r w:rsidRPr="007C1FE1">
        <w:rPr>
          <w:spacing w:val="42"/>
          <w:sz w:val="24"/>
          <w:szCs w:val="24"/>
        </w:rPr>
        <w:t xml:space="preserve"> </w:t>
      </w:r>
      <w:r w:rsidRPr="007C1FE1">
        <w:rPr>
          <w:sz w:val="24"/>
          <w:szCs w:val="24"/>
        </w:rPr>
        <w:t>жанры,</w:t>
      </w:r>
      <w:r w:rsidRPr="007C1FE1">
        <w:rPr>
          <w:spacing w:val="43"/>
          <w:sz w:val="24"/>
          <w:szCs w:val="24"/>
        </w:rPr>
        <w:t xml:space="preserve"> </w:t>
      </w:r>
      <w:r w:rsidRPr="007C1FE1">
        <w:rPr>
          <w:sz w:val="24"/>
          <w:szCs w:val="24"/>
        </w:rPr>
        <w:t>выделять</w:t>
      </w:r>
      <w:r w:rsidRPr="007C1FE1">
        <w:rPr>
          <w:spacing w:val="-57"/>
          <w:sz w:val="24"/>
          <w:szCs w:val="24"/>
        </w:rPr>
        <w:t xml:space="preserve"> </w:t>
      </w:r>
      <w:r w:rsidRPr="007C1FE1">
        <w:rPr>
          <w:sz w:val="24"/>
          <w:szCs w:val="24"/>
        </w:rPr>
        <w:t>логическую</w:t>
      </w:r>
      <w:r w:rsidRPr="007C1FE1">
        <w:rPr>
          <w:spacing w:val="-1"/>
          <w:sz w:val="24"/>
          <w:szCs w:val="24"/>
        </w:rPr>
        <w:t xml:space="preserve"> </w:t>
      </w:r>
      <w:r w:rsidRPr="007C1FE1">
        <w:rPr>
          <w:sz w:val="24"/>
          <w:szCs w:val="24"/>
        </w:rPr>
        <w:t>и</w:t>
      </w:r>
      <w:r w:rsidRPr="007C1FE1">
        <w:rPr>
          <w:spacing w:val="1"/>
          <w:sz w:val="24"/>
          <w:szCs w:val="24"/>
        </w:rPr>
        <w:t xml:space="preserve"> </w:t>
      </w:r>
      <w:r w:rsidRPr="007C1FE1">
        <w:rPr>
          <w:sz w:val="24"/>
          <w:szCs w:val="24"/>
        </w:rPr>
        <w:t>эмоциональную составляющие.</w:t>
      </w:r>
    </w:p>
    <w:p w:rsidR="00816F58" w:rsidRPr="007C1FE1" w:rsidRDefault="00816F58" w:rsidP="00816F58">
      <w:pPr>
        <w:pStyle w:val="1"/>
        <w:numPr>
          <w:ilvl w:val="0"/>
          <w:numId w:val="3"/>
        </w:numPr>
        <w:tabs>
          <w:tab w:val="left" w:pos="1121"/>
        </w:tabs>
        <w:spacing w:line="240" w:lineRule="auto"/>
        <w:ind w:firstLine="0"/>
        <w:jc w:val="both"/>
      </w:pPr>
      <w:r w:rsidRPr="007C1FE1">
        <w:t>Коммуникативные</w:t>
      </w:r>
      <w:r w:rsidRPr="007C1FE1">
        <w:rPr>
          <w:spacing w:val="-5"/>
        </w:rPr>
        <w:t xml:space="preserve"> </w:t>
      </w:r>
      <w:r w:rsidRPr="007C1FE1">
        <w:t>УУД</w:t>
      </w:r>
    </w:p>
    <w:p w:rsidR="00816F58" w:rsidRPr="007C1FE1" w:rsidRDefault="00816F58" w:rsidP="00816F58">
      <w:pPr>
        <w:pStyle w:val="a5"/>
        <w:numPr>
          <w:ilvl w:val="1"/>
          <w:numId w:val="6"/>
        </w:numPr>
        <w:tabs>
          <w:tab w:val="left" w:pos="1590"/>
          <w:tab w:val="left" w:pos="1591"/>
        </w:tabs>
        <w:ind w:right="807" w:firstLine="0"/>
        <w:jc w:val="both"/>
        <w:rPr>
          <w:sz w:val="24"/>
          <w:szCs w:val="24"/>
        </w:rPr>
      </w:pPr>
      <w:r w:rsidRPr="007C1FE1">
        <w:rPr>
          <w:sz w:val="24"/>
          <w:szCs w:val="24"/>
        </w:rPr>
        <w:t>признаёт</w:t>
      </w:r>
      <w:r w:rsidRPr="007C1FE1">
        <w:rPr>
          <w:spacing w:val="15"/>
          <w:sz w:val="24"/>
          <w:szCs w:val="24"/>
        </w:rPr>
        <w:t xml:space="preserve"> </w:t>
      </w:r>
      <w:r w:rsidRPr="007C1FE1">
        <w:rPr>
          <w:sz w:val="24"/>
          <w:szCs w:val="24"/>
        </w:rPr>
        <w:t>возможность</w:t>
      </w:r>
      <w:r w:rsidRPr="007C1FE1">
        <w:rPr>
          <w:spacing w:val="20"/>
          <w:sz w:val="24"/>
          <w:szCs w:val="24"/>
        </w:rPr>
        <w:t xml:space="preserve"> </w:t>
      </w:r>
      <w:r w:rsidRPr="007C1FE1">
        <w:rPr>
          <w:sz w:val="24"/>
          <w:szCs w:val="24"/>
        </w:rPr>
        <w:t>существования</w:t>
      </w:r>
      <w:r w:rsidRPr="007C1FE1">
        <w:rPr>
          <w:spacing w:val="11"/>
          <w:sz w:val="24"/>
          <w:szCs w:val="24"/>
        </w:rPr>
        <w:t xml:space="preserve"> </w:t>
      </w:r>
      <w:r w:rsidRPr="007C1FE1">
        <w:rPr>
          <w:sz w:val="24"/>
          <w:szCs w:val="24"/>
        </w:rPr>
        <w:t>разных</w:t>
      </w:r>
      <w:r w:rsidRPr="007C1FE1">
        <w:rPr>
          <w:spacing w:val="16"/>
          <w:sz w:val="24"/>
          <w:szCs w:val="24"/>
        </w:rPr>
        <w:t xml:space="preserve"> </w:t>
      </w:r>
      <w:r w:rsidRPr="007C1FE1">
        <w:rPr>
          <w:sz w:val="24"/>
          <w:szCs w:val="24"/>
        </w:rPr>
        <w:t>точек</w:t>
      </w:r>
      <w:r w:rsidRPr="007C1FE1">
        <w:rPr>
          <w:spacing w:val="15"/>
          <w:sz w:val="24"/>
          <w:szCs w:val="24"/>
        </w:rPr>
        <w:t xml:space="preserve"> </w:t>
      </w:r>
      <w:r w:rsidRPr="007C1FE1">
        <w:rPr>
          <w:sz w:val="24"/>
          <w:szCs w:val="24"/>
        </w:rPr>
        <w:t>зрения</w:t>
      </w:r>
      <w:r w:rsidRPr="007C1FE1">
        <w:rPr>
          <w:spacing w:val="16"/>
          <w:sz w:val="24"/>
          <w:szCs w:val="24"/>
        </w:rPr>
        <w:t xml:space="preserve"> </w:t>
      </w:r>
      <w:r w:rsidRPr="007C1FE1">
        <w:rPr>
          <w:sz w:val="24"/>
          <w:szCs w:val="24"/>
        </w:rPr>
        <w:t>и</w:t>
      </w:r>
      <w:r w:rsidRPr="007C1FE1">
        <w:rPr>
          <w:spacing w:val="18"/>
          <w:sz w:val="24"/>
          <w:szCs w:val="24"/>
        </w:rPr>
        <w:t xml:space="preserve"> </w:t>
      </w:r>
      <w:r w:rsidRPr="007C1FE1">
        <w:rPr>
          <w:sz w:val="24"/>
          <w:szCs w:val="24"/>
        </w:rPr>
        <w:t>права</w:t>
      </w:r>
      <w:r w:rsidRPr="007C1FE1">
        <w:rPr>
          <w:spacing w:val="15"/>
          <w:sz w:val="24"/>
          <w:szCs w:val="24"/>
        </w:rPr>
        <w:t xml:space="preserve"> </w:t>
      </w:r>
      <w:r w:rsidRPr="007C1FE1">
        <w:rPr>
          <w:sz w:val="24"/>
          <w:szCs w:val="24"/>
        </w:rPr>
        <w:t>каждого</w:t>
      </w:r>
      <w:r w:rsidRPr="007C1FE1">
        <w:rPr>
          <w:spacing w:val="16"/>
          <w:sz w:val="24"/>
          <w:szCs w:val="24"/>
        </w:rPr>
        <w:t xml:space="preserve"> </w:t>
      </w:r>
      <w:r w:rsidRPr="007C1FE1">
        <w:rPr>
          <w:sz w:val="24"/>
          <w:szCs w:val="24"/>
        </w:rPr>
        <w:t>иметь</w:t>
      </w:r>
      <w:r w:rsidRPr="007C1FE1">
        <w:rPr>
          <w:spacing w:val="-57"/>
          <w:sz w:val="24"/>
          <w:szCs w:val="24"/>
        </w:rPr>
        <w:t xml:space="preserve"> </w:t>
      </w:r>
      <w:r w:rsidRPr="007C1FE1">
        <w:rPr>
          <w:sz w:val="24"/>
          <w:szCs w:val="24"/>
        </w:rPr>
        <w:t>свою;</w:t>
      </w:r>
    </w:p>
    <w:p w:rsidR="00816F58" w:rsidRPr="007C1FE1" w:rsidRDefault="00816F58" w:rsidP="00816F58">
      <w:pPr>
        <w:pStyle w:val="a5"/>
        <w:numPr>
          <w:ilvl w:val="1"/>
          <w:numId w:val="6"/>
        </w:numPr>
        <w:tabs>
          <w:tab w:val="left" w:pos="1590"/>
          <w:tab w:val="left" w:pos="1591"/>
        </w:tabs>
        <w:ind w:right="809" w:firstLine="0"/>
        <w:jc w:val="both"/>
        <w:rPr>
          <w:sz w:val="24"/>
          <w:szCs w:val="24"/>
        </w:rPr>
      </w:pPr>
      <w:r w:rsidRPr="007C1FE1">
        <w:rPr>
          <w:sz w:val="24"/>
          <w:szCs w:val="24"/>
        </w:rPr>
        <w:t>доносит</w:t>
      </w:r>
      <w:r w:rsidRPr="007C1FE1">
        <w:rPr>
          <w:spacing w:val="28"/>
          <w:sz w:val="24"/>
          <w:szCs w:val="24"/>
        </w:rPr>
        <w:t xml:space="preserve"> </w:t>
      </w:r>
      <w:r w:rsidRPr="007C1FE1">
        <w:rPr>
          <w:sz w:val="24"/>
          <w:szCs w:val="24"/>
        </w:rPr>
        <w:t>свою</w:t>
      </w:r>
      <w:r w:rsidRPr="007C1FE1">
        <w:rPr>
          <w:spacing w:val="29"/>
          <w:sz w:val="24"/>
          <w:szCs w:val="24"/>
        </w:rPr>
        <w:t xml:space="preserve"> </w:t>
      </w:r>
      <w:r w:rsidRPr="007C1FE1">
        <w:rPr>
          <w:sz w:val="24"/>
          <w:szCs w:val="24"/>
        </w:rPr>
        <w:t>позицию</w:t>
      </w:r>
      <w:r w:rsidRPr="007C1FE1">
        <w:rPr>
          <w:spacing w:val="30"/>
          <w:sz w:val="24"/>
          <w:szCs w:val="24"/>
        </w:rPr>
        <w:t xml:space="preserve"> </w:t>
      </w:r>
      <w:r w:rsidRPr="007C1FE1">
        <w:rPr>
          <w:sz w:val="24"/>
          <w:szCs w:val="24"/>
        </w:rPr>
        <w:t>до</w:t>
      </w:r>
      <w:r w:rsidRPr="007C1FE1">
        <w:rPr>
          <w:spacing w:val="28"/>
          <w:sz w:val="24"/>
          <w:szCs w:val="24"/>
        </w:rPr>
        <w:t xml:space="preserve"> </w:t>
      </w:r>
      <w:r w:rsidRPr="007C1FE1">
        <w:rPr>
          <w:sz w:val="24"/>
          <w:szCs w:val="24"/>
        </w:rPr>
        <w:t>других:</w:t>
      </w:r>
      <w:r w:rsidRPr="007C1FE1">
        <w:rPr>
          <w:spacing w:val="32"/>
          <w:sz w:val="24"/>
          <w:szCs w:val="24"/>
        </w:rPr>
        <w:t xml:space="preserve"> </w:t>
      </w:r>
      <w:r w:rsidRPr="007C1FE1">
        <w:rPr>
          <w:sz w:val="24"/>
          <w:szCs w:val="24"/>
        </w:rPr>
        <w:t>высказывает</w:t>
      </w:r>
      <w:r w:rsidRPr="007C1FE1">
        <w:rPr>
          <w:spacing w:val="34"/>
          <w:sz w:val="24"/>
          <w:szCs w:val="24"/>
        </w:rPr>
        <w:t xml:space="preserve"> </w:t>
      </w:r>
      <w:r w:rsidRPr="007C1FE1">
        <w:rPr>
          <w:sz w:val="24"/>
          <w:szCs w:val="24"/>
        </w:rPr>
        <w:t>свою</w:t>
      </w:r>
      <w:r w:rsidRPr="007C1FE1">
        <w:rPr>
          <w:spacing w:val="29"/>
          <w:sz w:val="24"/>
          <w:szCs w:val="24"/>
        </w:rPr>
        <w:t xml:space="preserve"> </w:t>
      </w:r>
      <w:r w:rsidRPr="007C1FE1">
        <w:rPr>
          <w:sz w:val="24"/>
          <w:szCs w:val="24"/>
        </w:rPr>
        <w:t>точку</w:t>
      </w:r>
      <w:r w:rsidRPr="007C1FE1">
        <w:rPr>
          <w:spacing w:val="34"/>
          <w:sz w:val="24"/>
          <w:szCs w:val="24"/>
        </w:rPr>
        <w:t xml:space="preserve"> </w:t>
      </w:r>
      <w:r w:rsidRPr="007C1FE1">
        <w:rPr>
          <w:sz w:val="24"/>
          <w:szCs w:val="24"/>
        </w:rPr>
        <w:t>зрения</w:t>
      </w:r>
      <w:r w:rsidRPr="007C1FE1">
        <w:rPr>
          <w:spacing w:val="28"/>
          <w:sz w:val="24"/>
          <w:szCs w:val="24"/>
        </w:rPr>
        <w:t xml:space="preserve"> </w:t>
      </w:r>
      <w:r w:rsidRPr="007C1FE1">
        <w:rPr>
          <w:sz w:val="24"/>
          <w:szCs w:val="24"/>
        </w:rPr>
        <w:t>и</w:t>
      </w:r>
      <w:r w:rsidRPr="007C1FE1">
        <w:rPr>
          <w:spacing w:val="30"/>
          <w:sz w:val="24"/>
          <w:szCs w:val="24"/>
        </w:rPr>
        <w:t xml:space="preserve"> </w:t>
      </w:r>
      <w:r w:rsidRPr="007C1FE1">
        <w:rPr>
          <w:sz w:val="24"/>
          <w:szCs w:val="24"/>
        </w:rPr>
        <w:t>пытаться</w:t>
      </w:r>
      <w:r w:rsidRPr="007C1FE1">
        <w:rPr>
          <w:spacing w:val="29"/>
          <w:sz w:val="24"/>
          <w:szCs w:val="24"/>
        </w:rPr>
        <w:t xml:space="preserve"> </w:t>
      </w:r>
      <w:r w:rsidRPr="007C1FE1">
        <w:rPr>
          <w:sz w:val="24"/>
          <w:szCs w:val="24"/>
        </w:rPr>
        <w:t>её</w:t>
      </w:r>
      <w:r w:rsidRPr="007C1FE1">
        <w:rPr>
          <w:spacing w:val="-57"/>
          <w:sz w:val="24"/>
          <w:szCs w:val="24"/>
        </w:rPr>
        <w:t xml:space="preserve"> </w:t>
      </w:r>
      <w:r w:rsidRPr="007C1FE1">
        <w:rPr>
          <w:sz w:val="24"/>
          <w:szCs w:val="24"/>
        </w:rPr>
        <w:t>обосновать,</w:t>
      </w:r>
      <w:r w:rsidRPr="007C1FE1">
        <w:rPr>
          <w:spacing w:val="-1"/>
          <w:sz w:val="24"/>
          <w:szCs w:val="24"/>
        </w:rPr>
        <w:t xml:space="preserve"> </w:t>
      </w:r>
      <w:r w:rsidRPr="007C1FE1">
        <w:rPr>
          <w:sz w:val="24"/>
          <w:szCs w:val="24"/>
        </w:rPr>
        <w:t>приводя аргументы;</w:t>
      </w:r>
    </w:p>
    <w:p w:rsidR="00816F58" w:rsidRPr="007C1FE1" w:rsidRDefault="00816F58" w:rsidP="00816F58">
      <w:pPr>
        <w:pStyle w:val="a5"/>
        <w:numPr>
          <w:ilvl w:val="1"/>
          <w:numId w:val="6"/>
        </w:numPr>
        <w:tabs>
          <w:tab w:val="left" w:pos="1590"/>
          <w:tab w:val="left" w:pos="1591"/>
        </w:tabs>
        <w:ind w:right="814" w:firstLine="0"/>
        <w:jc w:val="both"/>
        <w:rPr>
          <w:sz w:val="24"/>
          <w:szCs w:val="24"/>
        </w:rPr>
      </w:pPr>
      <w:r w:rsidRPr="007C1FE1">
        <w:rPr>
          <w:sz w:val="24"/>
          <w:szCs w:val="24"/>
        </w:rPr>
        <w:t>адекватно</w:t>
      </w:r>
      <w:r w:rsidRPr="007C1FE1">
        <w:rPr>
          <w:spacing w:val="10"/>
          <w:sz w:val="24"/>
          <w:szCs w:val="24"/>
        </w:rPr>
        <w:t xml:space="preserve"> </w:t>
      </w:r>
      <w:r w:rsidRPr="007C1FE1">
        <w:rPr>
          <w:sz w:val="24"/>
          <w:szCs w:val="24"/>
        </w:rPr>
        <w:t>использует</w:t>
      </w:r>
      <w:r w:rsidRPr="007C1FE1">
        <w:rPr>
          <w:spacing w:val="10"/>
          <w:sz w:val="24"/>
          <w:szCs w:val="24"/>
        </w:rPr>
        <w:t xml:space="preserve"> </w:t>
      </w:r>
      <w:r w:rsidRPr="007C1FE1">
        <w:rPr>
          <w:sz w:val="24"/>
          <w:szCs w:val="24"/>
        </w:rPr>
        <w:t>речевые</w:t>
      </w:r>
      <w:r w:rsidRPr="007C1FE1">
        <w:rPr>
          <w:spacing w:val="10"/>
          <w:sz w:val="24"/>
          <w:szCs w:val="24"/>
        </w:rPr>
        <w:t xml:space="preserve"> </w:t>
      </w:r>
      <w:r w:rsidRPr="007C1FE1">
        <w:rPr>
          <w:sz w:val="24"/>
          <w:szCs w:val="24"/>
        </w:rPr>
        <w:t>средства</w:t>
      </w:r>
      <w:r w:rsidRPr="007C1FE1">
        <w:rPr>
          <w:spacing w:val="14"/>
          <w:sz w:val="24"/>
          <w:szCs w:val="24"/>
        </w:rPr>
        <w:t xml:space="preserve"> </w:t>
      </w:r>
      <w:r w:rsidRPr="007C1FE1">
        <w:rPr>
          <w:sz w:val="24"/>
          <w:szCs w:val="24"/>
        </w:rPr>
        <w:t>для</w:t>
      </w:r>
      <w:r w:rsidRPr="007C1FE1">
        <w:rPr>
          <w:spacing w:val="10"/>
          <w:sz w:val="24"/>
          <w:szCs w:val="24"/>
        </w:rPr>
        <w:t xml:space="preserve"> </w:t>
      </w:r>
      <w:r w:rsidRPr="007C1FE1">
        <w:rPr>
          <w:sz w:val="24"/>
          <w:szCs w:val="24"/>
        </w:rPr>
        <w:t>решения</w:t>
      </w:r>
      <w:r w:rsidRPr="007C1FE1">
        <w:rPr>
          <w:spacing w:val="11"/>
          <w:sz w:val="24"/>
          <w:szCs w:val="24"/>
        </w:rPr>
        <w:t xml:space="preserve"> </w:t>
      </w:r>
      <w:r w:rsidRPr="007C1FE1">
        <w:rPr>
          <w:sz w:val="24"/>
          <w:szCs w:val="24"/>
        </w:rPr>
        <w:t>различных</w:t>
      </w:r>
      <w:r w:rsidRPr="007C1FE1">
        <w:rPr>
          <w:spacing w:val="10"/>
          <w:sz w:val="24"/>
          <w:szCs w:val="24"/>
        </w:rPr>
        <w:t xml:space="preserve"> </w:t>
      </w:r>
      <w:r w:rsidRPr="007C1FE1">
        <w:rPr>
          <w:sz w:val="24"/>
          <w:szCs w:val="24"/>
        </w:rPr>
        <w:t>коммуникативных</w:t>
      </w:r>
      <w:r w:rsidRPr="007C1FE1">
        <w:rPr>
          <w:spacing w:val="-57"/>
          <w:sz w:val="24"/>
          <w:szCs w:val="24"/>
        </w:rPr>
        <w:t xml:space="preserve"> </w:t>
      </w:r>
      <w:r w:rsidRPr="007C1FE1">
        <w:rPr>
          <w:sz w:val="24"/>
          <w:szCs w:val="24"/>
        </w:rPr>
        <w:t>задач;</w:t>
      </w:r>
      <w:r w:rsidRPr="007C1FE1">
        <w:rPr>
          <w:spacing w:val="-3"/>
          <w:sz w:val="24"/>
          <w:szCs w:val="24"/>
        </w:rPr>
        <w:t xml:space="preserve"> </w:t>
      </w:r>
      <w:r w:rsidRPr="007C1FE1">
        <w:rPr>
          <w:sz w:val="24"/>
          <w:szCs w:val="24"/>
        </w:rPr>
        <w:t>владеет</w:t>
      </w:r>
      <w:r w:rsidRPr="007C1FE1">
        <w:rPr>
          <w:spacing w:val="3"/>
          <w:sz w:val="24"/>
          <w:szCs w:val="24"/>
        </w:rPr>
        <w:t xml:space="preserve"> </w:t>
      </w:r>
      <w:r w:rsidRPr="007C1FE1">
        <w:rPr>
          <w:sz w:val="24"/>
          <w:szCs w:val="24"/>
        </w:rPr>
        <w:t>монологической и</w:t>
      </w:r>
      <w:r w:rsidRPr="007C1FE1">
        <w:rPr>
          <w:spacing w:val="1"/>
          <w:sz w:val="24"/>
          <w:szCs w:val="24"/>
        </w:rPr>
        <w:t xml:space="preserve"> </w:t>
      </w:r>
      <w:r w:rsidRPr="007C1FE1">
        <w:rPr>
          <w:sz w:val="24"/>
          <w:szCs w:val="24"/>
        </w:rPr>
        <w:t>диалогической</w:t>
      </w:r>
      <w:r w:rsidRPr="007C1FE1">
        <w:rPr>
          <w:spacing w:val="5"/>
          <w:sz w:val="24"/>
          <w:szCs w:val="24"/>
        </w:rPr>
        <w:t xml:space="preserve"> </w:t>
      </w:r>
      <w:r w:rsidRPr="007C1FE1">
        <w:rPr>
          <w:sz w:val="24"/>
          <w:szCs w:val="24"/>
        </w:rPr>
        <w:t>формами речи;</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договаривается</w:t>
      </w:r>
      <w:r w:rsidRPr="007C1FE1">
        <w:rPr>
          <w:spacing w:val="-3"/>
          <w:sz w:val="24"/>
          <w:szCs w:val="24"/>
        </w:rPr>
        <w:t xml:space="preserve"> </w:t>
      </w:r>
      <w:r w:rsidRPr="007C1FE1">
        <w:rPr>
          <w:sz w:val="24"/>
          <w:szCs w:val="24"/>
        </w:rPr>
        <w:t>и</w:t>
      </w:r>
      <w:r w:rsidRPr="007C1FE1">
        <w:rPr>
          <w:spacing w:val="-3"/>
          <w:sz w:val="24"/>
          <w:szCs w:val="24"/>
        </w:rPr>
        <w:t xml:space="preserve"> </w:t>
      </w:r>
      <w:r w:rsidRPr="007C1FE1">
        <w:rPr>
          <w:sz w:val="24"/>
          <w:szCs w:val="24"/>
        </w:rPr>
        <w:t>приходит</w:t>
      </w:r>
      <w:r w:rsidRPr="007C1FE1">
        <w:rPr>
          <w:spacing w:val="-2"/>
          <w:sz w:val="24"/>
          <w:szCs w:val="24"/>
        </w:rPr>
        <w:t xml:space="preserve"> </w:t>
      </w:r>
      <w:r w:rsidRPr="007C1FE1">
        <w:rPr>
          <w:sz w:val="24"/>
          <w:szCs w:val="24"/>
        </w:rPr>
        <w:t>к</w:t>
      </w:r>
      <w:r w:rsidRPr="007C1FE1">
        <w:rPr>
          <w:spacing w:val="-5"/>
          <w:sz w:val="24"/>
          <w:szCs w:val="24"/>
        </w:rPr>
        <w:t xml:space="preserve"> </w:t>
      </w:r>
      <w:r w:rsidRPr="007C1FE1">
        <w:rPr>
          <w:sz w:val="24"/>
          <w:szCs w:val="24"/>
        </w:rPr>
        <w:t>общему</w:t>
      </w:r>
      <w:r w:rsidRPr="007C1FE1">
        <w:rPr>
          <w:spacing w:val="-2"/>
          <w:sz w:val="24"/>
          <w:szCs w:val="24"/>
        </w:rPr>
        <w:t xml:space="preserve"> </w:t>
      </w:r>
      <w:r w:rsidRPr="007C1FE1">
        <w:rPr>
          <w:sz w:val="24"/>
          <w:szCs w:val="24"/>
        </w:rPr>
        <w:t>решению</w:t>
      </w:r>
      <w:r w:rsidRPr="007C1FE1">
        <w:rPr>
          <w:spacing w:val="-3"/>
          <w:sz w:val="24"/>
          <w:szCs w:val="24"/>
        </w:rPr>
        <w:t xml:space="preserve"> </w:t>
      </w:r>
      <w:r w:rsidRPr="007C1FE1">
        <w:rPr>
          <w:sz w:val="24"/>
          <w:szCs w:val="24"/>
        </w:rPr>
        <w:t>в</w:t>
      </w:r>
      <w:r w:rsidRPr="007C1FE1">
        <w:rPr>
          <w:spacing w:val="-1"/>
          <w:sz w:val="24"/>
          <w:szCs w:val="24"/>
        </w:rPr>
        <w:t xml:space="preserve"> </w:t>
      </w:r>
      <w:r w:rsidRPr="007C1FE1">
        <w:rPr>
          <w:sz w:val="24"/>
          <w:szCs w:val="24"/>
        </w:rPr>
        <w:t>совместной</w:t>
      </w:r>
      <w:r w:rsidRPr="007C1FE1">
        <w:rPr>
          <w:spacing w:val="-2"/>
          <w:sz w:val="24"/>
          <w:szCs w:val="24"/>
        </w:rPr>
        <w:t xml:space="preserve"> </w:t>
      </w:r>
      <w:r w:rsidRPr="007C1FE1">
        <w:rPr>
          <w:sz w:val="24"/>
          <w:szCs w:val="24"/>
        </w:rPr>
        <w:t>деятельности;</w:t>
      </w:r>
    </w:p>
    <w:p w:rsidR="00816F58" w:rsidRPr="007C1FE1" w:rsidRDefault="00816F58" w:rsidP="00816F58">
      <w:pPr>
        <w:pStyle w:val="a5"/>
        <w:numPr>
          <w:ilvl w:val="1"/>
          <w:numId w:val="6"/>
        </w:numPr>
        <w:tabs>
          <w:tab w:val="left" w:pos="1590"/>
          <w:tab w:val="left" w:pos="1591"/>
        </w:tabs>
        <w:ind w:right="820" w:firstLine="0"/>
        <w:jc w:val="both"/>
        <w:rPr>
          <w:sz w:val="24"/>
          <w:szCs w:val="24"/>
        </w:rPr>
      </w:pPr>
      <w:r w:rsidRPr="007C1FE1">
        <w:rPr>
          <w:sz w:val="24"/>
          <w:szCs w:val="24"/>
        </w:rPr>
        <w:t>слушает</w:t>
      </w:r>
      <w:r w:rsidRPr="007C1FE1">
        <w:rPr>
          <w:spacing w:val="21"/>
          <w:sz w:val="24"/>
          <w:szCs w:val="24"/>
        </w:rPr>
        <w:t xml:space="preserve"> </w:t>
      </w:r>
      <w:r w:rsidRPr="007C1FE1">
        <w:rPr>
          <w:sz w:val="24"/>
          <w:szCs w:val="24"/>
        </w:rPr>
        <w:t>собеседника,</w:t>
      </w:r>
      <w:r w:rsidRPr="007C1FE1">
        <w:rPr>
          <w:spacing w:val="21"/>
          <w:sz w:val="24"/>
          <w:szCs w:val="24"/>
        </w:rPr>
        <w:t xml:space="preserve"> </w:t>
      </w:r>
      <w:r w:rsidRPr="007C1FE1">
        <w:rPr>
          <w:sz w:val="24"/>
          <w:szCs w:val="24"/>
        </w:rPr>
        <w:t>кратко</w:t>
      </w:r>
      <w:r w:rsidRPr="007C1FE1">
        <w:rPr>
          <w:spacing w:val="21"/>
          <w:sz w:val="24"/>
          <w:szCs w:val="24"/>
        </w:rPr>
        <w:t xml:space="preserve"> </w:t>
      </w:r>
      <w:r w:rsidRPr="007C1FE1">
        <w:rPr>
          <w:sz w:val="24"/>
          <w:szCs w:val="24"/>
        </w:rPr>
        <w:t>излагает</w:t>
      </w:r>
      <w:r w:rsidRPr="007C1FE1">
        <w:rPr>
          <w:spacing w:val="25"/>
          <w:sz w:val="24"/>
          <w:szCs w:val="24"/>
        </w:rPr>
        <w:t xml:space="preserve"> </w:t>
      </w:r>
      <w:r w:rsidRPr="007C1FE1">
        <w:rPr>
          <w:sz w:val="24"/>
          <w:szCs w:val="24"/>
        </w:rPr>
        <w:t>сказанное</w:t>
      </w:r>
      <w:r w:rsidRPr="007C1FE1">
        <w:rPr>
          <w:spacing w:val="21"/>
          <w:sz w:val="24"/>
          <w:szCs w:val="24"/>
        </w:rPr>
        <w:t xml:space="preserve"> </w:t>
      </w:r>
      <w:r w:rsidRPr="007C1FE1">
        <w:rPr>
          <w:sz w:val="24"/>
          <w:szCs w:val="24"/>
        </w:rPr>
        <w:t>им</w:t>
      </w:r>
      <w:r w:rsidRPr="007C1FE1">
        <w:rPr>
          <w:spacing w:val="19"/>
          <w:sz w:val="24"/>
          <w:szCs w:val="24"/>
        </w:rPr>
        <w:t xml:space="preserve"> </w:t>
      </w:r>
      <w:r w:rsidRPr="007C1FE1">
        <w:rPr>
          <w:sz w:val="24"/>
          <w:szCs w:val="24"/>
        </w:rPr>
        <w:t>в</w:t>
      </w:r>
      <w:r w:rsidRPr="007C1FE1">
        <w:rPr>
          <w:spacing w:val="23"/>
          <w:sz w:val="24"/>
          <w:szCs w:val="24"/>
        </w:rPr>
        <w:t xml:space="preserve"> </w:t>
      </w:r>
      <w:r w:rsidRPr="007C1FE1">
        <w:rPr>
          <w:sz w:val="24"/>
          <w:szCs w:val="24"/>
        </w:rPr>
        <w:t>процессе</w:t>
      </w:r>
      <w:r w:rsidRPr="007C1FE1">
        <w:rPr>
          <w:spacing w:val="20"/>
          <w:sz w:val="24"/>
          <w:szCs w:val="24"/>
        </w:rPr>
        <w:t xml:space="preserve"> </w:t>
      </w:r>
      <w:r w:rsidRPr="007C1FE1">
        <w:rPr>
          <w:sz w:val="24"/>
          <w:szCs w:val="24"/>
        </w:rPr>
        <w:t>обсуждения</w:t>
      </w:r>
      <w:r w:rsidRPr="007C1FE1">
        <w:rPr>
          <w:spacing w:val="21"/>
          <w:sz w:val="24"/>
          <w:szCs w:val="24"/>
        </w:rPr>
        <w:t xml:space="preserve"> </w:t>
      </w:r>
      <w:r w:rsidRPr="007C1FE1">
        <w:rPr>
          <w:sz w:val="24"/>
          <w:szCs w:val="24"/>
        </w:rPr>
        <w:t>темы,</w:t>
      </w:r>
      <w:r w:rsidRPr="007C1FE1">
        <w:rPr>
          <w:spacing w:val="-57"/>
          <w:sz w:val="24"/>
          <w:szCs w:val="24"/>
        </w:rPr>
        <w:t xml:space="preserve"> </w:t>
      </w:r>
      <w:r w:rsidRPr="007C1FE1">
        <w:rPr>
          <w:sz w:val="24"/>
          <w:szCs w:val="24"/>
        </w:rPr>
        <w:t>проблемы;</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работает</w:t>
      </w:r>
      <w:r w:rsidRPr="007C1FE1">
        <w:rPr>
          <w:spacing w:val="56"/>
          <w:sz w:val="24"/>
          <w:szCs w:val="24"/>
        </w:rPr>
        <w:t xml:space="preserve"> </w:t>
      </w:r>
      <w:r w:rsidRPr="007C1FE1">
        <w:rPr>
          <w:sz w:val="24"/>
          <w:szCs w:val="24"/>
        </w:rPr>
        <w:t>в группе</w:t>
      </w:r>
      <w:r w:rsidRPr="007C1FE1">
        <w:rPr>
          <w:spacing w:val="-4"/>
          <w:sz w:val="24"/>
          <w:szCs w:val="24"/>
        </w:rPr>
        <w:t xml:space="preserve"> </w:t>
      </w:r>
      <w:r w:rsidRPr="007C1FE1">
        <w:rPr>
          <w:sz w:val="24"/>
          <w:szCs w:val="24"/>
        </w:rPr>
        <w:t>в разных</w:t>
      </w:r>
      <w:r w:rsidRPr="007C1FE1">
        <w:rPr>
          <w:spacing w:val="-2"/>
          <w:sz w:val="24"/>
          <w:szCs w:val="24"/>
        </w:rPr>
        <w:t xml:space="preserve"> </w:t>
      </w:r>
      <w:r w:rsidRPr="007C1FE1">
        <w:rPr>
          <w:sz w:val="24"/>
          <w:szCs w:val="24"/>
        </w:rPr>
        <w:t>ролях</w:t>
      </w:r>
      <w:r w:rsidRPr="007C1FE1">
        <w:rPr>
          <w:spacing w:val="-1"/>
          <w:sz w:val="24"/>
          <w:szCs w:val="24"/>
        </w:rPr>
        <w:t xml:space="preserve"> </w:t>
      </w:r>
      <w:r w:rsidRPr="007C1FE1">
        <w:rPr>
          <w:sz w:val="24"/>
          <w:szCs w:val="24"/>
        </w:rPr>
        <w:t>(лидера,</w:t>
      </w:r>
      <w:r w:rsidRPr="007C1FE1">
        <w:rPr>
          <w:spacing w:val="-2"/>
          <w:sz w:val="24"/>
          <w:szCs w:val="24"/>
        </w:rPr>
        <w:t xml:space="preserve"> </w:t>
      </w:r>
      <w:r w:rsidRPr="007C1FE1">
        <w:rPr>
          <w:sz w:val="24"/>
          <w:szCs w:val="24"/>
        </w:rPr>
        <w:t>исполнителя,</w:t>
      </w:r>
      <w:r w:rsidRPr="007C1FE1">
        <w:rPr>
          <w:spacing w:val="-2"/>
          <w:sz w:val="24"/>
          <w:szCs w:val="24"/>
        </w:rPr>
        <w:t xml:space="preserve"> </w:t>
      </w:r>
      <w:r w:rsidRPr="007C1FE1">
        <w:rPr>
          <w:sz w:val="24"/>
          <w:szCs w:val="24"/>
        </w:rPr>
        <w:t>критика).</w:t>
      </w:r>
    </w:p>
    <w:p w:rsidR="00816F58" w:rsidRPr="007C1FE1" w:rsidRDefault="00816F58" w:rsidP="00816F58">
      <w:pPr>
        <w:pStyle w:val="1"/>
        <w:spacing w:line="240" w:lineRule="auto"/>
        <w:jc w:val="both"/>
      </w:pPr>
      <w:r w:rsidRPr="007C1FE1">
        <w:t>Предметные:</w:t>
      </w:r>
    </w:p>
    <w:p w:rsidR="00816F58" w:rsidRPr="007C1FE1" w:rsidRDefault="00816F58" w:rsidP="00816F58">
      <w:pPr>
        <w:pStyle w:val="a3"/>
        <w:jc w:val="both"/>
      </w:pPr>
      <w:r w:rsidRPr="007C1FE1">
        <w:lastRenderedPageBreak/>
        <w:t>В</w:t>
      </w:r>
      <w:r w:rsidRPr="007C1FE1">
        <w:rPr>
          <w:spacing w:val="-1"/>
        </w:rPr>
        <w:t xml:space="preserve"> </w:t>
      </w:r>
      <w:r w:rsidRPr="007C1FE1">
        <w:t>говорении</w:t>
      </w:r>
      <w:r w:rsidRPr="007C1FE1">
        <w:rPr>
          <w:spacing w:val="1"/>
        </w:rPr>
        <w:t xml:space="preserve"> </w:t>
      </w:r>
      <w:r w:rsidRPr="007C1FE1">
        <w:t>ученик</w:t>
      </w:r>
      <w:r w:rsidRPr="007C1FE1">
        <w:rPr>
          <w:spacing w:val="-3"/>
        </w:rPr>
        <w:t xml:space="preserve"> </w:t>
      </w:r>
      <w:r w:rsidRPr="007C1FE1">
        <w:t>научится:</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вести</w:t>
      </w:r>
      <w:r w:rsidRPr="007C1FE1">
        <w:rPr>
          <w:spacing w:val="-3"/>
          <w:sz w:val="24"/>
          <w:szCs w:val="24"/>
        </w:rPr>
        <w:t xml:space="preserve"> </w:t>
      </w:r>
      <w:r w:rsidRPr="007C1FE1">
        <w:rPr>
          <w:sz w:val="24"/>
          <w:szCs w:val="24"/>
        </w:rPr>
        <w:t>и</w:t>
      </w:r>
      <w:r w:rsidRPr="007C1FE1">
        <w:rPr>
          <w:spacing w:val="-2"/>
          <w:sz w:val="24"/>
          <w:szCs w:val="24"/>
        </w:rPr>
        <w:t xml:space="preserve"> </w:t>
      </w:r>
      <w:r w:rsidRPr="007C1FE1">
        <w:rPr>
          <w:sz w:val="24"/>
          <w:szCs w:val="24"/>
        </w:rPr>
        <w:t>поддерживать этикетный</w:t>
      </w:r>
      <w:r w:rsidRPr="007C1FE1">
        <w:rPr>
          <w:spacing w:val="-2"/>
          <w:sz w:val="24"/>
          <w:szCs w:val="24"/>
        </w:rPr>
        <w:t xml:space="preserve"> </w:t>
      </w:r>
      <w:r w:rsidRPr="007C1FE1">
        <w:rPr>
          <w:sz w:val="24"/>
          <w:szCs w:val="24"/>
        </w:rPr>
        <w:t>диалог;</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вести</w:t>
      </w:r>
      <w:r w:rsidRPr="007C1FE1">
        <w:rPr>
          <w:spacing w:val="-2"/>
          <w:sz w:val="24"/>
          <w:szCs w:val="24"/>
        </w:rPr>
        <w:t xml:space="preserve"> </w:t>
      </w:r>
      <w:r w:rsidRPr="007C1FE1">
        <w:rPr>
          <w:sz w:val="24"/>
          <w:szCs w:val="24"/>
        </w:rPr>
        <w:t>диалог</w:t>
      </w:r>
      <w:r w:rsidRPr="007C1FE1">
        <w:rPr>
          <w:spacing w:val="-1"/>
          <w:sz w:val="24"/>
          <w:szCs w:val="24"/>
        </w:rPr>
        <w:t xml:space="preserve"> </w:t>
      </w:r>
      <w:r w:rsidRPr="007C1FE1">
        <w:rPr>
          <w:sz w:val="24"/>
          <w:szCs w:val="24"/>
        </w:rPr>
        <w:t>–</w:t>
      </w:r>
      <w:r w:rsidRPr="007C1FE1">
        <w:rPr>
          <w:spacing w:val="-3"/>
          <w:sz w:val="24"/>
          <w:szCs w:val="24"/>
        </w:rPr>
        <w:t xml:space="preserve"> </w:t>
      </w:r>
      <w:r w:rsidRPr="007C1FE1">
        <w:rPr>
          <w:sz w:val="24"/>
          <w:szCs w:val="24"/>
        </w:rPr>
        <w:t>расспрос,</w:t>
      </w:r>
      <w:r w:rsidRPr="007C1FE1">
        <w:rPr>
          <w:spacing w:val="-2"/>
          <w:sz w:val="24"/>
          <w:szCs w:val="24"/>
        </w:rPr>
        <w:t xml:space="preserve"> </w:t>
      </w:r>
      <w:r w:rsidRPr="007C1FE1">
        <w:rPr>
          <w:sz w:val="24"/>
          <w:szCs w:val="24"/>
        </w:rPr>
        <w:t>диалог</w:t>
      </w:r>
      <w:r w:rsidRPr="007C1FE1">
        <w:rPr>
          <w:spacing w:val="-1"/>
          <w:sz w:val="24"/>
          <w:szCs w:val="24"/>
        </w:rPr>
        <w:t xml:space="preserve"> </w:t>
      </w:r>
      <w:r w:rsidRPr="007C1FE1">
        <w:rPr>
          <w:sz w:val="24"/>
          <w:szCs w:val="24"/>
        </w:rPr>
        <w:t>–</w:t>
      </w:r>
      <w:r w:rsidRPr="007C1FE1">
        <w:rPr>
          <w:spacing w:val="-3"/>
          <w:sz w:val="24"/>
          <w:szCs w:val="24"/>
        </w:rPr>
        <w:t xml:space="preserve"> </w:t>
      </w:r>
      <w:r w:rsidRPr="007C1FE1">
        <w:rPr>
          <w:sz w:val="24"/>
          <w:szCs w:val="24"/>
        </w:rPr>
        <w:t>побуждение;</w:t>
      </w:r>
    </w:p>
    <w:p w:rsidR="00816F58" w:rsidRPr="007C1FE1" w:rsidRDefault="00816F58" w:rsidP="00816F58">
      <w:pPr>
        <w:pStyle w:val="a5"/>
        <w:numPr>
          <w:ilvl w:val="1"/>
          <w:numId w:val="6"/>
        </w:numPr>
        <w:tabs>
          <w:tab w:val="left" w:pos="1590"/>
          <w:tab w:val="left" w:pos="1591"/>
        </w:tabs>
        <w:ind w:right="812" w:firstLine="0"/>
        <w:jc w:val="both"/>
        <w:rPr>
          <w:sz w:val="24"/>
          <w:szCs w:val="24"/>
        </w:rPr>
      </w:pPr>
      <w:r w:rsidRPr="007C1FE1">
        <w:rPr>
          <w:sz w:val="24"/>
          <w:szCs w:val="24"/>
        </w:rPr>
        <w:t>рассказывать</w:t>
      </w:r>
      <w:r w:rsidRPr="007C1FE1">
        <w:rPr>
          <w:spacing w:val="-13"/>
          <w:sz w:val="24"/>
          <w:szCs w:val="24"/>
        </w:rPr>
        <w:t xml:space="preserve"> </w:t>
      </w:r>
      <w:r w:rsidRPr="007C1FE1">
        <w:rPr>
          <w:sz w:val="24"/>
          <w:szCs w:val="24"/>
        </w:rPr>
        <w:t>о</w:t>
      </w:r>
      <w:r w:rsidRPr="007C1FE1">
        <w:rPr>
          <w:spacing w:val="-14"/>
          <w:sz w:val="24"/>
          <w:szCs w:val="24"/>
        </w:rPr>
        <w:t xml:space="preserve"> </w:t>
      </w:r>
      <w:r w:rsidRPr="007C1FE1">
        <w:rPr>
          <w:sz w:val="24"/>
          <w:szCs w:val="24"/>
        </w:rPr>
        <w:t>своем</w:t>
      </w:r>
      <w:r w:rsidRPr="007C1FE1">
        <w:rPr>
          <w:spacing w:val="-14"/>
          <w:sz w:val="24"/>
          <w:szCs w:val="24"/>
        </w:rPr>
        <w:t xml:space="preserve"> </w:t>
      </w:r>
      <w:r w:rsidRPr="007C1FE1">
        <w:rPr>
          <w:sz w:val="24"/>
          <w:szCs w:val="24"/>
        </w:rPr>
        <w:t>доме,</w:t>
      </w:r>
      <w:r w:rsidRPr="007C1FE1">
        <w:rPr>
          <w:spacing w:val="-14"/>
          <w:sz w:val="24"/>
          <w:szCs w:val="24"/>
        </w:rPr>
        <w:t xml:space="preserve"> </w:t>
      </w:r>
      <w:r w:rsidRPr="007C1FE1">
        <w:rPr>
          <w:sz w:val="24"/>
          <w:szCs w:val="24"/>
        </w:rPr>
        <w:t>стране,</w:t>
      </w:r>
      <w:r w:rsidRPr="007C1FE1">
        <w:rPr>
          <w:spacing w:val="-13"/>
          <w:sz w:val="24"/>
          <w:szCs w:val="24"/>
        </w:rPr>
        <w:t xml:space="preserve"> </w:t>
      </w:r>
      <w:r w:rsidRPr="007C1FE1">
        <w:rPr>
          <w:sz w:val="24"/>
          <w:szCs w:val="24"/>
        </w:rPr>
        <w:t>своей</w:t>
      </w:r>
      <w:r w:rsidRPr="007C1FE1">
        <w:rPr>
          <w:spacing w:val="-12"/>
          <w:sz w:val="24"/>
          <w:szCs w:val="24"/>
        </w:rPr>
        <w:t xml:space="preserve"> </w:t>
      </w:r>
      <w:r w:rsidRPr="007C1FE1">
        <w:rPr>
          <w:sz w:val="24"/>
          <w:szCs w:val="24"/>
        </w:rPr>
        <w:t>семье,</w:t>
      </w:r>
      <w:r w:rsidRPr="007C1FE1">
        <w:rPr>
          <w:spacing w:val="-13"/>
          <w:sz w:val="24"/>
          <w:szCs w:val="24"/>
        </w:rPr>
        <w:t xml:space="preserve"> </w:t>
      </w:r>
      <w:r w:rsidRPr="007C1FE1">
        <w:rPr>
          <w:sz w:val="24"/>
          <w:szCs w:val="24"/>
        </w:rPr>
        <w:t>школе,</w:t>
      </w:r>
      <w:r w:rsidRPr="007C1FE1">
        <w:rPr>
          <w:spacing w:val="-14"/>
          <w:sz w:val="24"/>
          <w:szCs w:val="24"/>
        </w:rPr>
        <w:t xml:space="preserve"> </w:t>
      </w:r>
      <w:r w:rsidRPr="007C1FE1">
        <w:rPr>
          <w:sz w:val="24"/>
          <w:szCs w:val="24"/>
        </w:rPr>
        <w:t>о</w:t>
      </w:r>
      <w:r w:rsidRPr="007C1FE1">
        <w:rPr>
          <w:spacing w:val="-13"/>
          <w:sz w:val="24"/>
          <w:szCs w:val="24"/>
        </w:rPr>
        <w:t xml:space="preserve"> </w:t>
      </w:r>
      <w:r w:rsidRPr="007C1FE1">
        <w:rPr>
          <w:sz w:val="24"/>
          <w:szCs w:val="24"/>
        </w:rPr>
        <w:t>том,</w:t>
      </w:r>
      <w:r w:rsidRPr="007C1FE1">
        <w:rPr>
          <w:spacing w:val="-14"/>
          <w:sz w:val="24"/>
          <w:szCs w:val="24"/>
        </w:rPr>
        <w:t xml:space="preserve"> </w:t>
      </w:r>
      <w:r w:rsidRPr="007C1FE1">
        <w:rPr>
          <w:sz w:val="24"/>
          <w:szCs w:val="24"/>
        </w:rPr>
        <w:t>чем</w:t>
      </w:r>
      <w:r w:rsidRPr="007C1FE1">
        <w:rPr>
          <w:spacing w:val="-14"/>
          <w:sz w:val="24"/>
          <w:szCs w:val="24"/>
        </w:rPr>
        <w:t xml:space="preserve"> </w:t>
      </w:r>
      <w:r w:rsidRPr="007C1FE1">
        <w:rPr>
          <w:sz w:val="24"/>
          <w:szCs w:val="24"/>
        </w:rPr>
        <w:t>можно</w:t>
      </w:r>
      <w:r w:rsidRPr="007C1FE1">
        <w:rPr>
          <w:spacing w:val="-14"/>
          <w:sz w:val="24"/>
          <w:szCs w:val="24"/>
        </w:rPr>
        <w:t xml:space="preserve"> </w:t>
      </w:r>
      <w:r w:rsidRPr="007C1FE1">
        <w:rPr>
          <w:sz w:val="24"/>
          <w:szCs w:val="24"/>
        </w:rPr>
        <w:t>заниматься</w:t>
      </w:r>
      <w:r w:rsidRPr="007C1FE1">
        <w:rPr>
          <w:spacing w:val="-57"/>
          <w:sz w:val="24"/>
          <w:szCs w:val="24"/>
        </w:rPr>
        <w:t xml:space="preserve"> </w:t>
      </w:r>
      <w:r w:rsidRPr="007C1FE1">
        <w:rPr>
          <w:sz w:val="24"/>
          <w:szCs w:val="24"/>
        </w:rPr>
        <w:t>в разное</w:t>
      </w:r>
      <w:r w:rsidRPr="007C1FE1">
        <w:rPr>
          <w:spacing w:val="-3"/>
          <w:sz w:val="24"/>
          <w:szCs w:val="24"/>
        </w:rPr>
        <w:t xml:space="preserve"> </w:t>
      </w:r>
      <w:r w:rsidRPr="007C1FE1">
        <w:rPr>
          <w:sz w:val="24"/>
          <w:szCs w:val="24"/>
        </w:rPr>
        <w:t>время</w:t>
      </w:r>
      <w:r w:rsidRPr="007C1FE1">
        <w:rPr>
          <w:spacing w:val="-1"/>
          <w:sz w:val="24"/>
          <w:szCs w:val="24"/>
        </w:rPr>
        <w:t xml:space="preserve"> </w:t>
      </w:r>
      <w:r w:rsidRPr="007C1FE1">
        <w:rPr>
          <w:sz w:val="24"/>
          <w:szCs w:val="24"/>
        </w:rPr>
        <w:t>года,</w:t>
      </w:r>
      <w:r w:rsidRPr="007C1FE1">
        <w:rPr>
          <w:spacing w:val="-1"/>
          <w:sz w:val="24"/>
          <w:szCs w:val="24"/>
        </w:rPr>
        <w:t xml:space="preserve"> </w:t>
      </w:r>
      <w:r w:rsidRPr="007C1FE1">
        <w:rPr>
          <w:sz w:val="24"/>
          <w:szCs w:val="24"/>
        </w:rPr>
        <w:t>рассказывать о</w:t>
      </w:r>
      <w:r w:rsidRPr="007C1FE1">
        <w:rPr>
          <w:spacing w:val="-1"/>
          <w:sz w:val="24"/>
          <w:szCs w:val="24"/>
        </w:rPr>
        <w:t xml:space="preserve"> </w:t>
      </w:r>
      <w:r w:rsidRPr="007C1FE1">
        <w:rPr>
          <w:sz w:val="24"/>
          <w:szCs w:val="24"/>
        </w:rPr>
        <w:t>погоде,</w:t>
      </w:r>
      <w:r w:rsidRPr="007C1FE1">
        <w:rPr>
          <w:spacing w:val="-1"/>
          <w:sz w:val="24"/>
          <w:szCs w:val="24"/>
        </w:rPr>
        <w:t xml:space="preserve"> </w:t>
      </w:r>
      <w:r w:rsidRPr="007C1FE1">
        <w:rPr>
          <w:sz w:val="24"/>
          <w:szCs w:val="24"/>
        </w:rPr>
        <w:t>рассказывать</w:t>
      </w:r>
      <w:r w:rsidRPr="007C1FE1">
        <w:rPr>
          <w:spacing w:val="-1"/>
          <w:sz w:val="24"/>
          <w:szCs w:val="24"/>
        </w:rPr>
        <w:t xml:space="preserve"> </w:t>
      </w:r>
      <w:r w:rsidRPr="007C1FE1">
        <w:rPr>
          <w:sz w:val="24"/>
          <w:szCs w:val="24"/>
        </w:rPr>
        <w:t>о</w:t>
      </w:r>
      <w:r w:rsidRPr="007C1FE1">
        <w:rPr>
          <w:spacing w:val="-1"/>
          <w:sz w:val="24"/>
          <w:szCs w:val="24"/>
        </w:rPr>
        <w:t xml:space="preserve"> </w:t>
      </w:r>
      <w:r w:rsidRPr="007C1FE1">
        <w:rPr>
          <w:sz w:val="24"/>
          <w:szCs w:val="24"/>
        </w:rPr>
        <w:t>событиях из</w:t>
      </w:r>
      <w:r w:rsidRPr="007C1FE1">
        <w:rPr>
          <w:spacing w:val="-1"/>
          <w:sz w:val="24"/>
          <w:szCs w:val="24"/>
        </w:rPr>
        <w:t xml:space="preserve"> </w:t>
      </w:r>
      <w:r w:rsidRPr="007C1FE1">
        <w:rPr>
          <w:sz w:val="24"/>
          <w:szCs w:val="24"/>
        </w:rPr>
        <w:t>прошлого;</w:t>
      </w:r>
    </w:p>
    <w:p w:rsidR="00816F58" w:rsidRPr="007C1FE1" w:rsidRDefault="00816F58" w:rsidP="00816F58">
      <w:pPr>
        <w:pStyle w:val="a5"/>
        <w:numPr>
          <w:ilvl w:val="1"/>
          <w:numId w:val="6"/>
        </w:numPr>
        <w:tabs>
          <w:tab w:val="left" w:pos="1590"/>
          <w:tab w:val="left" w:pos="1591"/>
        </w:tabs>
        <w:ind w:right="808" w:firstLine="0"/>
        <w:jc w:val="both"/>
        <w:rPr>
          <w:sz w:val="24"/>
          <w:szCs w:val="24"/>
        </w:rPr>
      </w:pPr>
      <w:r w:rsidRPr="007C1FE1">
        <w:rPr>
          <w:sz w:val="24"/>
          <w:szCs w:val="24"/>
        </w:rPr>
        <w:t>воспроизводить</w:t>
      </w:r>
      <w:r w:rsidRPr="007C1FE1">
        <w:rPr>
          <w:spacing w:val="6"/>
          <w:sz w:val="24"/>
          <w:szCs w:val="24"/>
        </w:rPr>
        <w:t xml:space="preserve"> </w:t>
      </w:r>
      <w:r w:rsidRPr="007C1FE1">
        <w:rPr>
          <w:sz w:val="24"/>
          <w:szCs w:val="24"/>
        </w:rPr>
        <w:t>наизусть</w:t>
      </w:r>
      <w:r w:rsidRPr="007C1FE1">
        <w:rPr>
          <w:spacing w:val="11"/>
          <w:sz w:val="24"/>
          <w:szCs w:val="24"/>
        </w:rPr>
        <w:t xml:space="preserve"> </w:t>
      </w:r>
      <w:r w:rsidRPr="007C1FE1">
        <w:rPr>
          <w:sz w:val="24"/>
          <w:szCs w:val="24"/>
        </w:rPr>
        <w:t>небольшие</w:t>
      </w:r>
      <w:r w:rsidRPr="007C1FE1">
        <w:rPr>
          <w:spacing w:val="10"/>
          <w:sz w:val="24"/>
          <w:szCs w:val="24"/>
        </w:rPr>
        <w:t xml:space="preserve"> </w:t>
      </w:r>
      <w:r w:rsidRPr="007C1FE1">
        <w:rPr>
          <w:sz w:val="24"/>
          <w:szCs w:val="24"/>
        </w:rPr>
        <w:t>произведения</w:t>
      </w:r>
      <w:r w:rsidRPr="007C1FE1">
        <w:rPr>
          <w:spacing w:val="10"/>
          <w:sz w:val="24"/>
          <w:szCs w:val="24"/>
        </w:rPr>
        <w:t xml:space="preserve"> </w:t>
      </w:r>
      <w:r w:rsidRPr="007C1FE1">
        <w:rPr>
          <w:sz w:val="24"/>
          <w:szCs w:val="24"/>
        </w:rPr>
        <w:t>детского</w:t>
      </w:r>
      <w:r w:rsidRPr="007C1FE1">
        <w:rPr>
          <w:spacing w:val="11"/>
          <w:sz w:val="24"/>
          <w:szCs w:val="24"/>
        </w:rPr>
        <w:t xml:space="preserve"> </w:t>
      </w:r>
      <w:r w:rsidRPr="007C1FE1">
        <w:rPr>
          <w:sz w:val="24"/>
          <w:szCs w:val="24"/>
        </w:rPr>
        <w:t>фольклора:</w:t>
      </w:r>
      <w:r w:rsidRPr="007C1FE1">
        <w:rPr>
          <w:spacing w:val="9"/>
          <w:sz w:val="24"/>
          <w:szCs w:val="24"/>
        </w:rPr>
        <w:t xml:space="preserve"> </w:t>
      </w:r>
      <w:r w:rsidRPr="007C1FE1">
        <w:rPr>
          <w:sz w:val="24"/>
          <w:szCs w:val="24"/>
        </w:rPr>
        <w:t>рифмовки,</w:t>
      </w:r>
      <w:r w:rsidRPr="007C1FE1">
        <w:rPr>
          <w:spacing w:val="-57"/>
          <w:sz w:val="24"/>
          <w:szCs w:val="24"/>
        </w:rPr>
        <w:t xml:space="preserve"> </w:t>
      </w:r>
      <w:r w:rsidRPr="007C1FE1">
        <w:rPr>
          <w:sz w:val="24"/>
          <w:szCs w:val="24"/>
        </w:rPr>
        <w:t>стихотворения,</w:t>
      </w:r>
      <w:r w:rsidRPr="007C1FE1">
        <w:rPr>
          <w:spacing w:val="-1"/>
          <w:sz w:val="24"/>
          <w:szCs w:val="24"/>
        </w:rPr>
        <w:t xml:space="preserve"> </w:t>
      </w:r>
      <w:r w:rsidRPr="007C1FE1">
        <w:rPr>
          <w:sz w:val="24"/>
          <w:szCs w:val="24"/>
        </w:rPr>
        <w:t>песни.</w:t>
      </w:r>
    </w:p>
    <w:p w:rsidR="00816F58" w:rsidRPr="007C1FE1" w:rsidRDefault="00816F58" w:rsidP="00816F58">
      <w:pPr>
        <w:ind w:left="880"/>
        <w:jc w:val="both"/>
        <w:rPr>
          <w:i/>
          <w:sz w:val="24"/>
          <w:szCs w:val="24"/>
        </w:rPr>
      </w:pPr>
      <w:r w:rsidRPr="007C1FE1">
        <w:rPr>
          <w:i/>
          <w:sz w:val="24"/>
          <w:szCs w:val="24"/>
        </w:rPr>
        <w:t>Ученик</w:t>
      </w:r>
      <w:r w:rsidRPr="007C1FE1">
        <w:rPr>
          <w:i/>
          <w:spacing w:val="-6"/>
          <w:sz w:val="24"/>
          <w:szCs w:val="24"/>
        </w:rPr>
        <w:t xml:space="preserve"> </w:t>
      </w:r>
      <w:r w:rsidRPr="007C1FE1">
        <w:rPr>
          <w:i/>
          <w:sz w:val="24"/>
          <w:szCs w:val="24"/>
        </w:rPr>
        <w:t>получит</w:t>
      </w:r>
      <w:r w:rsidRPr="007C1FE1">
        <w:rPr>
          <w:i/>
          <w:spacing w:val="-2"/>
          <w:sz w:val="24"/>
          <w:szCs w:val="24"/>
        </w:rPr>
        <w:t xml:space="preserve"> </w:t>
      </w:r>
      <w:r w:rsidRPr="007C1FE1">
        <w:rPr>
          <w:i/>
          <w:sz w:val="24"/>
          <w:szCs w:val="24"/>
        </w:rPr>
        <w:t>возможность</w:t>
      </w:r>
      <w:r w:rsidRPr="007C1FE1">
        <w:rPr>
          <w:i/>
          <w:spacing w:val="-3"/>
          <w:sz w:val="24"/>
          <w:szCs w:val="24"/>
        </w:rPr>
        <w:t xml:space="preserve"> </w:t>
      </w:r>
      <w:r w:rsidRPr="007C1FE1">
        <w:rPr>
          <w:i/>
          <w:sz w:val="24"/>
          <w:szCs w:val="24"/>
        </w:rPr>
        <w:t>научиться:</w:t>
      </w:r>
    </w:p>
    <w:p w:rsidR="00816F58" w:rsidRPr="007C1FE1" w:rsidRDefault="00816F58" w:rsidP="00816F58">
      <w:pPr>
        <w:pStyle w:val="a5"/>
        <w:numPr>
          <w:ilvl w:val="1"/>
          <w:numId w:val="6"/>
        </w:numPr>
        <w:tabs>
          <w:tab w:val="left" w:pos="1590"/>
          <w:tab w:val="left" w:pos="1591"/>
        </w:tabs>
        <w:ind w:right="814" w:firstLine="0"/>
        <w:jc w:val="both"/>
        <w:rPr>
          <w:i/>
          <w:sz w:val="24"/>
          <w:szCs w:val="24"/>
        </w:rPr>
      </w:pPr>
      <w:r w:rsidRPr="007C1FE1">
        <w:rPr>
          <w:i/>
          <w:sz w:val="24"/>
          <w:szCs w:val="24"/>
        </w:rPr>
        <w:t>передавать</w:t>
      </w:r>
      <w:r w:rsidRPr="007C1FE1">
        <w:rPr>
          <w:i/>
          <w:spacing w:val="1"/>
          <w:sz w:val="24"/>
          <w:szCs w:val="24"/>
        </w:rPr>
        <w:t xml:space="preserve"> </w:t>
      </w:r>
      <w:r w:rsidRPr="007C1FE1">
        <w:rPr>
          <w:i/>
          <w:sz w:val="24"/>
          <w:szCs w:val="24"/>
        </w:rPr>
        <w:t>содержание</w:t>
      </w:r>
      <w:r w:rsidRPr="007C1FE1">
        <w:rPr>
          <w:i/>
          <w:spacing w:val="1"/>
          <w:sz w:val="24"/>
          <w:szCs w:val="24"/>
        </w:rPr>
        <w:t xml:space="preserve"> </w:t>
      </w:r>
      <w:r w:rsidRPr="007C1FE1">
        <w:rPr>
          <w:i/>
          <w:sz w:val="24"/>
          <w:szCs w:val="24"/>
        </w:rPr>
        <w:t>прочитанного</w:t>
      </w:r>
      <w:r w:rsidRPr="007C1FE1">
        <w:rPr>
          <w:i/>
          <w:spacing w:val="1"/>
          <w:sz w:val="24"/>
          <w:szCs w:val="24"/>
        </w:rPr>
        <w:t xml:space="preserve"> </w:t>
      </w:r>
      <w:r w:rsidRPr="007C1FE1">
        <w:rPr>
          <w:i/>
          <w:sz w:val="24"/>
          <w:szCs w:val="24"/>
        </w:rPr>
        <w:t>/</w:t>
      </w:r>
      <w:r w:rsidRPr="007C1FE1">
        <w:rPr>
          <w:i/>
          <w:spacing w:val="1"/>
          <w:sz w:val="24"/>
          <w:szCs w:val="24"/>
        </w:rPr>
        <w:t xml:space="preserve"> </w:t>
      </w:r>
      <w:r w:rsidRPr="007C1FE1">
        <w:rPr>
          <w:i/>
          <w:sz w:val="24"/>
          <w:szCs w:val="24"/>
        </w:rPr>
        <w:t>услышанного</w:t>
      </w:r>
      <w:r w:rsidRPr="007C1FE1">
        <w:rPr>
          <w:i/>
          <w:spacing w:val="1"/>
          <w:sz w:val="24"/>
          <w:szCs w:val="24"/>
        </w:rPr>
        <w:t xml:space="preserve"> </w:t>
      </w:r>
      <w:r w:rsidRPr="007C1FE1">
        <w:rPr>
          <w:i/>
          <w:sz w:val="24"/>
          <w:szCs w:val="24"/>
        </w:rPr>
        <w:t>текста</w:t>
      </w:r>
      <w:r w:rsidRPr="007C1FE1">
        <w:rPr>
          <w:i/>
          <w:spacing w:val="1"/>
          <w:sz w:val="24"/>
          <w:szCs w:val="24"/>
        </w:rPr>
        <w:t xml:space="preserve"> </w:t>
      </w:r>
      <w:r w:rsidRPr="007C1FE1">
        <w:rPr>
          <w:i/>
          <w:sz w:val="24"/>
          <w:szCs w:val="24"/>
        </w:rPr>
        <w:t>с</w:t>
      </w:r>
      <w:r w:rsidRPr="007C1FE1">
        <w:rPr>
          <w:i/>
          <w:spacing w:val="1"/>
          <w:sz w:val="24"/>
          <w:szCs w:val="24"/>
        </w:rPr>
        <w:t xml:space="preserve"> </w:t>
      </w:r>
      <w:r w:rsidRPr="007C1FE1">
        <w:rPr>
          <w:i/>
          <w:sz w:val="24"/>
          <w:szCs w:val="24"/>
        </w:rPr>
        <w:t>опорой</w:t>
      </w:r>
      <w:r w:rsidRPr="007C1FE1">
        <w:rPr>
          <w:i/>
          <w:spacing w:val="1"/>
          <w:sz w:val="24"/>
          <w:szCs w:val="24"/>
        </w:rPr>
        <w:t xml:space="preserve"> </w:t>
      </w:r>
      <w:r w:rsidRPr="007C1FE1">
        <w:rPr>
          <w:i/>
          <w:sz w:val="24"/>
          <w:szCs w:val="24"/>
        </w:rPr>
        <w:t>на</w:t>
      </w:r>
      <w:r w:rsidRPr="007C1FE1">
        <w:rPr>
          <w:i/>
          <w:spacing w:val="-57"/>
          <w:sz w:val="24"/>
          <w:szCs w:val="24"/>
        </w:rPr>
        <w:t xml:space="preserve"> </w:t>
      </w:r>
      <w:r w:rsidRPr="007C1FE1">
        <w:rPr>
          <w:i/>
          <w:sz w:val="24"/>
          <w:szCs w:val="24"/>
        </w:rPr>
        <w:t>иллюстрацию,</w:t>
      </w:r>
      <w:r w:rsidRPr="007C1FE1">
        <w:rPr>
          <w:i/>
          <w:spacing w:val="-1"/>
          <w:sz w:val="24"/>
          <w:szCs w:val="24"/>
        </w:rPr>
        <w:t xml:space="preserve"> </w:t>
      </w:r>
      <w:r w:rsidRPr="007C1FE1">
        <w:rPr>
          <w:i/>
          <w:sz w:val="24"/>
          <w:szCs w:val="24"/>
        </w:rPr>
        <w:t>план, выражая</w:t>
      </w:r>
      <w:r w:rsidRPr="007C1FE1">
        <w:rPr>
          <w:i/>
          <w:spacing w:val="-2"/>
          <w:sz w:val="24"/>
          <w:szCs w:val="24"/>
        </w:rPr>
        <w:t xml:space="preserve"> </w:t>
      </w:r>
      <w:r w:rsidRPr="007C1FE1">
        <w:rPr>
          <w:i/>
          <w:sz w:val="24"/>
          <w:szCs w:val="24"/>
        </w:rPr>
        <w:t>свое</w:t>
      </w:r>
      <w:r w:rsidRPr="007C1FE1">
        <w:rPr>
          <w:i/>
          <w:spacing w:val="-2"/>
          <w:sz w:val="24"/>
          <w:szCs w:val="24"/>
        </w:rPr>
        <w:t xml:space="preserve"> </w:t>
      </w:r>
      <w:r w:rsidRPr="007C1FE1">
        <w:rPr>
          <w:i/>
          <w:sz w:val="24"/>
          <w:szCs w:val="24"/>
        </w:rPr>
        <w:t>отношение</w:t>
      </w:r>
      <w:r w:rsidRPr="007C1FE1">
        <w:rPr>
          <w:i/>
          <w:spacing w:val="-2"/>
          <w:sz w:val="24"/>
          <w:szCs w:val="24"/>
        </w:rPr>
        <w:t xml:space="preserve"> </w:t>
      </w:r>
      <w:r w:rsidRPr="007C1FE1">
        <w:rPr>
          <w:i/>
          <w:sz w:val="24"/>
          <w:szCs w:val="24"/>
        </w:rPr>
        <w:t>к</w:t>
      </w:r>
      <w:r w:rsidRPr="007C1FE1">
        <w:rPr>
          <w:i/>
          <w:spacing w:val="2"/>
          <w:sz w:val="24"/>
          <w:szCs w:val="24"/>
        </w:rPr>
        <w:t xml:space="preserve"> </w:t>
      </w:r>
      <w:proofErr w:type="gramStart"/>
      <w:r w:rsidRPr="007C1FE1">
        <w:rPr>
          <w:i/>
          <w:sz w:val="24"/>
          <w:szCs w:val="24"/>
        </w:rPr>
        <w:t>прочитанному</w:t>
      </w:r>
      <w:proofErr w:type="gramEnd"/>
      <w:r w:rsidRPr="007C1FE1">
        <w:rPr>
          <w:i/>
          <w:sz w:val="24"/>
          <w:szCs w:val="24"/>
        </w:rPr>
        <w:t>;</w:t>
      </w:r>
    </w:p>
    <w:p w:rsidR="00816F58" w:rsidRPr="007C1FE1" w:rsidRDefault="00816F58" w:rsidP="00816F58">
      <w:pPr>
        <w:pStyle w:val="a5"/>
        <w:numPr>
          <w:ilvl w:val="1"/>
          <w:numId w:val="6"/>
        </w:numPr>
        <w:tabs>
          <w:tab w:val="left" w:pos="1590"/>
          <w:tab w:val="left" w:pos="1591"/>
        </w:tabs>
        <w:ind w:left="1591" w:firstLine="0"/>
        <w:jc w:val="both"/>
        <w:rPr>
          <w:i/>
          <w:sz w:val="24"/>
          <w:szCs w:val="24"/>
        </w:rPr>
      </w:pPr>
      <w:r w:rsidRPr="007C1FE1">
        <w:rPr>
          <w:i/>
          <w:sz w:val="24"/>
          <w:szCs w:val="24"/>
        </w:rPr>
        <w:t>описывать</w:t>
      </w:r>
      <w:r w:rsidRPr="007C1FE1">
        <w:rPr>
          <w:i/>
          <w:spacing w:val="-12"/>
          <w:sz w:val="24"/>
          <w:szCs w:val="24"/>
        </w:rPr>
        <w:t xml:space="preserve"> </w:t>
      </w:r>
      <w:r w:rsidRPr="007C1FE1">
        <w:rPr>
          <w:i/>
          <w:sz w:val="24"/>
          <w:szCs w:val="24"/>
        </w:rPr>
        <w:t>свою</w:t>
      </w:r>
      <w:r w:rsidRPr="007C1FE1">
        <w:rPr>
          <w:i/>
          <w:spacing w:val="-9"/>
          <w:sz w:val="24"/>
          <w:szCs w:val="24"/>
        </w:rPr>
        <w:t xml:space="preserve"> </w:t>
      </w:r>
      <w:r w:rsidRPr="007C1FE1">
        <w:rPr>
          <w:i/>
          <w:sz w:val="24"/>
          <w:szCs w:val="24"/>
        </w:rPr>
        <w:t>страну,</w:t>
      </w:r>
      <w:r w:rsidRPr="007C1FE1">
        <w:rPr>
          <w:i/>
          <w:spacing w:val="-12"/>
          <w:sz w:val="24"/>
          <w:szCs w:val="24"/>
        </w:rPr>
        <w:t xml:space="preserve"> </w:t>
      </w:r>
      <w:r w:rsidRPr="007C1FE1">
        <w:rPr>
          <w:i/>
          <w:sz w:val="24"/>
          <w:szCs w:val="24"/>
        </w:rPr>
        <w:t>дом,</w:t>
      </w:r>
      <w:r w:rsidRPr="007C1FE1">
        <w:rPr>
          <w:i/>
          <w:spacing w:val="-13"/>
          <w:sz w:val="24"/>
          <w:szCs w:val="24"/>
        </w:rPr>
        <w:t xml:space="preserve"> </w:t>
      </w:r>
      <w:r w:rsidRPr="007C1FE1">
        <w:rPr>
          <w:i/>
          <w:sz w:val="24"/>
          <w:szCs w:val="24"/>
        </w:rPr>
        <w:t>квартиру,</w:t>
      </w:r>
      <w:r w:rsidRPr="007C1FE1">
        <w:rPr>
          <w:i/>
          <w:spacing w:val="-12"/>
          <w:sz w:val="24"/>
          <w:szCs w:val="24"/>
        </w:rPr>
        <w:t xml:space="preserve"> </w:t>
      </w:r>
      <w:r w:rsidRPr="007C1FE1">
        <w:rPr>
          <w:i/>
          <w:sz w:val="24"/>
          <w:szCs w:val="24"/>
        </w:rPr>
        <w:t>комнату,</w:t>
      </w:r>
      <w:r w:rsidRPr="007C1FE1">
        <w:rPr>
          <w:i/>
          <w:spacing w:val="-13"/>
          <w:sz w:val="24"/>
          <w:szCs w:val="24"/>
        </w:rPr>
        <w:t xml:space="preserve"> </w:t>
      </w:r>
      <w:r w:rsidRPr="007C1FE1">
        <w:rPr>
          <w:i/>
          <w:sz w:val="24"/>
          <w:szCs w:val="24"/>
        </w:rPr>
        <w:t>семью,</w:t>
      </w:r>
      <w:r w:rsidRPr="007C1FE1">
        <w:rPr>
          <w:i/>
          <w:spacing w:val="-13"/>
          <w:sz w:val="24"/>
          <w:szCs w:val="24"/>
        </w:rPr>
        <w:t xml:space="preserve"> </w:t>
      </w:r>
      <w:r w:rsidRPr="007C1FE1">
        <w:rPr>
          <w:i/>
          <w:sz w:val="24"/>
          <w:szCs w:val="24"/>
        </w:rPr>
        <w:t>школу,</w:t>
      </w:r>
      <w:r w:rsidRPr="007C1FE1">
        <w:rPr>
          <w:i/>
          <w:spacing w:val="-7"/>
          <w:sz w:val="24"/>
          <w:szCs w:val="24"/>
        </w:rPr>
        <w:t xml:space="preserve"> </w:t>
      </w:r>
      <w:r w:rsidRPr="007C1FE1">
        <w:rPr>
          <w:i/>
          <w:sz w:val="24"/>
          <w:szCs w:val="24"/>
        </w:rPr>
        <w:t>описывать</w:t>
      </w:r>
      <w:r w:rsidRPr="007C1FE1">
        <w:rPr>
          <w:i/>
          <w:spacing w:val="-12"/>
          <w:sz w:val="24"/>
          <w:szCs w:val="24"/>
        </w:rPr>
        <w:t xml:space="preserve"> </w:t>
      </w:r>
      <w:r w:rsidRPr="007C1FE1">
        <w:rPr>
          <w:i/>
          <w:sz w:val="24"/>
          <w:szCs w:val="24"/>
        </w:rPr>
        <w:t>погоду;</w:t>
      </w:r>
    </w:p>
    <w:p w:rsidR="00816F58" w:rsidRPr="007C1FE1" w:rsidRDefault="00816F58" w:rsidP="00816F58">
      <w:pPr>
        <w:pStyle w:val="a5"/>
        <w:numPr>
          <w:ilvl w:val="1"/>
          <w:numId w:val="6"/>
        </w:numPr>
        <w:tabs>
          <w:tab w:val="left" w:pos="1590"/>
          <w:tab w:val="left" w:pos="1591"/>
        </w:tabs>
        <w:ind w:left="1591" w:firstLine="0"/>
        <w:jc w:val="both"/>
        <w:rPr>
          <w:i/>
          <w:sz w:val="24"/>
          <w:szCs w:val="24"/>
        </w:rPr>
      </w:pPr>
      <w:r w:rsidRPr="007C1FE1">
        <w:rPr>
          <w:i/>
          <w:sz w:val="24"/>
          <w:szCs w:val="24"/>
        </w:rPr>
        <w:t>выражать</w:t>
      </w:r>
      <w:r w:rsidRPr="007C1FE1">
        <w:rPr>
          <w:i/>
          <w:spacing w:val="-2"/>
          <w:sz w:val="24"/>
          <w:szCs w:val="24"/>
        </w:rPr>
        <w:t xml:space="preserve"> </w:t>
      </w:r>
      <w:r w:rsidRPr="007C1FE1">
        <w:rPr>
          <w:i/>
          <w:sz w:val="24"/>
          <w:szCs w:val="24"/>
        </w:rPr>
        <w:t>отношение</w:t>
      </w:r>
      <w:r w:rsidRPr="007C1FE1">
        <w:rPr>
          <w:i/>
          <w:spacing w:val="-3"/>
          <w:sz w:val="24"/>
          <w:szCs w:val="24"/>
        </w:rPr>
        <w:t xml:space="preserve"> </w:t>
      </w:r>
      <w:r w:rsidRPr="007C1FE1">
        <w:rPr>
          <w:i/>
          <w:sz w:val="24"/>
          <w:szCs w:val="24"/>
        </w:rPr>
        <w:t>к</w:t>
      </w:r>
      <w:r w:rsidRPr="007C1FE1">
        <w:rPr>
          <w:i/>
          <w:spacing w:val="-4"/>
          <w:sz w:val="24"/>
          <w:szCs w:val="24"/>
        </w:rPr>
        <w:t xml:space="preserve"> </w:t>
      </w:r>
      <w:proofErr w:type="gramStart"/>
      <w:r w:rsidRPr="007C1FE1">
        <w:rPr>
          <w:i/>
          <w:sz w:val="24"/>
          <w:szCs w:val="24"/>
        </w:rPr>
        <w:t>прочитанному</w:t>
      </w:r>
      <w:proofErr w:type="gramEnd"/>
      <w:r w:rsidRPr="007C1FE1">
        <w:rPr>
          <w:i/>
          <w:spacing w:val="-4"/>
          <w:sz w:val="24"/>
          <w:szCs w:val="24"/>
        </w:rPr>
        <w:t xml:space="preserve"> </w:t>
      </w:r>
      <w:r w:rsidRPr="007C1FE1">
        <w:rPr>
          <w:i/>
          <w:sz w:val="24"/>
          <w:szCs w:val="24"/>
        </w:rPr>
        <w:t>/</w:t>
      </w:r>
      <w:r w:rsidRPr="007C1FE1">
        <w:rPr>
          <w:i/>
          <w:spacing w:val="-3"/>
          <w:sz w:val="24"/>
          <w:szCs w:val="24"/>
        </w:rPr>
        <w:t xml:space="preserve"> </w:t>
      </w:r>
      <w:r w:rsidRPr="007C1FE1">
        <w:rPr>
          <w:i/>
          <w:sz w:val="24"/>
          <w:szCs w:val="24"/>
        </w:rPr>
        <w:t>услышанному.</w:t>
      </w:r>
    </w:p>
    <w:p w:rsidR="00816F58" w:rsidRPr="007C1FE1" w:rsidRDefault="00816F58" w:rsidP="00816F58">
      <w:pPr>
        <w:pStyle w:val="a3"/>
        <w:jc w:val="both"/>
      </w:pPr>
      <w:r w:rsidRPr="007C1FE1">
        <w:t>В</w:t>
      </w:r>
      <w:r w:rsidRPr="007C1FE1">
        <w:rPr>
          <w:spacing w:val="-2"/>
        </w:rPr>
        <w:t xml:space="preserve"> </w:t>
      </w:r>
      <w:r w:rsidRPr="007C1FE1">
        <w:t>аудировании</w:t>
      </w:r>
      <w:r w:rsidRPr="007C1FE1">
        <w:rPr>
          <w:spacing w:val="-1"/>
        </w:rPr>
        <w:t xml:space="preserve"> </w:t>
      </w:r>
      <w:r w:rsidRPr="007C1FE1">
        <w:t>ученик</w:t>
      </w:r>
      <w:r w:rsidRPr="007C1FE1">
        <w:rPr>
          <w:spacing w:val="-3"/>
        </w:rPr>
        <w:t xml:space="preserve"> </w:t>
      </w:r>
      <w:r w:rsidRPr="007C1FE1">
        <w:t>научится:</w:t>
      </w:r>
    </w:p>
    <w:p w:rsidR="00816F58" w:rsidRPr="007C1FE1" w:rsidRDefault="00816F58" w:rsidP="00816F58">
      <w:pPr>
        <w:pStyle w:val="a5"/>
        <w:numPr>
          <w:ilvl w:val="1"/>
          <w:numId w:val="6"/>
        </w:numPr>
        <w:tabs>
          <w:tab w:val="left" w:pos="1591"/>
        </w:tabs>
        <w:ind w:right="814" w:firstLine="0"/>
        <w:jc w:val="both"/>
        <w:rPr>
          <w:sz w:val="24"/>
          <w:szCs w:val="24"/>
        </w:rPr>
      </w:pPr>
      <w:r w:rsidRPr="007C1FE1">
        <w:rPr>
          <w:sz w:val="24"/>
          <w:szCs w:val="24"/>
        </w:rPr>
        <w:t>понимать на слух речь учителя по ведению урока; связные высказывания учителя,</w:t>
      </w:r>
      <w:r w:rsidRPr="007C1FE1">
        <w:rPr>
          <w:spacing w:val="1"/>
          <w:sz w:val="24"/>
          <w:szCs w:val="24"/>
        </w:rPr>
        <w:t xml:space="preserve"> </w:t>
      </w:r>
      <w:r w:rsidRPr="007C1FE1">
        <w:rPr>
          <w:sz w:val="24"/>
          <w:szCs w:val="24"/>
        </w:rPr>
        <w:t>построенные</w:t>
      </w:r>
      <w:r w:rsidRPr="007C1FE1">
        <w:rPr>
          <w:spacing w:val="-4"/>
          <w:sz w:val="24"/>
          <w:szCs w:val="24"/>
        </w:rPr>
        <w:t xml:space="preserve"> </w:t>
      </w:r>
      <w:r w:rsidRPr="007C1FE1">
        <w:rPr>
          <w:sz w:val="24"/>
          <w:szCs w:val="24"/>
        </w:rPr>
        <w:t>на</w:t>
      </w:r>
      <w:r w:rsidRPr="007C1FE1">
        <w:rPr>
          <w:spacing w:val="-3"/>
          <w:sz w:val="24"/>
          <w:szCs w:val="24"/>
        </w:rPr>
        <w:t xml:space="preserve"> </w:t>
      </w:r>
      <w:r w:rsidRPr="007C1FE1">
        <w:rPr>
          <w:sz w:val="24"/>
          <w:szCs w:val="24"/>
        </w:rPr>
        <w:t>знакомом</w:t>
      </w:r>
      <w:r w:rsidRPr="007C1FE1">
        <w:rPr>
          <w:spacing w:val="1"/>
          <w:sz w:val="24"/>
          <w:szCs w:val="24"/>
        </w:rPr>
        <w:t xml:space="preserve"> </w:t>
      </w:r>
      <w:r w:rsidRPr="007C1FE1">
        <w:rPr>
          <w:sz w:val="24"/>
          <w:szCs w:val="24"/>
        </w:rPr>
        <w:t>материале</w:t>
      </w:r>
      <w:r w:rsidRPr="007C1FE1">
        <w:rPr>
          <w:spacing w:val="-3"/>
          <w:sz w:val="24"/>
          <w:szCs w:val="24"/>
        </w:rPr>
        <w:t xml:space="preserve"> </w:t>
      </w:r>
      <w:r w:rsidRPr="007C1FE1">
        <w:rPr>
          <w:sz w:val="24"/>
          <w:szCs w:val="24"/>
        </w:rPr>
        <w:t>и /</w:t>
      </w:r>
      <w:r w:rsidRPr="007C1FE1">
        <w:rPr>
          <w:spacing w:val="-4"/>
          <w:sz w:val="24"/>
          <w:szCs w:val="24"/>
        </w:rPr>
        <w:t xml:space="preserve"> </w:t>
      </w:r>
      <w:r w:rsidRPr="007C1FE1">
        <w:rPr>
          <w:sz w:val="24"/>
          <w:szCs w:val="24"/>
        </w:rPr>
        <w:t>или содержащие</w:t>
      </w:r>
      <w:r w:rsidRPr="007C1FE1">
        <w:rPr>
          <w:spacing w:val="-3"/>
          <w:sz w:val="24"/>
          <w:szCs w:val="24"/>
        </w:rPr>
        <w:t xml:space="preserve"> </w:t>
      </w:r>
      <w:r w:rsidRPr="007C1FE1">
        <w:rPr>
          <w:sz w:val="24"/>
          <w:szCs w:val="24"/>
        </w:rPr>
        <w:t>некоторые</w:t>
      </w:r>
      <w:r w:rsidRPr="007C1FE1">
        <w:rPr>
          <w:spacing w:val="-3"/>
          <w:sz w:val="24"/>
          <w:szCs w:val="24"/>
        </w:rPr>
        <w:t xml:space="preserve"> </w:t>
      </w:r>
      <w:r w:rsidRPr="007C1FE1">
        <w:rPr>
          <w:sz w:val="24"/>
          <w:szCs w:val="24"/>
        </w:rPr>
        <w:t>незнакомые</w:t>
      </w:r>
      <w:r w:rsidRPr="007C1FE1">
        <w:rPr>
          <w:spacing w:val="2"/>
          <w:sz w:val="24"/>
          <w:szCs w:val="24"/>
        </w:rPr>
        <w:t xml:space="preserve"> </w:t>
      </w:r>
      <w:r w:rsidRPr="007C1FE1">
        <w:rPr>
          <w:sz w:val="24"/>
          <w:szCs w:val="24"/>
        </w:rPr>
        <w:t>слова;</w:t>
      </w:r>
    </w:p>
    <w:p w:rsidR="00816F58" w:rsidRPr="007C1FE1" w:rsidRDefault="00816F58" w:rsidP="00816F58">
      <w:pPr>
        <w:pStyle w:val="a5"/>
        <w:numPr>
          <w:ilvl w:val="1"/>
          <w:numId w:val="6"/>
        </w:numPr>
        <w:tabs>
          <w:tab w:val="left" w:pos="1591"/>
        </w:tabs>
        <w:ind w:right="812" w:firstLine="0"/>
        <w:jc w:val="both"/>
        <w:rPr>
          <w:sz w:val="24"/>
          <w:szCs w:val="24"/>
        </w:rPr>
      </w:pPr>
      <w:r w:rsidRPr="007C1FE1">
        <w:rPr>
          <w:sz w:val="24"/>
          <w:szCs w:val="24"/>
        </w:rPr>
        <w:t>понимать основную информацию услышанного (небольшие тексты и сообщения,</w:t>
      </w:r>
      <w:r w:rsidRPr="007C1FE1">
        <w:rPr>
          <w:spacing w:val="1"/>
          <w:sz w:val="24"/>
          <w:szCs w:val="24"/>
        </w:rPr>
        <w:t xml:space="preserve"> </w:t>
      </w:r>
      <w:r w:rsidRPr="007C1FE1">
        <w:rPr>
          <w:sz w:val="24"/>
          <w:szCs w:val="24"/>
        </w:rPr>
        <w:t>построенные на изученном речевом материале, как при непосредственном общении, так и</w:t>
      </w:r>
      <w:r w:rsidRPr="007C1FE1">
        <w:rPr>
          <w:spacing w:val="1"/>
          <w:sz w:val="24"/>
          <w:szCs w:val="24"/>
        </w:rPr>
        <w:t xml:space="preserve"> </w:t>
      </w:r>
      <w:r w:rsidRPr="007C1FE1">
        <w:rPr>
          <w:sz w:val="24"/>
          <w:szCs w:val="24"/>
        </w:rPr>
        <w:t>при восприят</w:t>
      </w:r>
      <w:proofErr w:type="gramStart"/>
      <w:r w:rsidRPr="007C1FE1">
        <w:rPr>
          <w:sz w:val="24"/>
          <w:szCs w:val="24"/>
        </w:rPr>
        <w:t>ии</w:t>
      </w:r>
      <w:r w:rsidRPr="007C1FE1">
        <w:rPr>
          <w:spacing w:val="1"/>
          <w:sz w:val="24"/>
          <w:szCs w:val="24"/>
        </w:rPr>
        <w:t xml:space="preserve"> </w:t>
      </w:r>
      <w:r w:rsidRPr="007C1FE1">
        <w:rPr>
          <w:sz w:val="24"/>
          <w:szCs w:val="24"/>
        </w:rPr>
        <w:t>ау</w:t>
      </w:r>
      <w:proofErr w:type="gramEnd"/>
      <w:r w:rsidRPr="007C1FE1">
        <w:rPr>
          <w:sz w:val="24"/>
          <w:szCs w:val="24"/>
        </w:rPr>
        <w:t>диозаписи).</w:t>
      </w:r>
    </w:p>
    <w:p w:rsidR="00816F58" w:rsidRPr="007C1FE1" w:rsidRDefault="00816F58" w:rsidP="00816F58">
      <w:pPr>
        <w:ind w:left="880"/>
        <w:jc w:val="both"/>
        <w:rPr>
          <w:i/>
          <w:sz w:val="24"/>
          <w:szCs w:val="24"/>
        </w:rPr>
      </w:pPr>
      <w:r w:rsidRPr="007C1FE1">
        <w:rPr>
          <w:i/>
          <w:sz w:val="24"/>
          <w:szCs w:val="24"/>
        </w:rPr>
        <w:t>Ученик</w:t>
      </w:r>
      <w:r w:rsidRPr="007C1FE1">
        <w:rPr>
          <w:i/>
          <w:spacing w:val="-6"/>
          <w:sz w:val="24"/>
          <w:szCs w:val="24"/>
        </w:rPr>
        <w:t xml:space="preserve"> </w:t>
      </w:r>
      <w:r w:rsidRPr="007C1FE1">
        <w:rPr>
          <w:i/>
          <w:sz w:val="24"/>
          <w:szCs w:val="24"/>
        </w:rPr>
        <w:t>получит возможность</w:t>
      </w:r>
      <w:r w:rsidRPr="007C1FE1">
        <w:rPr>
          <w:i/>
          <w:spacing w:val="-3"/>
          <w:sz w:val="24"/>
          <w:szCs w:val="24"/>
        </w:rPr>
        <w:t xml:space="preserve"> </w:t>
      </w:r>
      <w:r w:rsidRPr="007C1FE1">
        <w:rPr>
          <w:i/>
          <w:sz w:val="24"/>
          <w:szCs w:val="24"/>
        </w:rPr>
        <w:t>научиться:</w:t>
      </w:r>
    </w:p>
    <w:p w:rsidR="00816F58" w:rsidRPr="007C1FE1" w:rsidRDefault="00816F58" w:rsidP="00816F58">
      <w:pPr>
        <w:pStyle w:val="a5"/>
        <w:numPr>
          <w:ilvl w:val="1"/>
          <w:numId w:val="6"/>
        </w:numPr>
        <w:tabs>
          <w:tab w:val="left" w:pos="1591"/>
        </w:tabs>
        <w:ind w:left="1591" w:firstLine="0"/>
        <w:jc w:val="both"/>
        <w:rPr>
          <w:i/>
          <w:sz w:val="24"/>
          <w:szCs w:val="24"/>
        </w:rPr>
      </w:pPr>
      <w:r w:rsidRPr="007C1FE1">
        <w:rPr>
          <w:i/>
          <w:sz w:val="24"/>
          <w:szCs w:val="24"/>
        </w:rPr>
        <w:t>извлекать</w:t>
      </w:r>
      <w:r w:rsidRPr="007C1FE1">
        <w:rPr>
          <w:i/>
          <w:spacing w:val="-4"/>
          <w:sz w:val="24"/>
          <w:szCs w:val="24"/>
        </w:rPr>
        <w:t xml:space="preserve"> </w:t>
      </w:r>
      <w:r w:rsidRPr="007C1FE1">
        <w:rPr>
          <w:i/>
          <w:sz w:val="24"/>
          <w:szCs w:val="24"/>
        </w:rPr>
        <w:t>конкретную</w:t>
      </w:r>
      <w:r w:rsidRPr="007C1FE1">
        <w:rPr>
          <w:i/>
          <w:spacing w:val="-4"/>
          <w:sz w:val="24"/>
          <w:szCs w:val="24"/>
        </w:rPr>
        <w:t xml:space="preserve"> </w:t>
      </w:r>
      <w:r w:rsidRPr="007C1FE1">
        <w:rPr>
          <w:i/>
          <w:sz w:val="24"/>
          <w:szCs w:val="24"/>
        </w:rPr>
        <w:t>информацию</w:t>
      </w:r>
      <w:r w:rsidRPr="007C1FE1">
        <w:rPr>
          <w:i/>
          <w:spacing w:val="-3"/>
          <w:sz w:val="24"/>
          <w:szCs w:val="24"/>
        </w:rPr>
        <w:t xml:space="preserve"> </w:t>
      </w:r>
      <w:r w:rsidRPr="007C1FE1">
        <w:rPr>
          <w:i/>
          <w:sz w:val="24"/>
          <w:szCs w:val="24"/>
        </w:rPr>
        <w:t>из</w:t>
      </w:r>
      <w:r w:rsidRPr="007C1FE1">
        <w:rPr>
          <w:i/>
          <w:spacing w:val="-3"/>
          <w:sz w:val="24"/>
          <w:szCs w:val="24"/>
        </w:rPr>
        <w:t xml:space="preserve"> </w:t>
      </w:r>
      <w:proofErr w:type="gramStart"/>
      <w:r w:rsidRPr="007C1FE1">
        <w:rPr>
          <w:i/>
          <w:sz w:val="24"/>
          <w:szCs w:val="24"/>
        </w:rPr>
        <w:t>услышанного</w:t>
      </w:r>
      <w:proofErr w:type="gramEnd"/>
      <w:r w:rsidRPr="007C1FE1">
        <w:rPr>
          <w:i/>
          <w:sz w:val="24"/>
          <w:szCs w:val="24"/>
        </w:rPr>
        <w:t>;</w:t>
      </w:r>
    </w:p>
    <w:p w:rsidR="00816F58" w:rsidRPr="007C1FE1" w:rsidRDefault="00816F58" w:rsidP="00816F58">
      <w:pPr>
        <w:pStyle w:val="a5"/>
        <w:numPr>
          <w:ilvl w:val="1"/>
          <w:numId w:val="6"/>
        </w:numPr>
        <w:tabs>
          <w:tab w:val="left" w:pos="1591"/>
        </w:tabs>
        <w:ind w:right="815" w:firstLine="0"/>
        <w:jc w:val="both"/>
        <w:rPr>
          <w:i/>
          <w:sz w:val="24"/>
          <w:szCs w:val="24"/>
        </w:rPr>
      </w:pPr>
      <w:r w:rsidRPr="007C1FE1">
        <w:rPr>
          <w:i/>
          <w:sz w:val="24"/>
          <w:szCs w:val="24"/>
        </w:rPr>
        <w:t>понимать на слух разные типы текста (краткие диалоги, описания, рифмовки,</w:t>
      </w:r>
      <w:r w:rsidRPr="007C1FE1">
        <w:rPr>
          <w:i/>
          <w:spacing w:val="1"/>
          <w:sz w:val="24"/>
          <w:szCs w:val="24"/>
        </w:rPr>
        <w:t xml:space="preserve"> </w:t>
      </w:r>
      <w:r w:rsidRPr="007C1FE1">
        <w:rPr>
          <w:i/>
          <w:sz w:val="24"/>
          <w:szCs w:val="24"/>
        </w:rPr>
        <w:t>песни).</w:t>
      </w:r>
    </w:p>
    <w:p w:rsidR="00816F58" w:rsidRPr="007C1FE1" w:rsidRDefault="00816F58" w:rsidP="00816F58">
      <w:pPr>
        <w:pStyle w:val="a3"/>
        <w:jc w:val="both"/>
      </w:pPr>
      <w:r w:rsidRPr="007C1FE1">
        <w:t>В</w:t>
      </w:r>
      <w:r w:rsidRPr="007C1FE1">
        <w:rPr>
          <w:spacing w:val="-3"/>
        </w:rPr>
        <w:t xml:space="preserve"> </w:t>
      </w:r>
      <w:r w:rsidRPr="007C1FE1">
        <w:t>чтении</w:t>
      </w:r>
      <w:r w:rsidRPr="007C1FE1">
        <w:rPr>
          <w:spacing w:val="-1"/>
        </w:rPr>
        <w:t xml:space="preserve"> </w:t>
      </w:r>
      <w:r w:rsidRPr="007C1FE1">
        <w:t>ученик</w:t>
      </w:r>
      <w:r w:rsidRPr="007C1FE1">
        <w:rPr>
          <w:spacing w:val="-4"/>
        </w:rPr>
        <w:t xml:space="preserve"> </w:t>
      </w:r>
      <w:r w:rsidRPr="007C1FE1">
        <w:t>овладеет</w:t>
      </w:r>
      <w:r w:rsidRPr="007C1FE1">
        <w:rPr>
          <w:spacing w:val="-2"/>
        </w:rPr>
        <w:t xml:space="preserve"> </w:t>
      </w:r>
      <w:r w:rsidRPr="007C1FE1">
        <w:t>техникой</w:t>
      </w:r>
      <w:r w:rsidRPr="007C1FE1">
        <w:rPr>
          <w:spacing w:val="-1"/>
        </w:rPr>
        <w:t xml:space="preserve"> </w:t>
      </w:r>
      <w:r w:rsidRPr="007C1FE1">
        <w:t>чтения,</w:t>
      </w:r>
      <w:r w:rsidRPr="007C1FE1">
        <w:rPr>
          <w:spacing w:val="-2"/>
        </w:rPr>
        <w:t xml:space="preserve"> </w:t>
      </w:r>
      <w:r w:rsidRPr="007C1FE1">
        <w:t>т.е.</w:t>
      </w:r>
      <w:r w:rsidRPr="007C1FE1">
        <w:rPr>
          <w:spacing w:val="-3"/>
        </w:rPr>
        <w:t xml:space="preserve"> </w:t>
      </w:r>
      <w:r w:rsidRPr="007C1FE1">
        <w:t>научится:</w:t>
      </w:r>
    </w:p>
    <w:p w:rsidR="00816F58" w:rsidRPr="007C1FE1" w:rsidRDefault="00816F58" w:rsidP="00816F58">
      <w:pPr>
        <w:pStyle w:val="a5"/>
        <w:numPr>
          <w:ilvl w:val="1"/>
          <w:numId w:val="6"/>
        </w:numPr>
        <w:tabs>
          <w:tab w:val="left" w:pos="1591"/>
        </w:tabs>
        <w:ind w:left="1591" w:firstLine="0"/>
        <w:jc w:val="both"/>
        <w:rPr>
          <w:sz w:val="24"/>
          <w:szCs w:val="24"/>
        </w:rPr>
      </w:pPr>
      <w:r w:rsidRPr="007C1FE1">
        <w:rPr>
          <w:sz w:val="24"/>
          <w:szCs w:val="24"/>
        </w:rPr>
        <w:t>соблюдать</w:t>
      </w:r>
      <w:r w:rsidRPr="007C1FE1">
        <w:rPr>
          <w:spacing w:val="-2"/>
          <w:sz w:val="24"/>
          <w:szCs w:val="24"/>
        </w:rPr>
        <w:t xml:space="preserve"> </w:t>
      </w:r>
      <w:r w:rsidRPr="007C1FE1">
        <w:rPr>
          <w:sz w:val="24"/>
          <w:szCs w:val="24"/>
        </w:rPr>
        <w:t>правильное</w:t>
      </w:r>
      <w:r w:rsidRPr="007C1FE1">
        <w:rPr>
          <w:spacing w:val="-3"/>
          <w:sz w:val="24"/>
          <w:szCs w:val="24"/>
        </w:rPr>
        <w:t xml:space="preserve"> </w:t>
      </w:r>
      <w:r w:rsidRPr="007C1FE1">
        <w:rPr>
          <w:sz w:val="24"/>
          <w:szCs w:val="24"/>
        </w:rPr>
        <w:t>ударение</w:t>
      </w:r>
      <w:r w:rsidRPr="007C1FE1">
        <w:rPr>
          <w:spacing w:val="-3"/>
          <w:sz w:val="24"/>
          <w:szCs w:val="24"/>
        </w:rPr>
        <w:t xml:space="preserve"> </w:t>
      </w:r>
      <w:r w:rsidRPr="007C1FE1">
        <w:rPr>
          <w:sz w:val="24"/>
          <w:szCs w:val="24"/>
        </w:rPr>
        <w:t>в словах,</w:t>
      </w:r>
      <w:r w:rsidRPr="007C1FE1">
        <w:rPr>
          <w:spacing w:val="4"/>
          <w:sz w:val="24"/>
          <w:szCs w:val="24"/>
        </w:rPr>
        <w:t xml:space="preserve"> </w:t>
      </w:r>
      <w:r w:rsidRPr="007C1FE1">
        <w:rPr>
          <w:sz w:val="24"/>
          <w:szCs w:val="24"/>
        </w:rPr>
        <w:t>фразах,</w:t>
      </w:r>
      <w:r w:rsidRPr="007C1FE1">
        <w:rPr>
          <w:spacing w:val="-2"/>
          <w:sz w:val="24"/>
          <w:szCs w:val="24"/>
        </w:rPr>
        <w:t xml:space="preserve"> </w:t>
      </w:r>
      <w:r w:rsidRPr="007C1FE1">
        <w:rPr>
          <w:sz w:val="24"/>
          <w:szCs w:val="24"/>
        </w:rPr>
        <w:t>интонацию</w:t>
      </w:r>
      <w:r w:rsidRPr="007C1FE1">
        <w:rPr>
          <w:spacing w:val="-6"/>
          <w:sz w:val="24"/>
          <w:szCs w:val="24"/>
        </w:rPr>
        <w:t xml:space="preserve"> </w:t>
      </w:r>
      <w:r w:rsidRPr="007C1FE1">
        <w:rPr>
          <w:sz w:val="24"/>
          <w:szCs w:val="24"/>
        </w:rPr>
        <w:t>в целом;</w:t>
      </w:r>
    </w:p>
    <w:p w:rsidR="00816F58" w:rsidRPr="007C1FE1" w:rsidRDefault="00816F58" w:rsidP="00816F58">
      <w:pPr>
        <w:pStyle w:val="a5"/>
        <w:numPr>
          <w:ilvl w:val="1"/>
          <w:numId w:val="6"/>
        </w:numPr>
        <w:tabs>
          <w:tab w:val="left" w:pos="1591"/>
        </w:tabs>
        <w:ind w:right="807" w:firstLine="0"/>
        <w:jc w:val="both"/>
        <w:rPr>
          <w:sz w:val="24"/>
          <w:szCs w:val="24"/>
        </w:rPr>
      </w:pPr>
      <w:r w:rsidRPr="007C1FE1">
        <w:rPr>
          <w:sz w:val="24"/>
          <w:szCs w:val="24"/>
        </w:rPr>
        <w:t>читать</w:t>
      </w:r>
      <w:r w:rsidRPr="007C1FE1">
        <w:rPr>
          <w:spacing w:val="-8"/>
          <w:sz w:val="24"/>
          <w:szCs w:val="24"/>
        </w:rPr>
        <w:t xml:space="preserve"> </w:t>
      </w:r>
      <w:r w:rsidRPr="007C1FE1">
        <w:rPr>
          <w:sz w:val="24"/>
          <w:szCs w:val="24"/>
        </w:rPr>
        <w:t>про</w:t>
      </w:r>
      <w:r w:rsidRPr="007C1FE1">
        <w:rPr>
          <w:spacing w:val="-8"/>
          <w:sz w:val="24"/>
          <w:szCs w:val="24"/>
        </w:rPr>
        <w:t xml:space="preserve"> </w:t>
      </w:r>
      <w:r w:rsidRPr="007C1FE1">
        <w:rPr>
          <w:sz w:val="24"/>
          <w:szCs w:val="24"/>
        </w:rPr>
        <w:t>себя</w:t>
      </w:r>
      <w:r w:rsidRPr="007C1FE1">
        <w:rPr>
          <w:spacing w:val="-9"/>
          <w:sz w:val="24"/>
          <w:szCs w:val="24"/>
        </w:rPr>
        <w:t xml:space="preserve"> </w:t>
      </w:r>
      <w:r w:rsidRPr="007C1FE1">
        <w:rPr>
          <w:sz w:val="24"/>
          <w:szCs w:val="24"/>
        </w:rPr>
        <w:t>и</w:t>
      </w:r>
      <w:r w:rsidRPr="007C1FE1">
        <w:rPr>
          <w:spacing w:val="-6"/>
          <w:sz w:val="24"/>
          <w:szCs w:val="24"/>
        </w:rPr>
        <w:t xml:space="preserve"> </w:t>
      </w:r>
      <w:r w:rsidRPr="007C1FE1">
        <w:rPr>
          <w:sz w:val="24"/>
          <w:szCs w:val="24"/>
        </w:rPr>
        <w:t>понимать</w:t>
      </w:r>
      <w:r w:rsidRPr="007C1FE1">
        <w:rPr>
          <w:spacing w:val="-8"/>
          <w:sz w:val="24"/>
          <w:szCs w:val="24"/>
        </w:rPr>
        <w:t xml:space="preserve"> </w:t>
      </w:r>
      <w:r w:rsidRPr="007C1FE1">
        <w:rPr>
          <w:sz w:val="24"/>
          <w:szCs w:val="24"/>
        </w:rPr>
        <w:t>основное</w:t>
      </w:r>
      <w:r w:rsidRPr="007C1FE1">
        <w:rPr>
          <w:spacing w:val="-9"/>
          <w:sz w:val="24"/>
          <w:szCs w:val="24"/>
        </w:rPr>
        <w:t xml:space="preserve"> </w:t>
      </w:r>
      <w:r w:rsidRPr="007C1FE1">
        <w:rPr>
          <w:sz w:val="24"/>
          <w:szCs w:val="24"/>
        </w:rPr>
        <w:t>содержание</w:t>
      </w:r>
      <w:r w:rsidRPr="007C1FE1">
        <w:rPr>
          <w:spacing w:val="-5"/>
          <w:sz w:val="24"/>
          <w:szCs w:val="24"/>
        </w:rPr>
        <w:t xml:space="preserve"> </w:t>
      </w:r>
      <w:r w:rsidRPr="007C1FE1">
        <w:rPr>
          <w:sz w:val="24"/>
          <w:szCs w:val="24"/>
        </w:rPr>
        <w:t>несложных</w:t>
      </w:r>
      <w:r w:rsidRPr="007C1FE1">
        <w:rPr>
          <w:spacing w:val="-8"/>
          <w:sz w:val="24"/>
          <w:szCs w:val="24"/>
        </w:rPr>
        <w:t xml:space="preserve"> </w:t>
      </w:r>
      <w:r w:rsidRPr="007C1FE1">
        <w:rPr>
          <w:sz w:val="24"/>
          <w:szCs w:val="24"/>
        </w:rPr>
        <w:t>текстов,</w:t>
      </w:r>
      <w:r w:rsidRPr="007C1FE1">
        <w:rPr>
          <w:spacing w:val="-9"/>
          <w:sz w:val="24"/>
          <w:szCs w:val="24"/>
        </w:rPr>
        <w:t xml:space="preserve"> </w:t>
      </w:r>
      <w:r w:rsidRPr="007C1FE1">
        <w:rPr>
          <w:sz w:val="24"/>
          <w:szCs w:val="24"/>
        </w:rPr>
        <w:t>доступных</w:t>
      </w:r>
      <w:r w:rsidRPr="007C1FE1">
        <w:rPr>
          <w:spacing w:val="-8"/>
          <w:sz w:val="24"/>
          <w:szCs w:val="24"/>
        </w:rPr>
        <w:t xml:space="preserve"> </w:t>
      </w:r>
      <w:r w:rsidRPr="007C1FE1">
        <w:rPr>
          <w:sz w:val="24"/>
          <w:szCs w:val="24"/>
        </w:rPr>
        <w:t>по</w:t>
      </w:r>
      <w:r w:rsidRPr="007C1FE1">
        <w:rPr>
          <w:spacing w:val="-58"/>
          <w:sz w:val="24"/>
          <w:szCs w:val="24"/>
        </w:rPr>
        <w:t xml:space="preserve"> </w:t>
      </w:r>
      <w:r w:rsidRPr="007C1FE1">
        <w:rPr>
          <w:sz w:val="24"/>
          <w:szCs w:val="24"/>
        </w:rPr>
        <w:t>содержанию</w:t>
      </w:r>
      <w:r w:rsidRPr="007C1FE1">
        <w:rPr>
          <w:spacing w:val="1"/>
          <w:sz w:val="24"/>
          <w:szCs w:val="24"/>
        </w:rPr>
        <w:t xml:space="preserve"> </w:t>
      </w:r>
      <w:r w:rsidRPr="007C1FE1">
        <w:rPr>
          <w:sz w:val="24"/>
          <w:szCs w:val="24"/>
        </w:rPr>
        <w:t>учащимся</w:t>
      </w:r>
      <w:r w:rsidRPr="007C1FE1">
        <w:rPr>
          <w:spacing w:val="1"/>
          <w:sz w:val="24"/>
          <w:szCs w:val="24"/>
        </w:rPr>
        <w:t xml:space="preserve"> </w:t>
      </w:r>
      <w:r w:rsidRPr="007C1FE1">
        <w:rPr>
          <w:sz w:val="24"/>
          <w:szCs w:val="24"/>
        </w:rPr>
        <w:t>начальной</w:t>
      </w:r>
      <w:r w:rsidRPr="007C1FE1">
        <w:rPr>
          <w:spacing w:val="1"/>
          <w:sz w:val="24"/>
          <w:szCs w:val="24"/>
        </w:rPr>
        <w:t xml:space="preserve"> </w:t>
      </w:r>
      <w:r w:rsidRPr="007C1FE1">
        <w:rPr>
          <w:sz w:val="24"/>
          <w:szCs w:val="24"/>
        </w:rPr>
        <w:t>школы,</w:t>
      </w:r>
      <w:r w:rsidRPr="007C1FE1">
        <w:rPr>
          <w:spacing w:val="1"/>
          <w:sz w:val="24"/>
          <w:szCs w:val="24"/>
        </w:rPr>
        <w:t xml:space="preserve"> </w:t>
      </w:r>
      <w:r w:rsidRPr="007C1FE1">
        <w:rPr>
          <w:sz w:val="24"/>
          <w:szCs w:val="24"/>
        </w:rPr>
        <w:t>находить</w:t>
      </w:r>
      <w:r w:rsidRPr="007C1FE1">
        <w:rPr>
          <w:spacing w:val="1"/>
          <w:sz w:val="24"/>
          <w:szCs w:val="24"/>
        </w:rPr>
        <w:t xml:space="preserve"> </w:t>
      </w:r>
      <w:r w:rsidRPr="007C1FE1">
        <w:rPr>
          <w:sz w:val="24"/>
          <w:szCs w:val="24"/>
        </w:rPr>
        <w:t>в</w:t>
      </w:r>
      <w:r w:rsidRPr="007C1FE1">
        <w:rPr>
          <w:spacing w:val="1"/>
          <w:sz w:val="24"/>
          <w:szCs w:val="24"/>
        </w:rPr>
        <w:t xml:space="preserve"> </w:t>
      </w:r>
      <w:r w:rsidRPr="007C1FE1">
        <w:rPr>
          <w:sz w:val="24"/>
          <w:szCs w:val="24"/>
        </w:rPr>
        <w:t>них</w:t>
      </w:r>
      <w:r w:rsidRPr="007C1FE1">
        <w:rPr>
          <w:spacing w:val="1"/>
          <w:sz w:val="24"/>
          <w:szCs w:val="24"/>
        </w:rPr>
        <w:t xml:space="preserve"> </w:t>
      </w:r>
      <w:r w:rsidRPr="007C1FE1">
        <w:rPr>
          <w:sz w:val="24"/>
          <w:szCs w:val="24"/>
        </w:rPr>
        <w:t>необходимую</w:t>
      </w:r>
      <w:r w:rsidRPr="007C1FE1">
        <w:rPr>
          <w:spacing w:val="1"/>
          <w:sz w:val="24"/>
          <w:szCs w:val="24"/>
        </w:rPr>
        <w:t xml:space="preserve"> </w:t>
      </w:r>
      <w:r w:rsidRPr="007C1FE1">
        <w:rPr>
          <w:sz w:val="24"/>
          <w:szCs w:val="24"/>
        </w:rPr>
        <w:t>или</w:t>
      </w:r>
      <w:r w:rsidRPr="007C1FE1">
        <w:rPr>
          <w:spacing w:val="1"/>
          <w:sz w:val="24"/>
          <w:szCs w:val="24"/>
        </w:rPr>
        <w:t xml:space="preserve"> </w:t>
      </w:r>
      <w:r w:rsidRPr="007C1FE1">
        <w:rPr>
          <w:sz w:val="24"/>
          <w:szCs w:val="24"/>
        </w:rPr>
        <w:t>интересующую</w:t>
      </w:r>
      <w:r w:rsidRPr="007C1FE1">
        <w:rPr>
          <w:spacing w:val="-1"/>
          <w:sz w:val="24"/>
          <w:szCs w:val="24"/>
        </w:rPr>
        <w:t xml:space="preserve"> </w:t>
      </w:r>
      <w:r w:rsidRPr="007C1FE1">
        <w:rPr>
          <w:sz w:val="24"/>
          <w:szCs w:val="24"/>
        </w:rPr>
        <w:t>информацию,</w:t>
      </w:r>
      <w:r w:rsidRPr="007C1FE1">
        <w:rPr>
          <w:spacing w:val="-1"/>
          <w:sz w:val="24"/>
          <w:szCs w:val="24"/>
        </w:rPr>
        <w:t xml:space="preserve"> </w:t>
      </w:r>
      <w:r w:rsidRPr="007C1FE1">
        <w:rPr>
          <w:sz w:val="24"/>
          <w:szCs w:val="24"/>
        </w:rPr>
        <w:t>пользуясь</w:t>
      </w:r>
      <w:r w:rsidRPr="007C1FE1">
        <w:rPr>
          <w:spacing w:val="-1"/>
          <w:sz w:val="24"/>
          <w:szCs w:val="24"/>
        </w:rPr>
        <w:t xml:space="preserve"> </w:t>
      </w:r>
      <w:r w:rsidRPr="007C1FE1">
        <w:rPr>
          <w:sz w:val="24"/>
          <w:szCs w:val="24"/>
        </w:rPr>
        <w:t>приемами ознакомительного</w:t>
      </w:r>
      <w:r w:rsidRPr="007C1FE1">
        <w:rPr>
          <w:spacing w:val="-1"/>
          <w:sz w:val="24"/>
          <w:szCs w:val="24"/>
        </w:rPr>
        <w:t xml:space="preserve"> </w:t>
      </w:r>
      <w:r w:rsidRPr="007C1FE1">
        <w:rPr>
          <w:sz w:val="24"/>
          <w:szCs w:val="24"/>
        </w:rPr>
        <w:t>чтения;</w:t>
      </w:r>
    </w:p>
    <w:p w:rsidR="00816F58" w:rsidRPr="007C1FE1" w:rsidRDefault="00816F58" w:rsidP="00816F58">
      <w:pPr>
        <w:pStyle w:val="a5"/>
        <w:numPr>
          <w:ilvl w:val="1"/>
          <w:numId w:val="6"/>
        </w:numPr>
        <w:tabs>
          <w:tab w:val="left" w:pos="1590"/>
          <w:tab w:val="left" w:pos="1591"/>
        </w:tabs>
        <w:ind w:right="2486" w:firstLine="0"/>
        <w:jc w:val="both"/>
        <w:rPr>
          <w:i/>
          <w:sz w:val="24"/>
          <w:szCs w:val="24"/>
        </w:rPr>
      </w:pPr>
      <w:r w:rsidRPr="007C1FE1">
        <w:rPr>
          <w:sz w:val="24"/>
          <w:szCs w:val="24"/>
        </w:rPr>
        <w:t>пользоваться справочными материалами (англо-русским словарем).</w:t>
      </w:r>
      <w:r w:rsidRPr="007C1FE1">
        <w:rPr>
          <w:spacing w:val="-57"/>
          <w:sz w:val="24"/>
          <w:szCs w:val="24"/>
        </w:rPr>
        <w:t xml:space="preserve"> </w:t>
      </w:r>
      <w:r w:rsidRPr="007C1FE1">
        <w:rPr>
          <w:sz w:val="24"/>
          <w:szCs w:val="24"/>
        </w:rPr>
        <w:t>Ученик</w:t>
      </w:r>
      <w:r w:rsidRPr="007C1FE1">
        <w:rPr>
          <w:spacing w:val="-2"/>
          <w:sz w:val="24"/>
          <w:szCs w:val="24"/>
        </w:rPr>
        <w:t xml:space="preserve"> </w:t>
      </w:r>
      <w:r w:rsidRPr="007C1FE1">
        <w:rPr>
          <w:i/>
          <w:sz w:val="24"/>
          <w:szCs w:val="24"/>
        </w:rPr>
        <w:t>получит</w:t>
      </w:r>
      <w:r w:rsidRPr="007C1FE1">
        <w:rPr>
          <w:i/>
          <w:spacing w:val="1"/>
          <w:sz w:val="24"/>
          <w:szCs w:val="24"/>
        </w:rPr>
        <w:t xml:space="preserve"> </w:t>
      </w:r>
      <w:r w:rsidRPr="007C1FE1">
        <w:rPr>
          <w:i/>
          <w:sz w:val="24"/>
          <w:szCs w:val="24"/>
        </w:rPr>
        <w:t>возможность научиться:</w:t>
      </w:r>
    </w:p>
    <w:p w:rsidR="00816F58" w:rsidRPr="007C1FE1" w:rsidRDefault="00816F58" w:rsidP="00816F58">
      <w:pPr>
        <w:pStyle w:val="a5"/>
        <w:numPr>
          <w:ilvl w:val="1"/>
          <w:numId w:val="6"/>
        </w:numPr>
        <w:tabs>
          <w:tab w:val="left" w:pos="1590"/>
          <w:tab w:val="left" w:pos="1591"/>
        </w:tabs>
        <w:ind w:right="815" w:firstLine="0"/>
        <w:jc w:val="both"/>
        <w:rPr>
          <w:i/>
          <w:sz w:val="24"/>
          <w:szCs w:val="24"/>
        </w:rPr>
      </w:pPr>
      <w:r w:rsidRPr="007C1FE1">
        <w:rPr>
          <w:i/>
          <w:sz w:val="24"/>
          <w:szCs w:val="24"/>
        </w:rPr>
        <w:t>читать</w:t>
      </w:r>
      <w:r w:rsidRPr="007C1FE1">
        <w:rPr>
          <w:i/>
          <w:spacing w:val="12"/>
          <w:sz w:val="24"/>
          <w:szCs w:val="24"/>
        </w:rPr>
        <w:t xml:space="preserve"> </w:t>
      </w:r>
      <w:r w:rsidRPr="007C1FE1">
        <w:rPr>
          <w:i/>
          <w:sz w:val="24"/>
          <w:szCs w:val="24"/>
        </w:rPr>
        <w:t>выразительно</w:t>
      </w:r>
      <w:r w:rsidRPr="007C1FE1">
        <w:rPr>
          <w:i/>
          <w:spacing w:val="12"/>
          <w:sz w:val="24"/>
          <w:szCs w:val="24"/>
        </w:rPr>
        <w:t xml:space="preserve"> </w:t>
      </w:r>
      <w:r w:rsidRPr="007C1FE1">
        <w:rPr>
          <w:i/>
          <w:sz w:val="24"/>
          <w:szCs w:val="24"/>
        </w:rPr>
        <w:t>вслух</w:t>
      </w:r>
      <w:r w:rsidRPr="007C1FE1">
        <w:rPr>
          <w:i/>
          <w:spacing w:val="11"/>
          <w:sz w:val="24"/>
          <w:szCs w:val="24"/>
        </w:rPr>
        <w:t xml:space="preserve"> </w:t>
      </w:r>
      <w:r w:rsidRPr="007C1FE1">
        <w:rPr>
          <w:i/>
          <w:sz w:val="24"/>
          <w:szCs w:val="24"/>
        </w:rPr>
        <w:t>небольшие</w:t>
      </w:r>
      <w:r w:rsidRPr="007C1FE1">
        <w:rPr>
          <w:i/>
          <w:spacing w:val="15"/>
          <w:sz w:val="24"/>
          <w:szCs w:val="24"/>
        </w:rPr>
        <w:t xml:space="preserve"> </w:t>
      </w:r>
      <w:r w:rsidRPr="007C1FE1">
        <w:rPr>
          <w:i/>
          <w:sz w:val="24"/>
          <w:szCs w:val="24"/>
        </w:rPr>
        <w:t>тексты,</w:t>
      </w:r>
      <w:r w:rsidRPr="007C1FE1">
        <w:rPr>
          <w:i/>
          <w:spacing w:val="12"/>
          <w:sz w:val="24"/>
          <w:szCs w:val="24"/>
        </w:rPr>
        <w:t xml:space="preserve"> </w:t>
      </w:r>
      <w:r w:rsidRPr="007C1FE1">
        <w:rPr>
          <w:i/>
          <w:sz w:val="24"/>
          <w:szCs w:val="24"/>
        </w:rPr>
        <w:t>содержащие</w:t>
      </w:r>
      <w:r w:rsidRPr="007C1FE1">
        <w:rPr>
          <w:i/>
          <w:spacing w:val="11"/>
          <w:sz w:val="24"/>
          <w:szCs w:val="24"/>
        </w:rPr>
        <w:t xml:space="preserve"> </w:t>
      </w:r>
      <w:r w:rsidRPr="007C1FE1">
        <w:rPr>
          <w:i/>
          <w:sz w:val="24"/>
          <w:szCs w:val="24"/>
        </w:rPr>
        <w:t>изученный</w:t>
      </w:r>
      <w:r w:rsidRPr="007C1FE1">
        <w:rPr>
          <w:i/>
          <w:spacing w:val="12"/>
          <w:sz w:val="24"/>
          <w:szCs w:val="24"/>
        </w:rPr>
        <w:t xml:space="preserve"> </w:t>
      </w:r>
      <w:r w:rsidRPr="007C1FE1">
        <w:rPr>
          <w:i/>
          <w:sz w:val="24"/>
          <w:szCs w:val="24"/>
        </w:rPr>
        <w:t>языковой</w:t>
      </w:r>
      <w:r w:rsidRPr="007C1FE1">
        <w:rPr>
          <w:i/>
          <w:spacing w:val="-57"/>
          <w:sz w:val="24"/>
          <w:szCs w:val="24"/>
        </w:rPr>
        <w:t xml:space="preserve"> </w:t>
      </w:r>
      <w:r w:rsidRPr="007C1FE1">
        <w:rPr>
          <w:i/>
          <w:sz w:val="24"/>
          <w:szCs w:val="24"/>
        </w:rPr>
        <w:t>материал;</w:t>
      </w:r>
    </w:p>
    <w:p w:rsidR="00816F58" w:rsidRPr="007C1FE1" w:rsidRDefault="00816F58" w:rsidP="00816F58">
      <w:pPr>
        <w:pStyle w:val="a5"/>
        <w:numPr>
          <w:ilvl w:val="1"/>
          <w:numId w:val="6"/>
        </w:numPr>
        <w:tabs>
          <w:tab w:val="left" w:pos="1591"/>
        </w:tabs>
        <w:ind w:right="809" w:firstLine="0"/>
        <w:jc w:val="both"/>
        <w:rPr>
          <w:i/>
          <w:sz w:val="24"/>
          <w:szCs w:val="24"/>
        </w:rPr>
      </w:pPr>
      <w:r w:rsidRPr="007C1FE1">
        <w:rPr>
          <w:i/>
          <w:sz w:val="24"/>
          <w:szCs w:val="24"/>
        </w:rPr>
        <w:t>читать про себя и понимать полностью учебные тексты, содержащие изученный</w:t>
      </w:r>
      <w:r w:rsidRPr="007C1FE1">
        <w:rPr>
          <w:i/>
          <w:spacing w:val="1"/>
          <w:sz w:val="24"/>
          <w:szCs w:val="24"/>
        </w:rPr>
        <w:t xml:space="preserve"> </w:t>
      </w:r>
      <w:r w:rsidRPr="007C1FE1">
        <w:rPr>
          <w:i/>
          <w:sz w:val="24"/>
          <w:szCs w:val="24"/>
        </w:rPr>
        <w:t>языковой материал, а также тексты, включающие отдельные новые слова, пользуясь</w:t>
      </w:r>
      <w:r w:rsidRPr="007C1FE1">
        <w:rPr>
          <w:i/>
          <w:spacing w:val="1"/>
          <w:sz w:val="24"/>
          <w:szCs w:val="24"/>
        </w:rPr>
        <w:t xml:space="preserve"> </w:t>
      </w:r>
      <w:r w:rsidRPr="007C1FE1">
        <w:rPr>
          <w:i/>
          <w:sz w:val="24"/>
          <w:szCs w:val="24"/>
        </w:rPr>
        <w:t>приемами</w:t>
      </w:r>
      <w:r w:rsidRPr="007C1FE1">
        <w:rPr>
          <w:i/>
          <w:spacing w:val="-1"/>
          <w:sz w:val="24"/>
          <w:szCs w:val="24"/>
        </w:rPr>
        <w:t xml:space="preserve"> </w:t>
      </w:r>
      <w:r w:rsidRPr="007C1FE1">
        <w:rPr>
          <w:i/>
          <w:sz w:val="24"/>
          <w:szCs w:val="24"/>
        </w:rPr>
        <w:t>изучающего чтения;</w:t>
      </w:r>
    </w:p>
    <w:p w:rsidR="00816F58" w:rsidRPr="007C1FE1" w:rsidRDefault="00816F58" w:rsidP="00816F58">
      <w:pPr>
        <w:pStyle w:val="a5"/>
        <w:numPr>
          <w:ilvl w:val="1"/>
          <w:numId w:val="6"/>
        </w:numPr>
        <w:tabs>
          <w:tab w:val="left" w:pos="1591"/>
        </w:tabs>
        <w:ind w:right="810" w:firstLine="0"/>
        <w:jc w:val="both"/>
        <w:rPr>
          <w:i/>
          <w:sz w:val="24"/>
          <w:szCs w:val="24"/>
        </w:rPr>
      </w:pPr>
      <w:r w:rsidRPr="007C1FE1">
        <w:rPr>
          <w:i/>
          <w:sz w:val="24"/>
          <w:szCs w:val="24"/>
        </w:rPr>
        <w:t>определять</w:t>
      </w:r>
      <w:r w:rsidRPr="007C1FE1">
        <w:rPr>
          <w:i/>
          <w:spacing w:val="1"/>
          <w:sz w:val="24"/>
          <w:szCs w:val="24"/>
        </w:rPr>
        <w:t xml:space="preserve"> </w:t>
      </w:r>
      <w:r w:rsidRPr="007C1FE1">
        <w:rPr>
          <w:i/>
          <w:sz w:val="24"/>
          <w:szCs w:val="24"/>
        </w:rPr>
        <w:t>значение</w:t>
      </w:r>
      <w:r w:rsidRPr="007C1FE1">
        <w:rPr>
          <w:i/>
          <w:spacing w:val="1"/>
          <w:sz w:val="24"/>
          <w:szCs w:val="24"/>
        </w:rPr>
        <w:t xml:space="preserve"> </w:t>
      </w:r>
      <w:r w:rsidRPr="007C1FE1">
        <w:rPr>
          <w:i/>
          <w:sz w:val="24"/>
          <w:szCs w:val="24"/>
        </w:rPr>
        <w:t>незнакомых</w:t>
      </w:r>
      <w:r w:rsidRPr="007C1FE1">
        <w:rPr>
          <w:i/>
          <w:spacing w:val="1"/>
          <w:sz w:val="24"/>
          <w:szCs w:val="24"/>
        </w:rPr>
        <w:t xml:space="preserve"> </w:t>
      </w:r>
      <w:r w:rsidRPr="007C1FE1">
        <w:rPr>
          <w:i/>
          <w:sz w:val="24"/>
          <w:szCs w:val="24"/>
        </w:rPr>
        <w:t>слов</w:t>
      </w:r>
      <w:r w:rsidRPr="007C1FE1">
        <w:rPr>
          <w:i/>
          <w:spacing w:val="1"/>
          <w:sz w:val="24"/>
          <w:szCs w:val="24"/>
        </w:rPr>
        <w:t xml:space="preserve"> </w:t>
      </w:r>
      <w:r w:rsidRPr="007C1FE1">
        <w:rPr>
          <w:i/>
          <w:sz w:val="24"/>
          <w:szCs w:val="24"/>
        </w:rPr>
        <w:t>по</w:t>
      </w:r>
      <w:r w:rsidRPr="007C1FE1">
        <w:rPr>
          <w:i/>
          <w:spacing w:val="1"/>
          <w:sz w:val="24"/>
          <w:szCs w:val="24"/>
        </w:rPr>
        <w:t xml:space="preserve"> </w:t>
      </w:r>
      <w:r w:rsidRPr="007C1FE1">
        <w:rPr>
          <w:i/>
          <w:sz w:val="24"/>
          <w:szCs w:val="24"/>
        </w:rPr>
        <w:t>словообразовательным</w:t>
      </w:r>
      <w:r w:rsidRPr="007C1FE1">
        <w:rPr>
          <w:i/>
          <w:spacing w:val="1"/>
          <w:sz w:val="24"/>
          <w:szCs w:val="24"/>
        </w:rPr>
        <w:t xml:space="preserve"> </w:t>
      </w:r>
      <w:r w:rsidRPr="007C1FE1">
        <w:rPr>
          <w:i/>
          <w:sz w:val="24"/>
          <w:szCs w:val="24"/>
        </w:rPr>
        <w:t>элементам</w:t>
      </w:r>
      <w:r w:rsidRPr="007C1FE1">
        <w:rPr>
          <w:i/>
          <w:spacing w:val="-57"/>
          <w:sz w:val="24"/>
          <w:szCs w:val="24"/>
        </w:rPr>
        <w:t xml:space="preserve"> </w:t>
      </w:r>
      <w:r w:rsidRPr="007C1FE1">
        <w:rPr>
          <w:i/>
          <w:spacing w:val="-1"/>
          <w:sz w:val="24"/>
          <w:szCs w:val="24"/>
        </w:rPr>
        <w:t>(приставки,</w:t>
      </w:r>
      <w:r w:rsidRPr="007C1FE1">
        <w:rPr>
          <w:i/>
          <w:spacing w:val="-16"/>
          <w:sz w:val="24"/>
          <w:szCs w:val="24"/>
        </w:rPr>
        <w:t xml:space="preserve"> </w:t>
      </w:r>
      <w:r w:rsidRPr="007C1FE1">
        <w:rPr>
          <w:i/>
          <w:spacing w:val="-1"/>
          <w:sz w:val="24"/>
          <w:szCs w:val="24"/>
        </w:rPr>
        <w:t>суффиксы)</w:t>
      </w:r>
      <w:r w:rsidRPr="007C1FE1">
        <w:rPr>
          <w:i/>
          <w:spacing w:val="-14"/>
          <w:sz w:val="24"/>
          <w:szCs w:val="24"/>
        </w:rPr>
        <w:t xml:space="preserve"> </w:t>
      </w:r>
      <w:r w:rsidRPr="007C1FE1">
        <w:rPr>
          <w:i/>
          <w:sz w:val="24"/>
          <w:szCs w:val="24"/>
        </w:rPr>
        <w:t>и</w:t>
      </w:r>
      <w:r w:rsidRPr="007C1FE1">
        <w:rPr>
          <w:i/>
          <w:spacing w:val="-15"/>
          <w:sz w:val="24"/>
          <w:szCs w:val="24"/>
        </w:rPr>
        <w:t xml:space="preserve"> </w:t>
      </w:r>
      <w:r w:rsidRPr="007C1FE1">
        <w:rPr>
          <w:i/>
          <w:sz w:val="24"/>
          <w:szCs w:val="24"/>
        </w:rPr>
        <w:t>по</w:t>
      </w:r>
      <w:r w:rsidRPr="007C1FE1">
        <w:rPr>
          <w:i/>
          <w:spacing w:val="-16"/>
          <w:sz w:val="24"/>
          <w:szCs w:val="24"/>
        </w:rPr>
        <w:t xml:space="preserve"> </w:t>
      </w:r>
      <w:r w:rsidRPr="007C1FE1">
        <w:rPr>
          <w:i/>
          <w:sz w:val="24"/>
          <w:szCs w:val="24"/>
        </w:rPr>
        <w:t>известным</w:t>
      </w:r>
      <w:r w:rsidRPr="007C1FE1">
        <w:rPr>
          <w:i/>
          <w:spacing w:val="-13"/>
          <w:sz w:val="24"/>
          <w:szCs w:val="24"/>
        </w:rPr>
        <w:t xml:space="preserve"> </w:t>
      </w:r>
      <w:r w:rsidRPr="007C1FE1">
        <w:rPr>
          <w:i/>
          <w:sz w:val="24"/>
          <w:szCs w:val="24"/>
        </w:rPr>
        <w:t>составляющим</w:t>
      </w:r>
      <w:r w:rsidRPr="007C1FE1">
        <w:rPr>
          <w:i/>
          <w:spacing w:val="-13"/>
          <w:sz w:val="24"/>
          <w:szCs w:val="24"/>
        </w:rPr>
        <w:t xml:space="preserve"> </w:t>
      </w:r>
      <w:r w:rsidRPr="007C1FE1">
        <w:rPr>
          <w:i/>
          <w:sz w:val="24"/>
          <w:szCs w:val="24"/>
        </w:rPr>
        <w:t>элементам</w:t>
      </w:r>
      <w:r w:rsidRPr="007C1FE1">
        <w:rPr>
          <w:i/>
          <w:spacing w:val="-13"/>
          <w:sz w:val="24"/>
          <w:szCs w:val="24"/>
        </w:rPr>
        <w:t xml:space="preserve"> </w:t>
      </w:r>
      <w:r w:rsidRPr="007C1FE1">
        <w:rPr>
          <w:i/>
          <w:sz w:val="24"/>
          <w:szCs w:val="24"/>
        </w:rPr>
        <w:t>сложных</w:t>
      </w:r>
      <w:r w:rsidRPr="007C1FE1">
        <w:rPr>
          <w:i/>
          <w:spacing w:val="-17"/>
          <w:sz w:val="24"/>
          <w:szCs w:val="24"/>
        </w:rPr>
        <w:t xml:space="preserve"> </w:t>
      </w:r>
      <w:r w:rsidRPr="007C1FE1">
        <w:rPr>
          <w:i/>
          <w:sz w:val="24"/>
          <w:szCs w:val="24"/>
        </w:rPr>
        <w:t>слов,</w:t>
      </w:r>
      <w:r w:rsidRPr="007C1FE1">
        <w:rPr>
          <w:i/>
          <w:spacing w:val="-15"/>
          <w:sz w:val="24"/>
          <w:szCs w:val="24"/>
        </w:rPr>
        <w:t xml:space="preserve"> </w:t>
      </w:r>
      <w:r w:rsidRPr="007C1FE1">
        <w:rPr>
          <w:i/>
          <w:sz w:val="24"/>
          <w:szCs w:val="24"/>
        </w:rPr>
        <w:t>аналогии</w:t>
      </w:r>
      <w:r w:rsidRPr="007C1FE1">
        <w:rPr>
          <w:i/>
          <w:spacing w:val="-58"/>
          <w:sz w:val="24"/>
          <w:szCs w:val="24"/>
        </w:rPr>
        <w:t xml:space="preserve"> </w:t>
      </w:r>
      <w:r w:rsidRPr="007C1FE1">
        <w:rPr>
          <w:i/>
          <w:sz w:val="24"/>
          <w:szCs w:val="24"/>
        </w:rPr>
        <w:t>с</w:t>
      </w:r>
      <w:r w:rsidRPr="007C1FE1">
        <w:rPr>
          <w:i/>
          <w:spacing w:val="-3"/>
          <w:sz w:val="24"/>
          <w:szCs w:val="24"/>
        </w:rPr>
        <w:t xml:space="preserve"> </w:t>
      </w:r>
      <w:r w:rsidRPr="007C1FE1">
        <w:rPr>
          <w:i/>
          <w:sz w:val="24"/>
          <w:szCs w:val="24"/>
        </w:rPr>
        <w:t>родным</w:t>
      </w:r>
      <w:r w:rsidRPr="007C1FE1">
        <w:rPr>
          <w:i/>
          <w:spacing w:val="1"/>
          <w:sz w:val="24"/>
          <w:szCs w:val="24"/>
        </w:rPr>
        <w:t xml:space="preserve"> </w:t>
      </w:r>
      <w:r w:rsidRPr="007C1FE1">
        <w:rPr>
          <w:i/>
          <w:sz w:val="24"/>
          <w:szCs w:val="24"/>
        </w:rPr>
        <w:t>языком,</w:t>
      </w:r>
      <w:r w:rsidRPr="007C1FE1">
        <w:rPr>
          <w:i/>
          <w:spacing w:val="-1"/>
          <w:sz w:val="24"/>
          <w:szCs w:val="24"/>
        </w:rPr>
        <w:t xml:space="preserve"> </w:t>
      </w:r>
      <w:r w:rsidRPr="007C1FE1">
        <w:rPr>
          <w:i/>
          <w:sz w:val="24"/>
          <w:szCs w:val="24"/>
        </w:rPr>
        <w:t>контексту, иллюстративной наглядности.</w:t>
      </w:r>
    </w:p>
    <w:p w:rsidR="00816F58" w:rsidRPr="007C1FE1" w:rsidRDefault="00816F58" w:rsidP="00816F58">
      <w:pPr>
        <w:pStyle w:val="a3"/>
        <w:jc w:val="both"/>
      </w:pPr>
      <w:r w:rsidRPr="007C1FE1">
        <w:t>В</w:t>
      </w:r>
      <w:r w:rsidRPr="007C1FE1">
        <w:rPr>
          <w:spacing w:val="-2"/>
        </w:rPr>
        <w:t xml:space="preserve"> </w:t>
      </w:r>
      <w:r w:rsidRPr="007C1FE1">
        <w:t>письме</w:t>
      </w:r>
      <w:r w:rsidRPr="007C1FE1">
        <w:rPr>
          <w:spacing w:val="-4"/>
        </w:rPr>
        <w:t xml:space="preserve"> </w:t>
      </w:r>
      <w:r w:rsidRPr="007C1FE1">
        <w:t>ученик</w:t>
      </w:r>
      <w:r w:rsidRPr="007C1FE1">
        <w:rPr>
          <w:spacing w:val="-3"/>
        </w:rPr>
        <w:t xml:space="preserve"> </w:t>
      </w:r>
      <w:r w:rsidRPr="007C1FE1">
        <w:t>научится:</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выполнять</w:t>
      </w:r>
      <w:r w:rsidRPr="007C1FE1">
        <w:rPr>
          <w:spacing w:val="-4"/>
          <w:sz w:val="24"/>
          <w:szCs w:val="24"/>
        </w:rPr>
        <w:t xml:space="preserve"> </w:t>
      </w:r>
      <w:r w:rsidRPr="007C1FE1">
        <w:rPr>
          <w:sz w:val="24"/>
          <w:szCs w:val="24"/>
        </w:rPr>
        <w:t>лексико-грамматические</w:t>
      </w:r>
      <w:r w:rsidRPr="007C1FE1">
        <w:rPr>
          <w:spacing w:val="-6"/>
          <w:sz w:val="24"/>
          <w:szCs w:val="24"/>
        </w:rPr>
        <w:t xml:space="preserve"> </w:t>
      </w:r>
      <w:r w:rsidRPr="007C1FE1">
        <w:rPr>
          <w:sz w:val="24"/>
          <w:szCs w:val="24"/>
        </w:rPr>
        <w:t>упражнения;</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заполнять</w:t>
      </w:r>
      <w:r w:rsidRPr="007C1FE1">
        <w:rPr>
          <w:spacing w:val="-2"/>
          <w:sz w:val="24"/>
          <w:szCs w:val="24"/>
        </w:rPr>
        <w:t xml:space="preserve"> </w:t>
      </w:r>
      <w:r w:rsidRPr="007C1FE1">
        <w:rPr>
          <w:sz w:val="24"/>
          <w:szCs w:val="24"/>
        </w:rPr>
        <w:t>таблицы</w:t>
      </w:r>
      <w:r w:rsidRPr="007C1FE1">
        <w:rPr>
          <w:spacing w:val="-3"/>
          <w:sz w:val="24"/>
          <w:szCs w:val="24"/>
        </w:rPr>
        <w:t xml:space="preserve"> </w:t>
      </w:r>
      <w:r w:rsidRPr="007C1FE1">
        <w:rPr>
          <w:sz w:val="24"/>
          <w:szCs w:val="24"/>
        </w:rPr>
        <w:t>по</w:t>
      </w:r>
      <w:r w:rsidRPr="007C1FE1">
        <w:rPr>
          <w:spacing w:val="-2"/>
          <w:sz w:val="24"/>
          <w:szCs w:val="24"/>
        </w:rPr>
        <w:t xml:space="preserve"> </w:t>
      </w:r>
      <w:r w:rsidRPr="007C1FE1">
        <w:rPr>
          <w:sz w:val="24"/>
          <w:szCs w:val="24"/>
        </w:rPr>
        <w:t>образцу;</w:t>
      </w:r>
    </w:p>
    <w:p w:rsidR="00816F58" w:rsidRPr="007C1FE1" w:rsidRDefault="00816F58" w:rsidP="00816F58">
      <w:pPr>
        <w:pStyle w:val="a5"/>
        <w:numPr>
          <w:ilvl w:val="1"/>
          <w:numId w:val="6"/>
        </w:numPr>
        <w:tabs>
          <w:tab w:val="left" w:pos="1590"/>
          <w:tab w:val="left" w:pos="1591"/>
        </w:tabs>
        <w:ind w:right="814" w:firstLine="0"/>
        <w:jc w:val="both"/>
        <w:rPr>
          <w:sz w:val="24"/>
          <w:szCs w:val="24"/>
        </w:rPr>
      </w:pPr>
      <w:r w:rsidRPr="007C1FE1">
        <w:rPr>
          <w:sz w:val="24"/>
          <w:szCs w:val="24"/>
        </w:rPr>
        <w:t>заполнять</w:t>
      </w:r>
      <w:r w:rsidRPr="007C1FE1">
        <w:rPr>
          <w:spacing w:val="17"/>
          <w:sz w:val="24"/>
          <w:szCs w:val="24"/>
        </w:rPr>
        <w:t xml:space="preserve"> </w:t>
      </w:r>
      <w:r w:rsidRPr="007C1FE1">
        <w:rPr>
          <w:sz w:val="24"/>
          <w:szCs w:val="24"/>
        </w:rPr>
        <w:t>простую</w:t>
      </w:r>
      <w:r w:rsidRPr="007C1FE1">
        <w:rPr>
          <w:spacing w:val="17"/>
          <w:sz w:val="24"/>
          <w:szCs w:val="24"/>
        </w:rPr>
        <w:t xml:space="preserve"> </w:t>
      </w:r>
      <w:r w:rsidRPr="007C1FE1">
        <w:rPr>
          <w:sz w:val="24"/>
          <w:szCs w:val="24"/>
        </w:rPr>
        <w:t>анкету</w:t>
      </w:r>
      <w:r w:rsidRPr="007C1FE1">
        <w:rPr>
          <w:spacing w:val="16"/>
          <w:sz w:val="24"/>
          <w:szCs w:val="24"/>
        </w:rPr>
        <w:t xml:space="preserve"> </w:t>
      </w:r>
      <w:r w:rsidRPr="007C1FE1">
        <w:rPr>
          <w:sz w:val="24"/>
          <w:szCs w:val="24"/>
        </w:rPr>
        <w:t>(имя,</w:t>
      </w:r>
      <w:r w:rsidRPr="007C1FE1">
        <w:rPr>
          <w:spacing w:val="17"/>
          <w:sz w:val="24"/>
          <w:szCs w:val="24"/>
        </w:rPr>
        <w:t xml:space="preserve"> </w:t>
      </w:r>
      <w:r w:rsidRPr="007C1FE1">
        <w:rPr>
          <w:sz w:val="24"/>
          <w:szCs w:val="24"/>
        </w:rPr>
        <w:t>фамилия,</w:t>
      </w:r>
      <w:r w:rsidRPr="007C1FE1">
        <w:rPr>
          <w:spacing w:val="16"/>
          <w:sz w:val="24"/>
          <w:szCs w:val="24"/>
        </w:rPr>
        <w:t xml:space="preserve"> </w:t>
      </w:r>
      <w:r w:rsidRPr="007C1FE1">
        <w:rPr>
          <w:sz w:val="24"/>
          <w:szCs w:val="24"/>
        </w:rPr>
        <w:t>возраст,</w:t>
      </w:r>
      <w:r w:rsidRPr="007C1FE1">
        <w:rPr>
          <w:spacing w:val="16"/>
          <w:sz w:val="24"/>
          <w:szCs w:val="24"/>
        </w:rPr>
        <w:t xml:space="preserve"> </w:t>
      </w:r>
      <w:r w:rsidRPr="007C1FE1">
        <w:rPr>
          <w:sz w:val="24"/>
          <w:szCs w:val="24"/>
        </w:rPr>
        <w:t>любимое</w:t>
      </w:r>
      <w:r w:rsidRPr="007C1FE1">
        <w:rPr>
          <w:spacing w:val="16"/>
          <w:sz w:val="24"/>
          <w:szCs w:val="24"/>
        </w:rPr>
        <w:t xml:space="preserve"> </w:t>
      </w:r>
      <w:r w:rsidRPr="007C1FE1">
        <w:rPr>
          <w:sz w:val="24"/>
          <w:szCs w:val="24"/>
        </w:rPr>
        <w:t>время</w:t>
      </w:r>
      <w:r w:rsidRPr="007C1FE1">
        <w:rPr>
          <w:spacing w:val="16"/>
          <w:sz w:val="24"/>
          <w:szCs w:val="24"/>
        </w:rPr>
        <w:t xml:space="preserve"> </w:t>
      </w:r>
      <w:r w:rsidRPr="007C1FE1">
        <w:rPr>
          <w:sz w:val="24"/>
          <w:szCs w:val="24"/>
        </w:rPr>
        <w:t>года,</w:t>
      </w:r>
      <w:r w:rsidRPr="007C1FE1">
        <w:rPr>
          <w:spacing w:val="16"/>
          <w:sz w:val="24"/>
          <w:szCs w:val="24"/>
        </w:rPr>
        <w:t xml:space="preserve"> </w:t>
      </w:r>
      <w:r w:rsidRPr="007C1FE1">
        <w:rPr>
          <w:sz w:val="24"/>
          <w:szCs w:val="24"/>
        </w:rPr>
        <w:t>любимый</w:t>
      </w:r>
      <w:r w:rsidRPr="007C1FE1">
        <w:rPr>
          <w:spacing w:val="-57"/>
          <w:sz w:val="24"/>
          <w:szCs w:val="24"/>
        </w:rPr>
        <w:t xml:space="preserve"> </w:t>
      </w:r>
      <w:r w:rsidRPr="007C1FE1">
        <w:rPr>
          <w:sz w:val="24"/>
          <w:szCs w:val="24"/>
        </w:rPr>
        <w:t>вид</w:t>
      </w:r>
      <w:r w:rsidRPr="007C1FE1">
        <w:rPr>
          <w:spacing w:val="-4"/>
          <w:sz w:val="24"/>
          <w:szCs w:val="24"/>
        </w:rPr>
        <w:t xml:space="preserve"> </w:t>
      </w:r>
      <w:r w:rsidRPr="007C1FE1">
        <w:rPr>
          <w:sz w:val="24"/>
          <w:szCs w:val="24"/>
        </w:rPr>
        <w:t>спорта, любимый</w:t>
      </w:r>
      <w:r w:rsidRPr="007C1FE1">
        <w:rPr>
          <w:spacing w:val="1"/>
          <w:sz w:val="24"/>
          <w:szCs w:val="24"/>
        </w:rPr>
        <w:t xml:space="preserve"> </w:t>
      </w:r>
      <w:r w:rsidRPr="007C1FE1">
        <w:rPr>
          <w:sz w:val="24"/>
          <w:szCs w:val="24"/>
        </w:rPr>
        <w:t>школьный</w:t>
      </w:r>
      <w:r w:rsidRPr="007C1FE1">
        <w:rPr>
          <w:spacing w:val="1"/>
          <w:sz w:val="24"/>
          <w:szCs w:val="24"/>
        </w:rPr>
        <w:t xml:space="preserve"> </w:t>
      </w:r>
      <w:r w:rsidRPr="007C1FE1">
        <w:rPr>
          <w:sz w:val="24"/>
          <w:szCs w:val="24"/>
        </w:rPr>
        <w:t>предмет);</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писать</w:t>
      </w:r>
      <w:r w:rsidRPr="007C1FE1">
        <w:rPr>
          <w:spacing w:val="-2"/>
          <w:sz w:val="24"/>
          <w:szCs w:val="24"/>
        </w:rPr>
        <w:t xml:space="preserve"> </w:t>
      </w:r>
      <w:r w:rsidRPr="007C1FE1">
        <w:rPr>
          <w:sz w:val="24"/>
          <w:szCs w:val="24"/>
        </w:rPr>
        <w:t>короткие</w:t>
      </w:r>
      <w:r w:rsidRPr="007C1FE1">
        <w:rPr>
          <w:spacing w:val="-4"/>
          <w:sz w:val="24"/>
          <w:szCs w:val="24"/>
        </w:rPr>
        <w:t xml:space="preserve"> </w:t>
      </w:r>
      <w:r w:rsidRPr="007C1FE1">
        <w:rPr>
          <w:sz w:val="24"/>
          <w:szCs w:val="24"/>
        </w:rPr>
        <w:t>рассказы,</w:t>
      </w:r>
      <w:r w:rsidRPr="007C1FE1">
        <w:rPr>
          <w:spacing w:val="-2"/>
          <w:sz w:val="24"/>
          <w:szCs w:val="24"/>
        </w:rPr>
        <w:t xml:space="preserve"> </w:t>
      </w:r>
      <w:r w:rsidRPr="007C1FE1">
        <w:rPr>
          <w:sz w:val="24"/>
          <w:szCs w:val="24"/>
        </w:rPr>
        <w:t>опираясь</w:t>
      </w:r>
      <w:r w:rsidRPr="007C1FE1">
        <w:rPr>
          <w:spacing w:val="-3"/>
          <w:sz w:val="24"/>
          <w:szCs w:val="24"/>
        </w:rPr>
        <w:t xml:space="preserve"> </w:t>
      </w:r>
      <w:r w:rsidRPr="007C1FE1">
        <w:rPr>
          <w:sz w:val="24"/>
          <w:szCs w:val="24"/>
        </w:rPr>
        <w:t>на</w:t>
      </w:r>
      <w:r w:rsidRPr="007C1FE1">
        <w:rPr>
          <w:spacing w:val="-4"/>
          <w:sz w:val="24"/>
          <w:szCs w:val="24"/>
        </w:rPr>
        <w:t xml:space="preserve"> </w:t>
      </w:r>
      <w:r w:rsidRPr="007C1FE1">
        <w:rPr>
          <w:sz w:val="24"/>
          <w:szCs w:val="24"/>
        </w:rPr>
        <w:t>план и</w:t>
      </w:r>
      <w:r w:rsidRPr="007C1FE1">
        <w:rPr>
          <w:spacing w:val="-1"/>
          <w:sz w:val="24"/>
          <w:szCs w:val="24"/>
        </w:rPr>
        <w:t xml:space="preserve"> </w:t>
      </w:r>
      <w:r w:rsidRPr="007C1FE1">
        <w:rPr>
          <w:sz w:val="24"/>
          <w:szCs w:val="24"/>
        </w:rPr>
        <w:t>ключевые</w:t>
      </w:r>
      <w:r w:rsidRPr="007C1FE1">
        <w:rPr>
          <w:spacing w:val="-4"/>
          <w:sz w:val="24"/>
          <w:szCs w:val="24"/>
        </w:rPr>
        <w:t xml:space="preserve"> </w:t>
      </w:r>
      <w:r w:rsidRPr="007C1FE1">
        <w:rPr>
          <w:sz w:val="24"/>
          <w:szCs w:val="24"/>
        </w:rPr>
        <w:t>слова;</w:t>
      </w:r>
    </w:p>
    <w:p w:rsidR="00816F58" w:rsidRPr="007C1FE1" w:rsidRDefault="00816F58" w:rsidP="00816F58">
      <w:pPr>
        <w:pStyle w:val="a5"/>
        <w:numPr>
          <w:ilvl w:val="1"/>
          <w:numId w:val="6"/>
        </w:numPr>
        <w:tabs>
          <w:tab w:val="left" w:pos="1590"/>
          <w:tab w:val="left" w:pos="1591"/>
        </w:tabs>
        <w:ind w:right="1023" w:firstLine="0"/>
        <w:jc w:val="both"/>
        <w:rPr>
          <w:i/>
          <w:sz w:val="24"/>
          <w:szCs w:val="24"/>
        </w:rPr>
      </w:pPr>
      <w:r w:rsidRPr="007C1FE1">
        <w:rPr>
          <w:sz w:val="24"/>
          <w:szCs w:val="24"/>
        </w:rPr>
        <w:lastRenderedPageBreak/>
        <w:t>восстанавливать</w:t>
      </w:r>
      <w:r w:rsidRPr="007C1FE1">
        <w:rPr>
          <w:spacing w:val="-6"/>
          <w:sz w:val="24"/>
          <w:szCs w:val="24"/>
        </w:rPr>
        <w:t xml:space="preserve"> </w:t>
      </w:r>
      <w:r w:rsidRPr="007C1FE1">
        <w:rPr>
          <w:sz w:val="24"/>
          <w:szCs w:val="24"/>
        </w:rPr>
        <w:t>слово,</w:t>
      </w:r>
      <w:r w:rsidRPr="007C1FE1">
        <w:rPr>
          <w:spacing w:val="-5"/>
          <w:sz w:val="24"/>
          <w:szCs w:val="24"/>
        </w:rPr>
        <w:t xml:space="preserve"> </w:t>
      </w:r>
      <w:r w:rsidRPr="007C1FE1">
        <w:rPr>
          <w:sz w:val="24"/>
          <w:szCs w:val="24"/>
        </w:rPr>
        <w:t>предложение,</w:t>
      </w:r>
      <w:r w:rsidRPr="007C1FE1">
        <w:rPr>
          <w:spacing w:val="-6"/>
          <w:sz w:val="24"/>
          <w:szCs w:val="24"/>
        </w:rPr>
        <w:t xml:space="preserve"> </w:t>
      </w:r>
      <w:r w:rsidRPr="007C1FE1">
        <w:rPr>
          <w:sz w:val="24"/>
          <w:szCs w:val="24"/>
        </w:rPr>
        <w:t>текст.</w:t>
      </w:r>
      <w:r w:rsidRPr="007C1FE1">
        <w:rPr>
          <w:spacing w:val="-57"/>
          <w:sz w:val="24"/>
          <w:szCs w:val="24"/>
        </w:rPr>
        <w:t xml:space="preserve"> </w:t>
      </w:r>
      <w:r w:rsidRPr="007C1FE1">
        <w:rPr>
          <w:sz w:val="24"/>
          <w:szCs w:val="24"/>
        </w:rPr>
        <w:t>Ученик</w:t>
      </w:r>
      <w:r w:rsidRPr="007C1FE1">
        <w:rPr>
          <w:spacing w:val="-2"/>
          <w:sz w:val="24"/>
          <w:szCs w:val="24"/>
        </w:rPr>
        <w:t xml:space="preserve"> </w:t>
      </w:r>
      <w:r w:rsidRPr="007C1FE1">
        <w:rPr>
          <w:i/>
          <w:sz w:val="24"/>
          <w:szCs w:val="24"/>
        </w:rPr>
        <w:t>получит возможность</w:t>
      </w:r>
      <w:r w:rsidRPr="007C1FE1">
        <w:rPr>
          <w:i/>
          <w:spacing w:val="-1"/>
          <w:sz w:val="24"/>
          <w:szCs w:val="24"/>
        </w:rPr>
        <w:t xml:space="preserve"> </w:t>
      </w:r>
      <w:r w:rsidRPr="007C1FE1">
        <w:rPr>
          <w:i/>
          <w:sz w:val="24"/>
          <w:szCs w:val="24"/>
        </w:rPr>
        <w:t>научиться:</w:t>
      </w:r>
    </w:p>
    <w:p w:rsidR="00816F58" w:rsidRPr="007C1FE1" w:rsidRDefault="00816F58" w:rsidP="00816F58">
      <w:pPr>
        <w:pStyle w:val="a5"/>
        <w:numPr>
          <w:ilvl w:val="1"/>
          <w:numId w:val="6"/>
        </w:numPr>
        <w:tabs>
          <w:tab w:val="left" w:pos="1590"/>
          <w:tab w:val="left" w:pos="1591"/>
        </w:tabs>
        <w:ind w:left="1591" w:firstLine="0"/>
        <w:jc w:val="both"/>
        <w:rPr>
          <w:i/>
          <w:sz w:val="24"/>
          <w:szCs w:val="24"/>
        </w:rPr>
      </w:pPr>
      <w:r w:rsidRPr="007C1FE1">
        <w:rPr>
          <w:i/>
          <w:sz w:val="24"/>
          <w:szCs w:val="24"/>
        </w:rPr>
        <w:t>делать</w:t>
      </w:r>
      <w:r w:rsidRPr="007C1FE1">
        <w:rPr>
          <w:i/>
          <w:spacing w:val="-2"/>
          <w:sz w:val="24"/>
          <w:szCs w:val="24"/>
        </w:rPr>
        <w:t xml:space="preserve"> </w:t>
      </w:r>
      <w:r w:rsidRPr="007C1FE1">
        <w:rPr>
          <w:i/>
          <w:sz w:val="24"/>
          <w:szCs w:val="24"/>
        </w:rPr>
        <w:t>подписи</w:t>
      </w:r>
      <w:r w:rsidRPr="007C1FE1">
        <w:rPr>
          <w:i/>
          <w:spacing w:val="-2"/>
          <w:sz w:val="24"/>
          <w:szCs w:val="24"/>
        </w:rPr>
        <w:t xml:space="preserve"> </w:t>
      </w:r>
      <w:r w:rsidRPr="007C1FE1">
        <w:rPr>
          <w:i/>
          <w:sz w:val="24"/>
          <w:szCs w:val="24"/>
        </w:rPr>
        <w:t>к</w:t>
      </w:r>
      <w:r w:rsidRPr="007C1FE1">
        <w:rPr>
          <w:i/>
          <w:spacing w:val="-5"/>
          <w:sz w:val="24"/>
          <w:szCs w:val="24"/>
        </w:rPr>
        <w:t xml:space="preserve"> </w:t>
      </w:r>
      <w:r w:rsidRPr="007C1FE1">
        <w:rPr>
          <w:i/>
          <w:sz w:val="24"/>
          <w:szCs w:val="24"/>
        </w:rPr>
        <w:t>рисункам;</w:t>
      </w:r>
    </w:p>
    <w:p w:rsidR="00816F58" w:rsidRPr="007C1FE1" w:rsidRDefault="00816F58" w:rsidP="00816F58">
      <w:pPr>
        <w:pStyle w:val="a5"/>
        <w:numPr>
          <w:ilvl w:val="1"/>
          <w:numId w:val="6"/>
        </w:numPr>
        <w:tabs>
          <w:tab w:val="left" w:pos="1590"/>
          <w:tab w:val="left" w:pos="1591"/>
        </w:tabs>
        <w:ind w:right="739" w:firstLine="0"/>
        <w:jc w:val="both"/>
        <w:rPr>
          <w:sz w:val="24"/>
          <w:szCs w:val="24"/>
        </w:rPr>
      </w:pPr>
      <w:r w:rsidRPr="007C1FE1">
        <w:rPr>
          <w:i/>
          <w:sz w:val="24"/>
          <w:szCs w:val="24"/>
        </w:rPr>
        <w:t>отвечать письменно на вопросы.</w:t>
      </w:r>
      <w:r w:rsidRPr="007C1FE1">
        <w:rPr>
          <w:i/>
          <w:spacing w:val="1"/>
          <w:sz w:val="24"/>
          <w:szCs w:val="24"/>
        </w:rPr>
        <w:t xml:space="preserve"> </w:t>
      </w:r>
      <w:r w:rsidRPr="007C1FE1">
        <w:rPr>
          <w:sz w:val="24"/>
          <w:szCs w:val="24"/>
        </w:rPr>
        <w:t>Языковые средства и навыки пользования ими.</w:t>
      </w:r>
      <w:r w:rsidRPr="007C1FE1">
        <w:rPr>
          <w:spacing w:val="-57"/>
          <w:sz w:val="24"/>
          <w:szCs w:val="24"/>
        </w:rPr>
        <w:t xml:space="preserve"> </w:t>
      </w:r>
      <w:r w:rsidRPr="007C1FE1">
        <w:rPr>
          <w:sz w:val="24"/>
          <w:szCs w:val="24"/>
        </w:rPr>
        <w:t>Графика,</w:t>
      </w:r>
      <w:r w:rsidRPr="007C1FE1">
        <w:rPr>
          <w:spacing w:val="-1"/>
          <w:sz w:val="24"/>
          <w:szCs w:val="24"/>
        </w:rPr>
        <w:t xml:space="preserve"> </w:t>
      </w:r>
      <w:r w:rsidRPr="007C1FE1">
        <w:rPr>
          <w:sz w:val="24"/>
          <w:szCs w:val="24"/>
        </w:rPr>
        <w:t>каллиграфия</w:t>
      </w:r>
      <w:r w:rsidRPr="007C1FE1">
        <w:rPr>
          <w:spacing w:val="-1"/>
          <w:sz w:val="24"/>
          <w:szCs w:val="24"/>
        </w:rPr>
        <w:t xml:space="preserve"> </w:t>
      </w:r>
      <w:r w:rsidRPr="007C1FE1">
        <w:rPr>
          <w:sz w:val="24"/>
          <w:szCs w:val="24"/>
        </w:rPr>
        <w:t>и орфография.</w:t>
      </w:r>
    </w:p>
    <w:p w:rsidR="00816F58" w:rsidRPr="007C1FE1" w:rsidRDefault="00816F58" w:rsidP="00816F58">
      <w:pPr>
        <w:pStyle w:val="a3"/>
        <w:jc w:val="both"/>
      </w:pPr>
      <w:r w:rsidRPr="007C1FE1">
        <w:t>Ученик</w:t>
      </w:r>
      <w:r w:rsidRPr="007C1FE1">
        <w:rPr>
          <w:spacing w:val="-4"/>
        </w:rPr>
        <w:t xml:space="preserve"> </w:t>
      </w:r>
      <w:r w:rsidRPr="007C1FE1">
        <w:t>научится:</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читать</w:t>
      </w:r>
      <w:r w:rsidRPr="007C1FE1">
        <w:rPr>
          <w:spacing w:val="-1"/>
          <w:sz w:val="24"/>
          <w:szCs w:val="24"/>
        </w:rPr>
        <w:t xml:space="preserve"> </w:t>
      </w:r>
      <w:r w:rsidRPr="007C1FE1">
        <w:rPr>
          <w:sz w:val="24"/>
          <w:szCs w:val="24"/>
        </w:rPr>
        <w:t>слова</w:t>
      </w:r>
      <w:r w:rsidRPr="007C1FE1">
        <w:rPr>
          <w:spacing w:val="-2"/>
          <w:sz w:val="24"/>
          <w:szCs w:val="24"/>
        </w:rPr>
        <w:t xml:space="preserve"> </w:t>
      </w:r>
      <w:r w:rsidRPr="007C1FE1">
        <w:rPr>
          <w:sz w:val="24"/>
          <w:szCs w:val="24"/>
        </w:rPr>
        <w:t>по транскрипции;</w:t>
      </w:r>
    </w:p>
    <w:p w:rsidR="00816F58" w:rsidRPr="007C1FE1" w:rsidRDefault="00816F58" w:rsidP="00816F58">
      <w:pPr>
        <w:pStyle w:val="a5"/>
        <w:numPr>
          <w:ilvl w:val="1"/>
          <w:numId w:val="6"/>
        </w:numPr>
        <w:tabs>
          <w:tab w:val="left" w:pos="1590"/>
          <w:tab w:val="left" w:pos="1591"/>
        </w:tabs>
        <w:ind w:right="881" w:firstLine="0"/>
        <w:jc w:val="both"/>
        <w:rPr>
          <w:i/>
          <w:sz w:val="24"/>
          <w:szCs w:val="24"/>
        </w:rPr>
      </w:pPr>
      <w:r w:rsidRPr="007C1FE1">
        <w:rPr>
          <w:sz w:val="24"/>
          <w:szCs w:val="24"/>
        </w:rPr>
        <w:t>писать основные буквосочетания.</w:t>
      </w:r>
      <w:r w:rsidRPr="007C1FE1">
        <w:rPr>
          <w:spacing w:val="1"/>
          <w:sz w:val="24"/>
          <w:szCs w:val="24"/>
        </w:rPr>
        <w:t xml:space="preserve"> </w:t>
      </w:r>
      <w:r w:rsidRPr="007C1FE1">
        <w:rPr>
          <w:sz w:val="24"/>
          <w:szCs w:val="24"/>
        </w:rPr>
        <w:t>Ученик</w:t>
      </w:r>
      <w:r w:rsidRPr="007C1FE1">
        <w:rPr>
          <w:spacing w:val="-6"/>
          <w:sz w:val="24"/>
          <w:szCs w:val="24"/>
        </w:rPr>
        <w:t xml:space="preserve"> </w:t>
      </w:r>
      <w:r w:rsidRPr="007C1FE1">
        <w:rPr>
          <w:i/>
          <w:sz w:val="24"/>
          <w:szCs w:val="24"/>
        </w:rPr>
        <w:t>получит</w:t>
      </w:r>
      <w:r w:rsidRPr="007C1FE1">
        <w:rPr>
          <w:i/>
          <w:spacing w:val="-3"/>
          <w:sz w:val="24"/>
          <w:szCs w:val="24"/>
        </w:rPr>
        <w:t xml:space="preserve"> </w:t>
      </w:r>
      <w:r w:rsidRPr="007C1FE1">
        <w:rPr>
          <w:i/>
          <w:sz w:val="24"/>
          <w:szCs w:val="24"/>
        </w:rPr>
        <w:t>возможность</w:t>
      </w:r>
      <w:r w:rsidRPr="007C1FE1">
        <w:rPr>
          <w:i/>
          <w:spacing w:val="-5"/>
          <w:sz w:val="24"/>
          <w:szCs w:val="24"/>
        </w:rPr>
        <w:t xml:space="preserve"> </w:t>
      </w:r>
      <w:r w:rsidRPr="007C1FE1">
        <w:rPr>
          <w:i/>
          <w:sz w:val="24"/>
          <w:szCs w:val="24"/>
        </w:rPr>
        <w:t>научиться:</w:t>
      </w:r>
    </w:p>
    <w:p w:rsidR="00816F58" w:rsidRPr="007C1FE1" w:rsidRDefault="00816F58" w:rsidP="00816F58">
      <w:pPr>
        <w:pStyle w:val="a5"/>
        <w:numPr>
          <w:ilvl w:val="1"/>
          <w:numId w:val="6"/>
        </w:numPr>
        <w:tabs>
          <w:tab w:val="left" w:pos="1590"/>
          <w:tab w:val="left" w:pos="1591"/>
        </w:tabs>
        <w:ind w:left="1591" w:firstLine="0"/>
        <w:jc w:val="both"/>
        <w:rPr>
          <w:i/>
          <w:sz w:val="24"/>
          <w:szCs w:val="24"/>
        </w:rPr>
      </w:pPr>
      <w:r w:rsidRPr="007C1FE1">
        <w:rPr>
          <w:i/>
          <w:sz w:val="24"/>
          <w:szCs w:val="24"/>
        </w:rPr>
        <w:t>писать</w:t>
      </w:r>
      <w:r w:rsidRPr="007C1FE1">
        <w:rPr>
          <w:i/>
          <w:spacing w:val="-3"/>
          <w:sz w:val="24"/>
          <w:szCs w:val="24"/>
        </w:rPr>
        <w:t xml:space="preserve"> </w:t>
      </w:r>
      <w:r w:rsidRPr="007C1FE1">
        <w:rPr>
          <w:i/>
          <w:sz w:val="24"/>
          <w:szCs w:val="24"/>
        </w:rPr>
        <w:t>правильно</w:t>
      </w:r>
      <w:r w:rsidRPr="007C1FE1">
        <w:rPr>
          <w:i/>
          <w:spacing w:val="-2"/>
          <w:sz w:val="24"/>
          <w:szCs w:val="24"/>
        </w:rPr>
        <w:t xml:space="preserve"> </w:t>
      </w:r>
      <w:r w:rsidRPr="007C1FE1">
        <w:rPr>
          <w:i/>
          <w:sz w:val="24"/>
          <w:szCs w:val="24"/>
        </w:rPr>
        <w:t>(овладевает</w:t>
      </w:r>
      <w:r w:rsidRPr="007C1FE1">
        <w:rPr>
          <w:i/>
          <w:spacing w:val="-1"/>
          <w:sz w:val="24"/>
          <w:szCs w:val="24"/>
        </w:rPr>
        <w:t xml:space="preserve"> </w:t>
      </w:r>
      <w:r w:rsidRPr="007C1FE1">
        <w:rPr>
          <w:i/>
          <w:sz w:val="24"/>
          <w:szCs w:val="24"/>
        </w:rPr>
        <w:t>основными</w:t>
      </w:r>
      <w:r w:rsidRPr="007C1FE1">
        <w:rPr>
          <w:i/>
          <w:spacing w:val="-2"/>
          <w:sz w:val="24"/>
          <w:szCs w:val="24"/>
        </w:rPr>
        <w:t xml:space="preserve"> </w:t>
      </w:r>
      <w:r w:rsidRPr="007C1FE1">
        <w:rPr>
          <w:i/>
          <w:sz w:val="24"/>
          <w:szCs w:val="24"/>
        </w:rPr>
        <w:t>правилами</w:t>
      </w:r>
      <w:r w:rsidRPr="007C1FE1">
        <w:rPr>
          <w:i/>
          <w:spacing w:val="-3"/>
          <w:sz w:val="24"/>
          <w:szCs w:val="24"/>
        </w:rPr>
        <w:t xml:space="preserve"> </w:t>
      </w:r>
      <w:r w:rsidRPr="007C1FE1">
        <w:rPr>
          <w:i/>
          <w:sz w:val="24"/>
          <w:szCs w:val="24"/>
        </w:rPr>
        <w:t>орфографии);</w:t>
      </w:r>
    </w:p>
    <w:p w:rsidR="00816F58" w:rsidRPr="007C1FE1" w:rsidRDefault="00816F58" w:rsidP="00816F58">
      <w:pPr>
        <w:pStyle w:val="a5"/>
        <w:numPr>
          <w:ilvl w:val="1"/>
          <w:numId w:val="6"/>
        </w:numPr>
        <w:tabs>
          <w:tab w:val="left" w:pos="1590"/>
          <w:tab w:val="left" w:pos="1591"/>
        </w:tabs>
        <w:ind w:left="1591" w:firstLine="0"/>
        <w:jc w:val="both"/>
        <w:rPr>
          <w:i/>
          <w:sz w:val="24"/>
          <w:szCs w:val="24"/>
        </w:rPr>
      </w:pPr>
      <w:r w:rsidRPr="007C1FE1">
        <w:rPr>
          <w:i/>
          <w:sz w:val="24"/>
          <w:szCs w:val="24"/>
        </w:rPr>
        <w:t>писать</w:t>
      </w:r>
      <w:r w:rsidRPr="007C1FE1">
        <w:rPr>
          <w:i/>
          <w:spacing w:val="-2"/>
          <w:sz w:val="24"/>
          <w:szCs w:val="24"/>
        </w:rPr>
        <w:t xml:space="preserve"> </w:t>
      </w:r>
      <w:r w:rsidRPr="007C1FE1">
        <w:rPr>
          <w:i/>
          <w:sz w:val="24"/>
          <w:szCs w:val="24"/>
        </w:rPr>
        <w:t>транскрипционные знаки;</w:t>
      </w:r>
    </w:p>
    <w:p w:rsidR="00816F58" w:rsidRPr="007C1FE1" w:rsidRDefault="00816F58" w:rsidP="00816F58">
      <w:pPr>
        <w:pStyle w:val="a5"/>
        <w:numPr>
          <w:ilvl w:val="1"/>
          <w:numId w:val="6"/>
        </w:numPr>
        <w:tabs>
          <w:tab w:val="left" w:pos="1590"/>
          <w:tab w:val="left" w:pos="1591"/>
        </w:tabs>
        <w:ind w:left="1591" w:firstLine="0"/>
        <w:jc w:val="both"/>
        <w:rPr>
          <w:i/>
          <w:sz w:val="24"/>
          <w:szCs w:val="24"/>
        </w:rPr>
      </w:pPr>
      <w:r w:rsidRPr="007C1FE1">
        <w:rPr>
          <w:i/>
          <w:sz w:val="24"/>
          <w:szCs w:val="24"/>
        </w:rPr>
        <w:t>группировать</w:t>
      </w:r>
      <w:r w:rsidRPr="007C1FE1">
        <w:rPr>
          <w:i/>
          <w:spacing w:val="-3"/>
          <w:sz w:val="24"/>
          <w:szCs w:val="24"/>
        </w:rPr>
        <w:t xml:space="preserve"> </w:t>
      </w:r>
      <w:r w:rsidRPr="007C1FE1">
        <w:rPr>
          <w:i/>
          <w:sz w:val="24"/>
          <w:szCs w:val="24"/>
        </w:rPr>
        <w:t>слова</w:t>
      </w:r>
      <w:r w:rsidRPr="007C1FE1">
        <w:rPr>
          <w:i/>
          <w:spacing w:val="-2"/>
          <w:sz w:val="24"/>
          <w:szCs w:val="24"/>
        </w:rPr>
        <w:t xml:space="preserve"> </w:t>
      </w:r>
      <w:r w:rsidRPr="007C1FE1">
        <w:rPr>
          <w:i/>
          <w:sz w:val="24"/>
          <w:szCs w:val="24"/>
        </w:rPr>
        <w:t>в</w:t>
      </w:r>
      <w:r w:rsidRPr="007C1FE1">
        <w:rPr>
          <w:i/>
          <w:spacing w:val="-2"/>
          <w:sz w:val="24"/>
          <w:szCs w:val="24"/>
        </w:rPr>
        <w:t xml:space="preserve"> </w:t>
      </w:r>
      <w:r w:rsidRPr="007C1FE1">
        <w:rPr>
          <w:i/>
          <w:sz w:val="24"/>
          <w:szCs w:val="24"/>
        </w:rPr>
        <w:t>соответствии</w:t>
      </w:r>
      <w:r w:rsidRPr="007C1FE1">
        <w:rPr>
          <w:i/>
          <w:spacing w:val="-2"/>
          <w:sz w:val="24"/>
          <w:szCs w:val="24"/>
        </w:rPr>
        <w:t xml:space="preserve"> </w:t>
      </w:r>
      <w:r w:rsidRPr="007C1FE1">
        <w:rPr>
          <w:i/>
          <w:sz w:val="24"/>
          <w:szCs w:val="24"/>
        </w:rPr>
        <w:t>с</w:t>
      </w:r>
      <w:r w:rsidRPr="007C1FE1">
        <w:rPr>
          <w:i/>
          <w:spacing w:val="-4"/>
          <w:sz w:val="24"/>
          <w:szCs w:val="24"/>
        </w:rPr>
        <w:t xml:space="preserve"> </w:t>
      </w:r>
      <w:r w:rsidRPr="007C1FE1">
        <w:rPr>
          <w:i/>
          <w:sz w:val="24"/>
          <w:szCs w:val="24"/>
        </w:rPr>
        <w:t>изученными</w:t>
      </w:r>
      <w:r w:rsidRPr="007C1FE1">
        <w:rPr>
          <w:i/>
          <w:spacing w:val="-2"/>
          <w:sz w:val="24"/>
          <w:szCs w:val="24"/>
        </w:rPr>
        <w:t xml:space="preserve"> </w:t>
      </w:r>
      <w:r w:rsidRPr="007C1FE1">
        <w:rPr>
          <w:i/>
          <w:sz w:val="24"/>
          <w:szCs w:val="24"/>
        </w:rPr>
        <w:t>правилами</w:t>
      </w:r>
      <w:r w:rsidRPr="007C1FE1">
        <w:rPr>
          <w:i/>
          <w:spacing w:val="-3"/>
          <w:sz w:val="24"/>
          <w:szCs w:val="24"/>
        </w:rPr>
        <w:t xml:space="preserve"> </w:t>
      </w:r>
      <w:r w:rsidRPr="007C1FE1">
        <w:rPr>
          <w:i/>
          <w:sz w:val="24"/>
          <w:szCs w:val="24"/>
        </w:rPr>
        <w:t>чтения;</w:t>
      </w:r>
    </w:p>
    <w:p w:rsidR="00816F58" w:rsidRPr="007C1FE1" w:rsidRDefault="00816F58" w:rsidP="00816F58">
      <w:pPr>
        <w:pStyle w:val="a3"/>
        <w:ind w:right="1731"/>
        <w:jc w:val="both"/>
        <w:rPr>
          <w:spacing w:val="-57"/>
        </w:rPr>
      </w:pPr>
      <w:r w:rsidRPr="007C1FE1">
        <w:t>Лексическая</w:t>
      </w:r>
      <w:r w:rsidRPr="007C1FE1">
        <w:rPr>
          <w:spacing w:val="-10"/>
        </w:rPr>
        <w:t xml:space="preserve"> </w:t>
      </w:r>
      <w:r w:rsidRPr="007C1FE1">
        <w:t>сторона</w:t>
      </w:r>
      <w:r w:rsidRPr="007C1FE1">
        <w:rPr>
          <w:spacing w:val="-11"/>
        </w:rPr>
        <w:t xml:space="preserve"> </w:t>
      </w:r>
      <w:r w:rsidRPr="007C1FE1">
        <w:t>речи.</w:t>
      </w:r>
      <w:r w:rsidRPr="007C1FE1">
        <w:rPr>
          <w:spacing w:val="-57"/>
        </w:rPr>
        <w:t xml:space="preserve"> </w:t>
      </w:r>
    </w:p>
    <w:p w:rsidR="00816F58" w:rsidRPr="007C1FE1" w:rsidRDefault="00816F58" w:rsidP="00816F58">
      <w:pPr>
        <w:pStyle w:val="a3"/>
        <w:ind w:right="7014"/>
        <w:jc w:val="both"/>
      </w:pPr>
      <w:r w:rsidRPr="007C1FE1">
        <w:t>Ученик</w:t>
      </w:r>
      <w:r w:rsidRPr="007C1FE1">
        <w:rPr>
          <w:spacing w:val="-3"/>
        </w:rPr>
        <w:t xml:space="preserve"> </w:t>
      </w:r>
      <w:r w:rsidRPr="007C1FE1">
        <w:t>научится:</w:t>
      </w:r>
    </w:p>
    <w:p w:rsidR="00816F58" w:rsidRPr="007C1FE1" w:rsidRDefault="00816F58" w:rsidP="00816F58">
      <w:pPr>
        <w:pStyle w:val="a5"/>
        <w:numPr>
          <w:ilvl w:val="1"/>
          <w:numId w:val="6"/>
        </w:numPr>
        <w:tabs>
          <w:tab w:val="left" w:pos="1590"/>
          <w:tab w:val="left" w:pos="1591"/>
        </w:tabs>
        <w:ind w:right="817" w:firstLine="0"/>
        <w:jc w:val="both"/>
        <w:rPr>
          <w:sz w:val="24"/>
          <w:szCs w:val="24"/>
        </w:rPr>
      </w:pPr>
      <w:r w:rsidRPr="007C1FE1">
        <w:rPr>
          <w:sz w:val="24"/>
          <w:szCs w:val="24"/>
        </w:rPr>
        <w:t>понимать</w:t>
      </w:r>
      <w:r w:rsidRPr="007C1FE1">
        <w:rPr>
          <w:spacing w:val="18"/>
          <w:sz w:val="24"/>
          <w:szCs w:val="24"/>
        </w:rPr>
        <w:t xml:space="preserve"> </w:t>
      </w:r>
      <w:r w:rsidRPr="007C1FE1">
        <w:rPr>
          <w:sz w:val="24"/>
          <w:szCs w:val="24"/>
        </w:rPr>
        <w:t>значение</w:t>
      </w:r>
      <w:r w:rsidRPr="007C1FE1">
        <w:rPr>
          <w:spacing w:val="16"/>
          <w:sz w:val="24"/>
          <w:szCs w:val="24"/>
        </w:rPr>
        <w:t xml:space="preserve"> </w:t>
      </w:r>
      <w:r w:rsidRPr="007C1FE1">
        <w:rPr>
          <w:sz w:val="24"/>
          <w:szCs w:val="24"/>
        </w:rPr>
        <w:t>лексических</w:t>
      </w:r>
      <w:r w:rsidRPr="007C1FE1">
        <w:rPr>
          <w:spacing w:val="17"/>
          <w:sz w:val="24"/>
          <w:szCs w:val="24"/>
        </w:rPr>
        <w:t xml:space="preserve"> </w:t>
      </w:r>
      <w:r w:rsidRPr="007C1FE1">
        <w:rPr>
          <w:sz w:val="24"/>
          <w:szCs w:val="24"/>
        </w:rPr>
        <w:t>единиц</w:t>
      </w:r>
      <w:r w:rsidRPr="007C1FE1">
        <w:rPr>
          <w:spacing w:val="19"/>
          <w:sz w:val="24"/>
          <w:szCs w:val="24"/>
        </w:rPr>
        <w:t xml:space="preserve"> </w:t>
      </w:r>
      <w:r w:rsidRPr="007C1FE1">
        <w:rPr>
          <w:sz w:val="24"/>
          <w:szCs w:val="24"/>
        </w:rPr>
        <w:t>в</w:t>
      </w:r>
      <w:r w:rsidRPr="007C1FE1">
        <w:rPr>
          <w:spacing w:val="19"/>
          <w:sz w:val="24"/>
          <w:szCs w:val="24"/>
        </w:rPr>
        <w:t xml:space="preserve"> </w:t>
      </w:r>
      <w:r w:rsidRPr="007C1FE1">
        <w:rPr>
          <w:sz w:val="24"/>
          <w:szCs w:val="24"/>
        </w:rPr>
        <w:t>письменном</w:t>
      </w:r>
      <w:r w:rsidRPr="007C1FE1">
        <w:rPr>
          <w:spacing w:val="15"/>
          <w:sz w:val="24"/>
          <w:szCs w:val="24"/>
        </w:rPr>
        <w:t xml:space="preserve"> </w:t>
      </w:r>
      <w:r w:rsidRPr="007C1FE1">
        <w:rPr>
          <w:sz w:val="24"/>
          <w:szCs w:val="24"/>
        </w:rPr>
        <w:t>и</w:t>
      </w:r>
      <w:r w:rsidRPr="007C1FE1">
        <w:rPr>
          <w:spacing w:val="19"/>
          <w:sz w:val="24"/>
          <w:szCs w:val="24"/>
        </w:rPr>
        <w:t xml:space="preserve"> </w:t>
      </w:r>
      <w:r w:rsidRPr="007C1FE1">
        <w:rPr>
          <w:sz w:val="24"/>
          <w:szCs w:val="24"/>
        </w:rPr>
        <w:t>устном</w:t>
      </w:r>
      <w:r w:rsidRPr="007C1FE1">
        <w:rPr>
          <w:spacing w:val="15"/>
          <w:sz w:val="24"/>
          <w:szCs w:val="24"/>
        </w:rPr>
        <w:t xml:space="preserve"> </w:t>
      </w:r>
      <w:r w:rsidRPr="007C1FE1">
        <w:rPr>
          <w:sz w:val="24"/>
          <w:szCs w:val="24"/>
        </w:rPr>
        <w:t>тексте</w:t>
      </w:r>
      <w:r w:rsidRPr="007C1FE1">
        <w:rPr>
          <w:spacing w:val="16"/>
          <w:sz w:val="24"/>
          <w:szCs w:val="24"/>
        </w:rPr>
        <w:t xml:space="preserve"> </w:t>
      </w:r>
      <w:r w:rsidRPr="007C1FE1">
        <w:rPr>
          <w:sz w:val="24"/>
          <w:szCs w:val="24"/>
        </w:rPr>
        <w:t>в</w:t>
      </w:r>
      <w:r w:rsidRPr="007C1FE1">
        <w:rPr>
          <w:spacing w:val="19"/>
          <w:sz w:val="24"/>
          <w:szCs w:val="24"/>
        </w:rPr>
        <w:t xml:space="preserve"> </w:t>
      </w:r>
      <w:r w:rsidRPr="007C1FE1">
        <w:rPr>
          <w:sz w:val="24"/>
          <w:szCs w:val="24"/>
        </w:rPr>
        <w:t>пределах</w:t>
      </w:r>
      <w:r w:rsidRPr="007C1FE1">
        <w:rPr>
          <w:spacing w:val="-57"/>
          <w:sz w:val="24"/>
          <w:szCs w:val="24"/>
        </w:rPr>
        <w:t xml:space="preserve"> </w:t>
      </w:r>
      <w:r w:rsidRPr="007C1FE1">
        <w:rPr>
          <w:sz w:val="24"/>
          <w:szCs w:val="24"/>
        </w:rPr>
        <w:t>тематики начальной</w:t>
      </w:r>
      <w:r w:rsidRPr="007C1FE1">
        <w:rPr>
          <w:spacing w:val="1"/>
          <w:sz w:val="24"/>
          <w:szCs w:val="24"/>
        </w:rPr>
        <w:t xml:space="preserve"> </w:t>
      </w:r>
      <w:r w:rsidRPr="007C1FE1">
        <w:rPr>
          <w:sz w:val="24"/>
          <w:szCs w:val="24"/>
        </w:rPr>
        <w:t>школы;</w:t>
      </w:r>
    </w:p>
    <w:p w:rsidR="00816F58" w:rsidRPr="007C1FE1" w:rsidRDefault="00816F58" w:rsidP="00816F58">
      <w:pPr>
        <w:pStyle w:val="a5"/>
        <w:numPr>
          <w:ilvl w:val="1"/>
          <w:numId w:val="6"/>
        </w:numPr>
        <w:tabs>
          <w:tab w:val="left" w:pos="1590"/>
          <w:tab w:val="left" w:pos="1591"/>
        </w:tabs>
        <w:ind w:right="808" w:firstLine="0"/>
        <w:jc w:val="both"/>
        <w:rPr>
          <w:sz w:val="24"/>
          <w:szCs w:val="24"/>
        </w:rPr>
      </w:pPr>
      <w:r w:rsidRPr="007C1FE1">
        <w:rPr>
          <w:sz w:val="24"/>
          <w:szCs w:val="24"/>
        </w:rPr>
        <w:t>использовать</w:t>
      </w:r>
      <w:r w:rsidRPr="007C1FE1">
        <w:rPr>
          <w:spacing w:val="37"/>
          <w:sz w:val="24"/>
          <w:szCs w:val="24"/>
        </w:rPr>
        <w:t xml:space="preserve"> </w:t>
      </w:r>
      <w:r w:rsidRPr="007C1FE1">
        <w:rPr>
          <w:sz w:val="24"/>
          <w:szCs w:val="24"/>
        </w:rPr>
        <w:t>в</w:t>
      </w:r>
      <w:r w:rsidRPr="007C1FE1">
        <w:rPr>
          <w:spacing w:val="38"/>
          <w:sz w:val="24"/>
          <w:szCs w:val="24"/>
        </w:rPr>
        <w:t xml:space="preserve"> </w:t>
      </w:r>
      <w:r w:rsidRPr="007C1FE1">
        <w:rPr>
          <w:sz w:val="24"/>
          <w:szCs w:val="24"/>
        </w:rPr>
        <w:t>речи</w:t>
      </w:r>
      <w:r w:rsidRPr="007C1FE1">
        <w:rPr>
          <w:spacing w:val="41"/>
          <w:sz w:val="24"/>
          <w:szCs w:val="24"/>
        </w:rPr>
        <w:t xml:space="preserve"> </w:t>
      </w:r>
      <w:r w:rsidRPr="007C1FE1">
        <w:rPr>
          <w:sz w:val="24"/>
          <w:szCs w:val="24"/>
        </w:rPr>
        <w:t>лексические</w:t>
      </w:r>
      <w:r w:rsidRPr="007C1FE1">
        <w:rPr>
          <w:spacing w:val="36"/>
          <w:sz w:val="24"/>
          <w:szCs w:val="24"/>
        </w:rPr>
        <w:t xml:space="preserve"> </w:t>
      </w:r>
      <w:r w:rsidRPr="007C1FE1">
        <w:rPr>
          <w:sz w:val="24"/>
          <w:szCs w:val="24"/>
        </w:rPr>
        <w:t>единицы,</w:t>
      </w:r>
      <w:r w:rsidRPr="007C1FE1">
        <w:rPr>
          <w:spacing w:val="36"/>
          <w:sz w:val="24"/>
          <w:szCs w:val="24"/>
        </w:rPr>
        <w:t xml:space="preserve"> </w:t>
      </w:r>
      <w:r w:rsidRPr="007C1FE1">
        <w:rPr>
          <w:sz w:val="24"/>
          <w:szCs w:val="24"/>
        </w:rPr>
        <w:t>обслуживающие</w:t>
      </w:r>
      <w:r w:rsidRPr="007C1FE1">
        <w:rPr>
          <w:spacing w:val="36"/>
          <w:sz w:val="24"/>
          <w:szCs w:val="24"/>
        </w:rPr>
        <w:t xml:space="preserve"> </w:t>
      </w:r>
      <w:r w:rsidRPr="007C1FE1">
        <w:rPr>
          <w:sz w:val="24"/>
          <w:szCs w:val="24"/>
        </w:rPr>
        <w:t>ситуации</w:t>
      </w:r>
      <w:r w:rsidRPr="007C1FE1">
        <w:rPr>
          <w:spacing w:val="38"/>
          <w:sz w:val="24"/>
          <w:szCs w:val="24"/>
        </w:rPr>
        <w:t xml:space="preserve"> </w:t>
      </w:r>
      <w:r w:rsidRPr="007C1FE1">
        <w:rPr>
          <w:sz w:val="24"/>
          <w:szCs w:val="24"/>
        </w:rPr>
        <w:t>общения</w:t>
      </w:r>
      <w:r w:rsidRPr="007C1FE1">
        <w:rPr>
          <w:spacing w:val="36"/>
          <w:sz w:val="24"/>
          <w:szCs w:val="24"/>
        </w:rPr>
        <w:t xml:space="preserve"> </w:t>
      </w:r>
      <w:r w:rsidRPr="007C1FE1">
        <w:rPr>
          <w:sz w:val="24"/>
          <w:szCs w:val="24"/>
        </w:rPr>
        <w:t>в</w:t>
      </w:r>
      <w:r w:rsidRPr="007C1FE1">
        <w:rPr>
          <w:spacing w:val="-57"/>
          <w:sz w:val="24"/>
          <w:szCs w:val="24"/>
        </w:rPr>
        <w:t xml:space="preserve"> </w:t>
      </w:r>
      <w:r w:rsidRPr="007C1FE1">
        <w:rPr>
          <w:sz w:val="24"/>
          <w:szCs w:val="24"/>
        </w:rPr>
        <w:t>пределах</w:t>
      </w:r>
      <w:r w:rsidRPr="007C1FE1">
        <w:rPr>
          <w:spacing w:val="-1"/>
          <w:sz w:val="24"/>
          <w:szCs w:val="24"/>
        </w:rPr>
        <w:t xml:space="preserve"> </w:t>
      </w:r>
      <w:r w:rsidRPr="007C1FE1">
        <w:rPr>
          <w:sz w:val="24"/>
          <w:szCs w:val="24"/>
        </w:rPr>
        <w:t>тематики</w:t>
      </w:r>
      <w:r w:rsidRPr="007C1FE1">
        <w:rPr>
          <w:spacing w:val="1"/>
          <w:sz w:val="24"/>
          <w:szCs w:val="24"/>
        </w:rPr>
        <w:t xml:space="preserve"> </w:t>
      </w:r>
      <w:r w:rsidRPr="007C1FE1">
        <w:rPr>
          <w:sz w:val="24"/>
          <w:szCs w:val="24"/>
        </w:rPr>
        <w:t>в соответствии</w:t>
      </w:r>
      <w:r w:rsidRPr="007C1FE1">
        <w:rPr>
          <w:spacing w:val="1"/>
          <w:sz w:val="24"/>
          <w:szCs w:val="24"/>
        </w:rPr>
        <w:t xml:space="preserve"> </w:t>
      </w:r>
      <w:r w:rsidRPr="007C1FE1">
        <w:rPr>
          <w:sz w:val="24"/>
          <w:szCs w:val="24"/>
        </w:rPr>
        <w:t>с</w:t>
      </w:r>
      <w:r w:rsidRPr="007C1FE1">
        <w:rPr>
          <w:spacing w:val="-3"/>
          <w:sz w:val="24"/>
          <w:szCs w:val="24"/>
        </w:rPr>
        <w:t xml:space="preserve"> </w:t>
      </w:r>
      <w:r w:rsidRPr="007C1FE1">
        <w:rPr>
          <w:sz w:val="24"/>
          <w:szCs w:val="24"/>
        </w:rPr>
        <w:t>коммуникативной</w:t>
      </w:r>
      <w:r w:rsidRPr="007C1FE1">
        <w:rPr>
          <w:spacing w:val="1"/>
          <w:sz w:val="24"/>
          <w:szCs w:val="24"/>
        </w:rPr>
        <w:t xml:space="preserve"> </w:t>
      </w:r>
      <w:r w:rsidRPr="007C1FE1">
        <w:rPr>
          <w:sz w:val="24"/>
          <w:szCs w:val="24"/>
        </w:rPr>
        <w:t>задачей.</w:t>
      </w:r>
    </w:p>
    <w:p w:rsidR="00816F58" w:rsidRPr="007C1FE1" w:rsidRDefault="00816F58" w:rsidP="00816F58">
      <w:pPr>
        <w:ind w:left="880"/>
        <w:jc w:val="both"/>
        <w:rPr>
          <w:i/>
          <w:sz w:val="24"/>
          <w:szCs w:val="24"/>
        </w:rPr>
      </w:pPr>
      <w:r w:rsidRPr="007C1FE1">
        <w:rPr>
          <w:i/>
          <w:sz w:val="24"/>
          <w:szCs w:val="24"/>
        </w:rPr>
        <w:t>Ученик</w:t>
      </w:r>
      <w:r w:rsidRPr="007C1FE1">
        <w:rPr>
          <w:i/>
          <w:spacing w:val="-5"/>
          <w:sz w:val="24"/>
          <w:szCs w:val="24"/>
        </w:rPr>
        <w:t xml:space="preserve"> </w:t>
      </w:r>
      <w:r w:rsidRPr="007C1FE1">
        <w:rPr>
          <w:i/>
          <w:sz w:val="24"/>
          <w:szCs w:val="24"/>
        </w:rPr>
        <w:t>получит</w:t>
      </w:r>
      <w:r w:rsidRPr="007C1FE1">
        <w:rPr>
          <w:i/>
          <w:spacing w:val="-2"/>
          <w:sz w:val="24"/>
          <w:szCs w:val="24"/>
        </w:rPr>
        <w:t xml:space="preserve"> </w:t>
      </w:r>
      <w:r w:rsidRPr="007C1FE1">
        <w:rPr>
          <w:i/>
          <w:sz w:val="24"/>
          <w:szCs w:val="24"/>
        </w:rPr>
        <w:t>возможность</w:t>
      </w:r>
      <w:r w:rsidRPr="007C1FE1">
        <w:rPr>
          <w:i/>
          <w:spacing w:val="-3"/>
          <w:sz w:val="24"/>
          <w:szCs w:val="24"/>
        </w:rPr>
        <w:t xml:space="preserve"> </w:t>
      </w:r>
      <w:r w:rsidRPr="007C1FE1">
        <w:rPr>
          <w:i/>
          <w:sz w:val="24"/>
          <w:szCs w:val="24"/>
        </w:rPr>
        <w:t>научиться:</w:t>
      </w:r>
    </w:p>
    <w:p w:rsidR="00816F58" w:rsidRPr="007C1FE1" w:rsidRDefault="00816F58" w:rsidP="00816F58">
      <w:pPr>
        <w:pStyle w:val="a5"/>
        <w:numPr>
          <w:ilvl w:val="1"/>
          <w:numId w:val="6"/>
        </w:numPr>
        <w:tabs>
          <w:tab w:val="left" w:pos="1590"/>
          <w:tab w:val="left" w:pos="1591"/>
        </w:tabs>
        <w:ind w:left="1591" w:firstLine="0"/>
        <w:jc w:val="both"/>
        <w:rPr>
          <w:i/>
          <w:sz w:val="24"/>
          <w:szCs w:val="24"/>
        </w:rPr>
      </w:pPr>
      <w:r w:rsidRPr="007C1FE1">
        <w:rPr>
          <w:i/>
          <w:sz w:val="24"/>
          <w:szCs w:val="24"/>
        </w:rPr>
        <w:t>распознавать</w:t>
      </w:r>
      <w:r w:rsidRPr="007C1FE1">
        <w:rPr>
          <w:i/>
          <w:spacing w:val="-4"/>
          <w:sz w:val="24"/>
          <w:szCs w:val="24"/>
        </w:rPr>
        <w:t xml:space="preserve"> </w:t>
      </w:r>
      <w:r w:rsidRPr="007C1FE1">
        <w:rPr>
          <w:i/>
          <w:sz w:val="24"/>
          <w:szCs w:val="24"/>
        </w:rPr>
        <w:t>по</w:t>
      </w:r>
      <w:r w:rsidRPr="007C1FE1">
        <w:rPr>
          <w:i/>
          <w:spacing w:val="-3"/>
          <w:sz w:val="24"/>
          <w:szCs w:val="24"/>
        </w:rPr>
        <w:t xml:space="preserve"> </w:t>
      </w:r>
      <w:r w:rsidRPr="007C1FE1">
        <w:rPr>
          <w:i/>
          <w:sz w:val="24"/>
          <w:szCs w:val="24"/>
        </w:rPr>
        <w:t>определенным</w:t>
      </w:r>
      <w:r w:rsidRPr="007C1FE1">
        <w:rPr>
          <w:i/>
          <w:spacing w:val="-2"/>
          <w:sz w:val="24"/>
          <w:szCs w:val="24"/>
        </w:rPr>
        <w:t xml:space="preserve"> </w:t>
      </w:r>
      <w:r w:rsidRPr="007C1FE1">
        <w:rPr>
          <w:i/>
          <w:sz w:val="24"/>
          <w:szCs w:val="24"/>
        </w:rPr>
        <w:t>признакам</w:t>
      </w:r>
      <w:r w:rsidRPr="007C1FE1">
        <w:rPr>
          <w:i/>
          <w:spacing w:val="-2"/>
          <w:sz w:val="24"/>
          <w:szCs w:val="24"/>
        </w:rPr>
        <w:t xml:space="preserve"> </w:t>
      </w:r>
      <w:r w:rsidRPr="007C1FE1">
        <w:rPr>
          <w:i/>
          <w:sz w:val="24"/>
          <w:szCs w:val="24"/>
        </w:rPr>
        <w:t>части</w:t>
      </w:r>
      <w:r w:rsidRPr="007C1FE1">
        <w:rPr>
          <w:i/>
          <w:spacing w:val="-8"/>
          <w:sz w:val="24"/>
          <w:szCs w:val="24"/>
        </w:rPr>
        <w:t xml:space="preserve"> </w:t>
      </w:r>
      <w:r w:rsidRPr="007C1FE1">
        <w:rPr>
          <w:i/>
          <w:sz w:val="24"/>
          <w:szCs w:val="24"/>
        </w:rPr>
        <w:t>речи;</w:t>
      </w:r>
    </w:p>
    <w:p w:rsidR="00816F58" w:rsidRPr="007C1FE1" w:rsidRDefault="00816F58" w:rsidP="00816F58">
      <w:pPr>
        <w:pStyle w:val="a5"/>
        <w:numPr>
          <w:ilvl w:val="1"/>
          <w:numId w:val="6"/>
        </w:numPr>
        <w:tabs>
          <w:tab w:val="left" w:pos="1590"/>
          <w:tab w:val="left" w:pos="1591"/>
        </w:tabs>
        <w:ind w:right="801" w:firstLine="0"/>
        <w:jc w:val="both"/>
        <w:rPr>
          <w:i/>
          <w:sz w:val="24"/>
          <w:szCs w:val="24"/>
        </w:rPr>
      </w:pPr>
      <w:r w:rsidRPr="007C1FE1">
        <w:rPr>
          <w:i/>
          <w:sz w:val="24"/>
          <w:szCs w:val="24"/>
        </w:rPr>
        <w:t>догадываться</w:t>
      </w:r>
      <w:r w:rsidRPr="007C1FE1">
        <w:rPr>
          <w:i/>
          <w:spacing w:val="21"/>
          <w:sz w:val="24"/>
          <w:szCs w:val="24"/>
        </w:rPr>
        <w:t xml:space="preserve"> </w:t>
      </w:r>
      <w:r w:rsidRPr="007C1FE1">
        <w:rPr>
          <w:i/>
          <w:sz w:val="24"/>
          <w:szCs w:val="24"/>
        </w:rPr>
        <w:t>о</w:t>
      </w:r>
      <w:r w:rsidRPr="007C1FE1">
        <w:rPr>
          <w:i/>
          <w:spacing w:val="22"/>
          <w:sz w:val="24"/>
          <w:szCs w:val="24"/>
        </w:rPr>
        <w:t xml:space="preserve"> </w:t>
      </w:r>
      <w:r w:rsidRPr="007C1FE1">
        <w:rPr>
          <w:i/>
          <w:sz w:val="24"/>
          <w:szCs w:val="24"/>
        </w:rPr>
        <w:t>значении</w:t>
      </w:r>
      <w:r w:rsidRPr="007C1FE1">
        <w:rPr>
          <w:i/>
          <w:spacing w:val="17"/>
          <w:sz w:val="24"/>
          <w:szCs w:val="24"/>
        </w:rPr>
        <w:t xml:space="preserve"> </w:t>
      </w:r>
      <w:r w:rsidRPr="007C1FE1">
        <w:rPr>
          <w:i/>
          <w:sz w:val="24"/>
          <w:szCs w:val="24"/>
        </w:rPr>
        <w:t>незнакомых</w:t>
      </w:r>
      <w:r w:rsidRPr="007C1FE1">
        <w:rPr>
          <w:i/>
          <w:spacing w:val="22"/>
          <w:sz w:val="24"/>
          <w:szCs w:val="24"/>
        </w:rPr>
        <w:t xml:space="preserve"> </w:t>
      </w:r>
      <w:r w:rsidRPr="007C1FE1">
        <w:rPr>
          <w:i/>
          <w:sz w:val="24"/>
          <w:szCs w:val="24"/>
        </w:rPr>
        <w:t>слов,</w:t>
      </w:r>
      <w:r w:rsidRPr="007C1FE1">
        <w:rPr>
          <w:i/>
          <w:spacing w:val="22"/>
          <w:sz w:val="24"/>
          <w:szCs w:val="24"/>
        </w:rPr>
        <w:t xml:space="preserve"> </w:t>
      </w:r>
      <w:r w:rsidRPr="007C1FE1">
        <w:rPr>
          <w:i/>
          <w:sz w:val="24"/>
          <w:szCs w:val="24"/>
        </w:rPr>
        <w:t>используя</w:t>
      </w:r>
      <w:r w:rsidRPr="007C1FE1">
        <w:rPr>
          <w:i/>
          <w:spacing w:val="21"/>
          <w:sz w:val="24"/>
          <w:szCs w:val="24"/>
        </w:rPr>
        <w:t xml:space="preserve"> </w:t>
      </w:r>
      <w:r w:rsidRPr="007C1FE1">
        <w:rPr>
          <w:i/>
          <w:sz w:val="24"/>
          <w:szCs w:val="24"/>
        </w:rPr>
        <w:t>различные</w:t>
      </w:r>
      <w:r w:rsidRPr="007C1FE1">
        <w:rPr>
          <w:i/>
          <w:spacing w:val="22"/>
          <w:sz w:val="24"/>
          <w:szCs w:val="24"/>
        </w:rPr>
        <w:t xml:space="preserve"> </w:t>
      </w:r>
      <w:r w:rsidRPr="007C1FE1">
        <w:rPr>
          <w:i/>
          <w:sz w:val="24"/>
          <w:szCs w:val="24"/>
        </w:rPr>
        <w:t>виды</w:t>
      </w:r>
      <w:r w:rsidRPr="007C1FE1">
        <w:rPr>
          <w:i/>
          <w:spacing w:val="25"/>
          <w:sz w:val="24"/>
          <w:szCs w:val="24"/>
        </w:rPr>
        <w:t xml:space="preserve"> </w:t>
      </w:r>
      <w:r w:rsidRPr="007C1FE1">
        <w:rPr>
          <w:i/>
          <w:sz w:val="24"/>
          <w:szCs w:val="24"/>
        </w:rPr>
        <w:t>догадки</w:t>
      </w:r>
      <w:r w:rsidRPr="007C1FE1">
        <w:rPr>
          <w:i/>
          <w:spacing w:val="22"/>
          <w:sz w:val="24"/>
          <w:szCs w:val="24"/>
        </w:rPr>
        <w:t xml:space="preserve"> </w:t>
      </w:r>
      <w:r w:rsidRPr="007C1FE1">
        <w:rPr>
          <w:i/>
          <w:sz w:val="24"/>
          <w:szCs w:val="24"/>
        </w:rPr>
        <w:t>(по</w:t>
      </w:r>
      <w:r w:rsidRPr="007C1FE1">
        <w:rPr>
          <w:i/>
          <w:spacing w:val="-57"/>
          <w:sz w:val="24"/>
          <w:szCs w:val="24"/>
        </w:rPr>
        <w:t xml:space="preserve"> </w:t>
      </w:r>
      <w:r w:rsidRPr="007C1FE1">
        <w:rPr>
          <w:i/>
          <w:sz w:val="24"/>
          <w:szCs w:val="24"/>
        </w:rPr>
        <w:t>аналогии</w:t>
      </w:r>
      <w:r w:rsidRPr="007C1FE1">
        <w:rPr>
          <w:i/>
          <w:spacing w:val="-1"/>
          <w:sz w:val="24"/>
          <w:szCs w:val="24"/>
        </w:rPr>
        <w:t xml:space="preserve"> </w:t>
      </w:r>
      <w:r w:rsidRPr="007C1FE1">
        <w:rPr>
          <w:i/>
          <w:sz w:val="24"/>
          <w:szCs w:val="24"/>
        </w:rPr>
        <w:t>с</w:t>
      </w:r>
      <w:r w:rsidRPr="007C1FE1">
        <w:rPr>
          <w:i/>
          <w:spacing w:val="-2"/>
          <w:sz w:val="24"/>
          <w:szCs w:val="24"/>
        </w:rPr>
        <w:t xml:space="preserve"> </w:t>
      </w:r>
      <w:r w:rsidRPr="007C1FE1">
        <w:rPr>
          <w:i/>
          <w:sz w:val="24"/>
          <w:szCs w:val="24"/>
        </w:rPr>
        <w:t>родным языком, словообразовательным</w:t>
      </w:r>
      <w:r w:rsidRPr="007C1FE1">
        <w:rPr>
          <w:i/>
          <w:spacing w:val="1"/>
          <w:sz w:val="24"/>
          <w:szCs w:val="24"/>
        </w:rPr>
        <w:t xml:space="preserve"> </w:t>
      </w:r>
      <w:r w:rsidRPr="007C1FE1">
        <w:rPr>
          <w:i/>
          <w:sz w:val="24"/>
          <w:szCs w:val="24"/>
        </w:rPr>
        <w:t>элементом и</w:t>
      </w:r>
      <w:r w:rsidRPr="007C1FE1">
        <w:rPr>
          <w:i/>
          <w:spacing w:val="-6"/>
          <w:sz w:val="24"/>
          <w:szCs w:val="24"/>
        </w:rPr>
        <w:t xml:space="preserve"> </w:t>
      </w:r>
      <w:r w:rsidRPr="007C1FE1">
        <w:rPr>
          <w:i/>
          <w:sz w:val="24"/>
          <w:szCs w:val="24"/>
        </w:rPr>
        <w:t>т.д.);</w:t>
      </w:r>
    </w:p>
    <w:p w:rsidR="00816F58" w:rsidRPr="007C1FE1" w:rsidRDefault="00816F58" w:rsidP="00816F58">
      <w:pPr>
        <w:pStyle w:val="a5"/>
        <w:numPr>
          <w:ilvl w:val="1"/>
          <w:numId w:val="6"/>
        </w:numPr>
        <w:tabs>
          <w:tab w:val="left" w:pos="1590"/>
          <w:tab w:val="left" w:pos="1591"/>
        </w:tabs>
        <w:ind w:left="1591" w:firstLine="0"/>
        <w:jc w:val="both"/>
        <w:rPr>
          <w:i/>
          <w:sz w:val="24"/>
          <w:szCs w:val="24"/>
        </w:rPr>
      </w:pPr>
      <w:r w:rsidRPr="007C1FE1">
        <w:rPr>
          <w:i/>
          <w:sz w:val="24"/>
          <w:szCs w:val="24"/>
        </w:rPr>
        <w:t>знакомится</w:t>
      </w:r>
      <w:r w:rsidRPr="007C1FE1">
        <w:rPr>
          <w:i/>
          <w:spacing w:val="-5"/>
          <w:sz w:val="24"/>
          <w:szCs w:val="24"/>
        </w:rPr>
        <w:t xml:space="preserve"> </w:t>
      </w:r>
      <w:r w:rsidRPr="007C1FE1">
        <w:rPr>
          <w:i/>
          <w:sz w:val="24"/>
          <w:szCs w:val="24"/>
        </w:rPr>
        <w:t>с</w:t>
      </w:r>
      <w:r w:rsidRPr="007C1FE1">
        <w:rPr>
          <w:i/>
          <w:spacing w:val="-4"/>
          <w:sz w:val="24"/>
          <w:szCs w:val="24"/>
        </w:rPr>
        <w:t xml:space="preserve"> </w:t>
      </w:r>
      <w:r w:rsidRPr="007C1FE1">
        <w:rPr>
          <w:i/>
          <w:sz w:val="24"/>
          <w:szCs w:val="24"/>
        </w:rPr>
        <w:t>некоторыми</w:t>
      </w:r>
      <w:r w:rsidRPr="007C1FE1">
        <w:rPr>
          <w:i/>
          <w:spacing w:val="-2"/>
          <w:sz w:val="24"/>
          <w:szCs w:val="24"/>
        </w:rPr>
        <w:t xml:space="preserve"> </w:t>
      </w:r>
      <w:r w:rsidRPr="007C1FE1">
        <w:rPr>
          <w:i/>
          <w:sz w:val="24"/>
          <w:szCs w:val="24"/>
        </w:rPr>
        <w:t>способами</w:t>
      </w:r>
      <w:r w:rsidRPr="007C1FE1">
        <w:rPr>
          <w:i/>
          <w:spacing w:val="-2"/>
          <w:sz w:val="24"/>
          <w:szCs w:val="24"/>
        </w:rPr>
        <w:t xml:space="preserve"> </w:t>
      </w:r>
      <w:r w:rsidRPr="007C1FE1">
        <w:rPr>
          <w:i/>
          <w:sz w:val="24"/>
          <w:szCs w:val="24"/>
        </w:rPr>
        <w:t>словообразования.</w:t>
      </w:r>
    </w:p>
    <w:p w:rsidR="00816F58" w:rsidRPr="007C1FE1" w:rsidRDefault="00816F58" w:rsidP="00816F58">
      <w:pPr>
        <w:pStyle w:val="a3"/>
        <w:jc w:val="both"/>
      </w:pPr>
      <w:r w:rsidRPr="007C1FE1">
        <w:t>Грамматическая</w:t>
      </w:r>
      <w:r w:rsidRPr="007C1FE1">
        <w:rPr>
          <w:spacing w:val="-1"/>
        </w:rPr>
        <w:t xml:space="preserve"> </w:t>
      </w:r>
      <w:r w:rsidRPr="007C1FE1">
        <w:t>сторона</w:t>
      </w:r>
      <w:r w:rsidRPr="007C1FE1">
        <w:rPr>
          <w:spacing w:val="-6"/>
        </w:rPr>
        <w:t xml:space="preserve"> </w:t>
      </w:r>
      <w:r w:rsidRPr="007C1FE1">
        <w:t>речи.</w:t>
      </w:r>
    </w:p>
    <w:p w:rsidR="00816F58" w:rsidRPr="007C1FE1" w:rsidRDefault="00816F58" w:rsidP="00816F58">
      <w:pPr>
        <w:pStyle w:val="a3"/>
        <w:jc w:val="both"/>
      </w:pPr>
      <w:r w:rsidRPr="007C1FE1">
        <w:t>Ученик</w:t>
      </w:r>
      <w:r w:rsidRPr="007C1FE1">
        <w:rPr>
          <w:spacing w:val="-3"/>
        </w:rPr>
        <w:t xml:space="preserve"> </w:t>
      </w:r>
      <w:r w:rsidRPr="007C1FE1">
        <w:t>научится</w:t>
      </w:r>
      <w:r w:rsidRPr="007C1FE1">
        <w:rPr>
          <w:spacing w:val="-3"/>
        </w:rPr>
        <w:t xml:space="preserve"> </w:t>
      </w:r>
      <w:r w:rsidRPr="007C1FE1">
        <w:t>понимать</w:t>
      </w:r>
      <w:r w:rsidRPr="007C1FE1">
        <w:rPr>
          <w:spacing w:val="-2"/>
        </w:rPr>
        <w:t xml:space="preserve"> </w:t>
      </w:r>
      <w:r w:rsidRPr="007C1FE1">
        <w:t>и употреблять</w:t>
      </w:r>
      <w:r w:rsidRPr="007C1FE1">
        <w:rPr>
          <w:spacing w:val="-3"/>
        </w:rPr>
        <w:t xml:space="preserve"> </w:t>
      </w:r>
      <w:r w:rsidRPr="007C1FE1">
        <w:t>в</w:t>
      </w:r>
      <w:r w:rsidRPr="007C1FE1">
        <w:rPr>
          <w:spacing w:val="-1"/>
        </w:rPr>
        <w:t xml:space="preserve"> </w:t>
      </w:r>
      <w:r w:rsidRPr="007C1FE1">
        <w:t>речи:</w:t>
      </w:r>
    </w:p>
    <w:p w:rsidR="00816F58" w:rsidRPr="007C1FE1" w:rsidRDefault="00816F58" w:rsidP="00816F58">
      <w:pPr>
        <w:pStyle w:val="a5"/>
        <w:numPr>
          <w:ilvl w:val="1"/>
          <w:numId w:val="6"/>
        </w:numPr>
        <w:tabs>
          <w:tab w:val="left" w:pos="1590"/>
          <w:tab w:val="left" w:pos="1591"/>
        </w:tabs>
        <w:ind w:right="806" w:firstLine="0"/>
        <w:jc w:val="both"/>
        <w:rPr>
          <w:sz w:val="24"/>
          <w:szCs w:val="24"/>
          <w:lang w:val="en-US"/>
        </w:rPr>
      </w:pPr>
      <w:r w:rsidRPr="007C1FE1">
        <w:rPr>
          <w:sz w:val="24"/>
          <w:szCs w:val="24"/>
        </w:rPr>
        <w:t>правильные</w:t>
      </w:r>
      <w:r w:rsidRPr="007C1FE1">
        <w:rPr>
          <w:sz w:val="24"/>
          <w:szCs w:val="24"/>
          <w:lang w:val="en-US"/>
        </w:rPr>
        <w:t xml:space="preserve"> </w:t>
      </w:r>
      <w:r w:rsidRPr="007C1FE1">
        <w:rPr>
          <w:sz w:val="24"/>
          <w:szCs w:val="24"/>
        </w:rPr>
        <w:t>и</w:t>
      </w:r>
      <w:r w:rsidRPr="007C1FE1">
        <w:rPr>
          <w:sz w:val="24"/>
          <w:szCs w:val="24"/>
          <w:lang w:val="en-US"/>
        </w:rPr>
        <w:t xml:space="preserve"> </w:t>
      </w:r>
      <w:r w:rsidRPr="007C1FE1">
        <w:rPr>
          <w:sz w:val="24"/>
          <w:szCs w:val="24"/>
        </w:rPr>
        <w:t>неправильные</w:t>
      </w:r>
      <w:r w:rsidRPr="007C1FE1">
        <w:rPr>
          <w:sz w:val="24"/>
          <w:szCs w:val="24"/>
          <w:lang w:val="en-US"/>
        </w:rPr>
        <w:t xml:space="preserve"> </w:t>
      </w:r>
      <w:r w:rsidRPr="007C1FE1">
        <w:rPr>
          <w:sz w:val="24"/>
          <w:szCs w:val="24"/>
        </w:rPr>
        <w:t>глаголы</w:t>
      </w:r>
      <w:r w:rsidRPr="007C1FE1">
        <w:rPr>
          <w:sz w:val="24"/>
          <w:szCs w:val="24"/>
          <w:lang w:val="en-US"/>
        </w:rPr>
        <w:t xml:space="preserve">, </w:t>
      </w:r>
      <w:r w:rsidRPr="007C1FE1">
        <w:rPr>
          <w:sz w:val="24"/>
          <w:szCs w:val="24"/>
        </w:rPr>
        <w:t>глагол</w:t>
      </w:r>
      <w:r w:rsidRPr="007C1FE1">
        <w:rPr>
          <w:sz w:val="24"/>
          <w:szCs w:val="24"/>
          <w:lang w:val="en-US"/>
        </w:rPr>
        <w:t xml:space="preserve"> – </w:t>
      </w:r>
      <w:r w:rsidRPr="007C1FE1">
        <w:rPr>
          <w:sz w:val="24"/>
          <w:szCs w:val="24"/>
        </w:rPr>
        <w:t>связка</w:t>
      </w:r>
      <w:r w:rsidRPr="007C1FE1">
        <w:rPr>
          <w:sz w:val="24"/>
          <w:szCs w:val="24"/>
          <w:lang w:val="en-US"/>
        </w:rPr>
        <w:t xml:space="preserve"> to be </w:t>
      </w:r>
      <w:r w:rsidRPr="007C1FE1">
        <w:rPr>
          <w:sz w:val="24"/>
          <w:szCs w:val="24"/>
        </w:rPr>
        <w:t>в</w:t>
      </w:r>
      <w:r w:rsidRPr="007C1FE1">
        <w:rPr>
          <w:sz w:val="24"/>
          <w:szCs w:val="24"/>
          <w:lang w:val="en-US"/>
        </w:rPr>
        <w:t xml:space="preserve"> Past Simple (was, were),</w:t>
      </w:r>
      <w:r w:rsidRPr="007C1FE1">
        <w:rPr>
          <w:spacing w:val="-57"/>
          <w:sz w:val="24"/>
          <w:szCs w:val="24"/>
          <w:lang w:val="en-US"/>
        </w:rPr>
        <w:t xml:space="preserve"> </w:t>
      </w:r>
      <w:r w:rsidRPr="007C1FE1">
        <w:rPr>
          <w:sz w:val="24"/>
          <w:szCs w:val="24"/>
          <w:lang w:val="en-US"/>
        </w:rPr>
        <w:t>Future</w:t>
      </w:r>
      <w:r w:rsidRPr="007C1FE1">
        <w:rPr>
          <w:spacing w:val="-3"/>
          <w:sz w:val="24"/>
          <w:szCs w:val="24"/>
          <w:lang w:val="en-US"/>
        </w:rPr>
        <w:t xml:space="preserve"> </w:t>
      </w:r>
      <w:r w:rsidRPr="007C1FE1">
        <w:rPr>
          <w:sz w:val="24"/>
          <w:szCs w:val="24"/>
          <w:lang w:val="en-US"/>
        </w:rPr>
        <w:t>Simple</w:t>
      </w:r>
      <w:r w:rsidRPr="007C1FE1">
        <w:rPr>
          <w:spacing w:val="-2"/>
          <w:sz w:val="24"/>
          <w:szCs w:val="24"/>
          <w:lang w:val="en-US"/>
        </w:rPr>
        <w:t xml:space="preserve"> </w:t>
      </w:r>
      <w:r w:rsidRPr="007C1FE1">
        <w:rPr>
          <w:sz w:val="24"/>
          <w:szCs w:val="24"/>
          <w:lang w:val="en-US"/>
        </w:rPr>
        <w:t>(will</w:t>
      </w:r>
      <w:r w:rsidRPr="007C1FE1">
        <w:rPr>
          <w:spacing w:val="-2"/>
          <w:sz w:val="24"/>
          <w:szCs w:val="24"/>
          <w:lang w:val="en-US"/>
        </w:rPr>
        <w:t xml:space="preserve"> </w:t>
      </w:r>
      <w:r w:rsidRPr="007C1FE1">
        <w:rPr>
          <w:sz w:val="24"/>
          <w:szCs w:val="24"/>
          <w:lang w:val="en-US"/>
        </w:rPr>
        <w:t>be);</w:t>
      </w:r>
    </w:p>
    <w:p w:rsidR="00816F58" w:rsidRPr="007C1FE1" w:rsidRDefault="00816F58" w:rsidP="00816F58">
      <w:pPr>
        <w:pStyle w:val="a5"/>
        <w:numPr>
          <w:ilvl w:val="1"/>
          <w:numId w:val="6"/>
        </w:numPr>
        <w:tabs>
          <w:tab w:val="left" w:pos="1590"/>
          <w:tab w:val="left" w:pos="1591"/>
        </w:tabs>
        <w:ind w:left="1591" w:firstLine="0"/>
        <w:jc w:val="both"/>
        <w:rPr>
          <w:sz w:val="24"/>
          <w:szCs w:val="24"/>
        </w:rPr>
      </w:pPr>
      <w:r w:rsidRPr="007C1FE1">
        <w:rPr>
          <w:sz w:val="24"/>
          <w:szCs w:val="24"/>
        </w:rPr>
        <w:t>местоимения</w:t>
      </w:r>
      <w:r w:rsidRPr="007C1FE1">
        <w:rPr>
          <w:spacing w:val="-7"/>
          <w:sz w:val="24"/>
          <w:szCs w:val="24"/>
        </w:rPr>
        <w:t xml:space="preserve"> </w:t>
      </w:r>
      <w:r w:rsidRPr="007C1FE1">
        <w:rPr>
          <w:sz w:val="24"/>
          <w:szCs w:val="24"/>
        </w:rPr>
        <w:t>(неопределенные,</w:t>
      </w:r>
      <w:r w:rsidRPr="007C1FE1">
        <w:rPr>
          <w:spacing w:val="-6"/>
          <w:sz w:val="24"/>
          <w:szCs w:val="24"/>
        </w:rPr>
        <w:t xml:space="preserve"> </w:t>
      </w:r>
      <w:r w:rsidRPr="007C1FE1">
        <w:rPr>
          <w:sz w:val="24"/>
          <w:szCs w:val="24"/>
        </w:rPr>
        <w:t>притяжательные,</w:t>
      </w:r>
      <w:r w:rsidRPr="007C1FE1">
        <w:rPr>
          <w:spacing w:val="-3"/>
          <w:sz w:val="24"/>
          <w:szCs w:val="24"/>
        </w:rPr>
        <w:t xml:space="preserve"> </w:t>
      </w:r>
      <w:r w:rsidRPr="007C1FE1">
        <w:rPr>
          <w:sz w:val="24"/>
          <w:szCs w:val="24"/>
        </w:rPr>
        <w:t>вопросительные,</w:t>
      </w:r>
      <w:r w:rsidRPr="007C1FE1">
        <w:rPr>
          <w:spacing w:val="-6"/>
          <w:sz w:val="24"/>
          <w:szCs w:val="24"/>
        </w:rPr>
        <w:t xml:space="preserve"> </w:t>
      </w:r>
      <w:r w:rsidRPr="007C1FE1">
        <w:rPr>
          <w:sz w:val="24"/>
          <w:szCs w:val="24"/>
        </w:rPr>
        <w:t>указательные);</w:t>
      </w:r>
    </w:p>
    <w:p w:rsidR="00816F58" w:rsidRPr="007C1FE1" w:rsidRDefault="00816F58" w:rsidP="00816F58">
      <w:pPr>
        <w:ind w:left="880"/>
        <w:jc w:val="both"/>
        <w:rPr>
          <w:i/>
          <w:sz w:val="24"/>
          <w:szCs w:val="24"/>
        </w:rPr>
      </w:pPr>
      <w:r w:rsidRPr="007C1FE1">
        <w:rPr>
          <w:i/>
          <w:sz w:val="24"/>
          <w:szCs w:val="24"/>
        </w:rPr>
        <w:t>Ученик</w:t>
      </w:r>
      <w:r w:rsidRPr="007C1FE1">
        <w:rPr>
          <w:i/>
          <w:spacing w:val="-6"/>
          <w:sz w:val="24"/>
          <w:szCs w:val="24"/>
        </w:rPr>
        <w:t xml:space="preserve"> </w:t>
      </w:r>
      <w:r w:rsidRPr="007C1FE1">
        <w:rPr>
          <w:i/>
          <w:sz w:val="24"/>
          <w:szCs w:val="24"/>
        </w:rPr>
        <w:t>получит</w:t>
      </w:r>
      <w:r w:rsidRPr="007C1FE1">
        <w:rPr>
          <w:i/>
          <w:spacing w:val="-2"/>
          <w:sz w:val="24"/>
          <w:szCs w:val="24"/>
        </w:rPr>
        <w:t xml:space="preserve"> </w:t>
      </w:r>
      <w:r w:rsidRPr="007C1FE1">
        <w:rPr>
          <w:i/>
          <w:sz w:val="24"/>
          <w:szCs w:val="24"/>
        </w:rPr>
        <w:t>возможность</w:t>
      </w:r>
      <w:r w:rsidRPr="007C1FE1">
        <w:rPr>
          <w:i/>
          <w:spacing w:val="-2"/>
          <w:sz w:val="24"/>
          <w:szCs w:val="24"/>
        </w:rPr>
        <w:t xml:space="preserve"> </w:t>
      </w:r>
      <w:r w:rsidRPr="007C1FE1">
        <w:rPr>
          <w:i/>
          <w:sz w:val="24"/>
          <w:szCs w:val="24"/>
        </w:rPr>
        <w:t>научиться понимать</w:t>
      </w:r>
      <w:r w:rsidRPr="007C1FE1">
        <w:rPr>
          <w:i/>
          <w:spacing w:val="-2"/>
          <w:sz w:val="24"/>
          <w:szCs w:val="24"/>
        </w:rPr>
        <w:t xml:space="preserve"> </w:t>
      </w:r>
      <w:r w:rsidRPr="007C1FE1">
        <w:rPr>
          <w:i/>
          <w:sz w:val="24"/>
          <w:szCs w:val="24"/>
        </w:rPr>
        <w:t>и</w:t>
      </w:r>
      <w:r w:rsidRPr="007C1FE1">
        <w:rPr>
          <w:i/>
          <w:spacing w:val="-3"/>
          <w:sz w:val="24"/>
          <w:szCs w:val="24"/>
        </w:rPr>
        <w:t xml:space="preserve"> </w:t>
      </w:r>
      <w:r w:rsidRPr="007C1FE1">
        <w:rPr>
          <w:i/>
          <w:sz w:val="24"/>
          <w:szCs w:val="24"/>
        </w:rPr>
        <w:t>употреблять</w:t>
      </w:r>
      <w:r w:rsidRPr="007C1FE1">
        <w:rPr>
          <w:i/>
          <w:spacing w:val="-3"/>
          <w:sz w:val="24"/>
          <w:szCs w:val="24"/>
        </w:rPr>
        <w:t xml:space="preserve"> </w:t>
      </w:r>
      <w:r w:rsidRPr="007C1FE1">
        <w:rPr>
          <w:i/>
          <w:sz w:val="24"/>
          <w:szCs w:val="24"/>
        </w:rPr>
        <w:t>в</w:t>
      </w:r>
      <w:r w:rsidRPr="007C1FE1">
        <w:rPr>
          <w:i/>
          <w:spacing w:val="-2"/>
          <w:sz w:val="24"/>
          <w:szCs w:val="24"/>
        </w:rPr>
        <w:t xml:space="preserve"> </w:t>
      </w:r>
      <w:r w:rsidRPr="007C1FE1">
        <w:rPr>
          <w:i/>
          <w:sz w:val="24"/>
          <w:szCs w:val="24"/>
        </w:rPr>
        <w:t>речи:</w:t>
      </w:r>
    </w:p>
    <w:p w:rsidR="00816F58" w:rsidRPr="007C1FE1" w:rsidRDefault="00816F58" w:rsidP="00816F58">
      <w:pPr>
        <w:pStyle w:val="a5"/>
        <w:numPr>
          <w:ilvl w:val="1"/>
          <w:numId w:val="6"/>
        </w:numPr>
        <w:tabs>
          <w:tab w:val="left" w:pos="1590"/>
          <w:tab w:val="left" w:pos="1591"/>
        </w:tabs>
        <w:ind w:right="814" w:firstLine="0"/>
        <w:jc w:val="both"/>
        <w:rPr>
          <w:i/>
          <w:sz w:val="24"/>
          <w:szCs w:val="24"/>
        </w:rPr>
      </w:pPr>
      <w:r w:rsidRPr="007C1FE1">
        <w:rPr>
          <w:i/>
          <w:sz w:val="24"/>
          <w:szCs w:val="24"/>
        </w:rPr>
        <w:t>качественные</w:t>
      </w:r>
      <w:r w:rsidRPr="007C1FE1">
        <w:rPr>
          <w:i/>
          <w:spacing w:val="41"/>
          <w:sz w:val="24"/>
          <w:szCs w:val="24"/>
        </w:rPr>
        <w:t xml:space="preserve"> </w:t>
      </w:r>
      <w:r w:rsidRPr="007C1FE1">
        <w:rPr>
          <w:i/>
          <w:sz w:val="24"/>
          <w:szCs w:val="24"/>
        </w:rPr>
        <w:t>прилагательные</w:t>
      </w:r>
      <w:r w:rsidRPr="007C1FE1">
        <w:rPr>
          <w:i/>
          <w:spacing w:val="42"/>
          <w:sz w:val="24"/>
          <w:szCs w:val="24"/>
        </w:rPr>
        <w:t xml:space="preserve"> </w:t>
      </w:r>
      <w:r w:rsidRPr="007C1FE1">
        <w:rPr>
          <w:i/>
          <w:sz w:val="24"/>
          <w:szCs w:val="24"/>
        </w:rPr>
        <w:t>в</w:t>
      </w:r>
      <w:r w:rsidRPr="007C1FE1">
        <w:rPr>
          <w:i/>
          <w:spacing w:val="43"/>
          <w:sz w:val="24"/>
          <w:szCs w:val="24"/>
        </w:rPr>
        <w:t xml:space="preserve"> </w:t>
      </w:r>
      <w:r w:rsidRPr="007C1FE1">
        <w:rPr>
          <w:i/>
          <w:sz w:val="24"/>
          <w:szCs w:val="24"/>
        </w:rPr>
        <w:t>положительной,</w:t>
      </w:r>
      <w:r w:rsidRPr="007C1FE1">
        <w:rPr>
          <w:i/>
          <w:spacing w:val="43"/>
          <w:sz w:val="24"/>
          <w:szCs w:val="24"/>
        </w:rPr>
        <w:t xml:space="preserve"> </w:t>
      </w:r>
      <w:r w:rsidRPr="007C1FE1">
        <w:rPr>
          <w:i/>
          <w:sz w:val="24"/>
          <w:szCs w:val="24"/>
        </w:rPr>
        <w:t>сравнительной</w:t>
      </w:r>
      <w:r w:rsidRPr="007C1FE1">
        <w:rPr>
          <w:i/>
          <w:spacing w:val="42"/>
          <w:sz w:val="24"/>
          <w:szCs w:val="24"/>
        </w:rPr>
        <w:t xml:space="preserve"> </w:t>
      </w:r>
      <w:r w:rsidRPr="007C1FE1">
        <w:rPr>
          <w:i/>
          <w:sz w:val="24"/>
          <w:szCs w:val="24"/>
        </w:rPr>
        <w:t>и</w:t>
      </w:r>
      <w:r w:rsidRPr="007C1FE1">
        <w:rPr>
          <w:i/>
          <w:spacing w:val="43"/>
          <w:sz w:val="24"/>
          <w:szCs w:val="24"/>
        </w:rPr>
        <w:t xml:space="preserve"> </w:t>
      </w:r>
      <w:r w:rsidRPr="007C1FE1">
        <w:rPr>
          <w:i/>
          <w:sz w:val="24"/>
          <w:szCs w:val="24"/>
        </w:rPr>
        <w:t>превосходной</w:t>
      </w:r>
      <w:r w:rsidRPr="007C1FE1">
        <w:rPr>
          <w:i/>
          <w:spacing w:val="-57"/>
          <w:sz w:val="24"/>
          <w:szCs w:val="24"/>
        </w:rPr>
        <w:t xml:space="preserve"> </w:t>
      </w:r>
      <w:r w:rsidRPr="007C1FE1">
        <w:rPr>
          <w:i/>
          <w:sz w:val="24"/>
          <w:szCs w:val="24"/>
        </w:rPr>
        <w:t>степени</w:t>
      </w:r>
      <w:r w:rsidRPr="007C1FE1">
        <w:rPr>
          <w:i/>
          <w:spacing w:val="-1"/>
          <w:sz w:val="24"/>
          <w:szCs w:val="24"/>
        </w:rPr>
        <w:t xml:space="preserve"> </w:t>
      </w:r>
      <w:r w:rsidRPr="007C1FE1">
        <w:rPr>
          <w:i/>
          <w:sz w:val="24"/>
          <w:szCs w:val="24"/>
        </w:rPr>
        <w:t>сравнения, в том числе</w:t>
      </w:r>
      <w:r w:rsidRPr="007C1FE1">
        <w:rPr>
          <w:i/>
          <w:spacing w:val="-2"/>
          <w:sz w:val="24"/>
          <w:szCs w:val="24"/>
        </w:rPr>
        <w:t xml:space="preserve"> </w:t>
      </w:r>
      <w:r w:rsidRPr="007C1FE1">
        <w:rPr>
          <w:i/>
          <w:sz w:val="24"/>
          <w:szCs w:val="24"/>
        </w:rPr>
        <w:t>исключения;</w:t>
      </w:r>
    </w:p>
    <w:p w:rsidR="00816F58" w:rsidRPr="007C1FE1" w:rsidRDefault="00816F58" w:rsidP="00816F58">
      <w:pPr>
        <w:pStyle w:val="a5"/>
        <w:numPr>
          <w:ilvl w:val="1"/>
          <w:numId w:val="6"/>
        </w:numPr>
        <w:tabs>
          <w:tab w:val="left" w:pos="1590"/>
          <w:tab w:val="left" w:pos="1591"/>
        </w:tabs>
        <w:ind w:right="811" w:firstLine="0"/>
        <w:jc w:val="both"/>
        <w:rPr>
          <w:i/>
          <w:sz w:val="24"/>
          <w:szCs w:val="24"/>
          <w:lang w:val="en-US"/>
        </w:rPr>
      </w:pPr>
      <w:r w:rsidRPr="007C1FE1">
        <w:rPr>
          <w:i/>
          <w:sz w:val="24"/>
          <w:szCs w:val="24"/>
        </w:rPr>
        <w:t>простые</w:t>
      </w:r>
      <w:r w:rsidRPr="007C1FE1">
        <w:rPr>
          <w:i/>
          <w:spacing w:val="7"/>
          <w:sz w:val="24"/>
          <w:szCs w:val="24"/>
          <w:lang w:val="en-US"/>
        </w:rPr>
        <w:t xml:space="preserve"> </w:t>
      </w:r>
      <w:r w:rsidRPr="007C1FE1">
        <w:rPr>
          <w:i/>
          <w:sz w:val="24"/>
          <w:szCs w:val="24"/>
        </w:rPr>
        <w:t>предлоги</w:t>
      </w:r>
      <w:r w:rsidRPr="007C1FE1">
        <w:rPr>
          <w:i/>
          <w:spacing w:val="9"/>
          <w:sz w:val="24"/>
          <w:szCs w:val="24"/>
          <w:lang w:val="en-US"/>
        </w:rPr>
        <w:t xml:space="preserve"> </w:t>
      </w:r>
      <w:r w:rsidRPr="007C1FE1">
        <w:rPr>
          <w:i/>
          <w:sz w:val="24"/>
          <w:szCs w:val="24"/>
        </w:rPr>
        <w:t>места</w:t>
      </w:r>
      <w:r w:rsidRPr="007C1FE1">
        <w:rPr>
          <w:i/>
          <w:sz w:val="24"/>
          <w:szCs w:val="24"/>
          <w:lang w:val="en-US"/>
        </w:rPr>
        <w:t>,</w:t>
      </w:r>
      <w:r w:rsidRPr="007C1FE1">
        <w:rPr>
          <w:i/>
          <w:spacing w:val="8"/>
          <w:sz w:val="24"/>
          <w:szCs w:val="24"/>
          <w:lang w:val="en-US"/>
        </w:rPr>
        <w:t xml:space="preserve"> </w:t>
      </w:r>
      <w:r w:rsidRPr="007C1FE1">
        <w:rPr>
          <w:i/>
          <w:sz w:val="24"/>
          <w:szCs w:val="24"/>
        </w:rPr>
        <w:t>времени</w:t>
      </w:r>
      <w:r w:rsidRPr="007C1FE1">
        <w:rPr>
          <w:i/>
          <w:spacing w:val="10"/>
          <w:sz w:val="24"/>
          <w:szCs w:val="24"/>
          <w:lang w:val="en-US"/>
        </w:rPr>
        <w:t xml:space="preserve"> </w:t>
      </w:r>
      <w:r w:rsidRPr="007C1FE1">
        <w:rPr>
          <w:i/>
          <w:sz w:val="24"/>
          <w:szCs w:val="24"/>
        </w:rPr>
        <w:t>и</w:t>
      </w:r>
      <w:r w:rsidRPr="007C1FE1">
        <w:rPr>
          <w:i/>
          <w:spacing w:val="9"/>
          <w:sz w:val="24"/>
          <w:szCs w:val="24"/>
          <w:lang w:val="en-US"/>
        </w:rPr>
        <w:t xml:space="preserve"> </w:t>
      </w:r>
      <w:r w:rsidRPr="007C1FE1">
        <w:rPr>
          <w:i/>
          <w:sz w:val="24"/>
          <w:szCs w:val="24"/>
        </w:rPr>
        <w:t>направления</w:t>
      </w:r>
      <w:r w:rsidRPr="007C1FE1">
        <w:rPr>
          <w:i/>
          <w:spacing w:val="12"/>
          <w:sz w:val="24"/>
          <w:szCs w:val="24"/>
          <w:lang w:val="en-US"/>
        </w:rPr>
        <w:t xml:space="preserve"> </w:t>
      </w:r>
      <w:r w:rsidRPr="007C1FE1">
        <w:rPr>
          <w:i/>
          <w:sz w:val="24"/>
          <w:szCs w:val="24"/>
          <w:lang w:val="en-US"/>
        </w:rPr>
        <w:t>(at,</w:t>
      </w:r>
      <w:r w:rsidRPr="007C1FE1">
        <w:rPr>
          <w:i/>
          <w:spacing w:val="8"/>
          <w:sz w:val="24"/>
          <w:szCs w:val="24"/>
          <w:lang w:val="en-US"/>
        </w:rPr>
        <w:t xml:space="preserve"> </w:t>
      </w:r>
      <w:r w:rsidRPr="007C1FE1">
        <w:rPr>
          <w:i/>
          <w:sz w:val="24"/>
          <w:szCs w:val="24"/>
          <w:lang w:val="en-US"/>
        </w:rPr>
        <w:t>in,</w:t>
      </w:r>
      <w:r w:rsidRPr="007C1FE1">
        <w:rPr>
          <w:i/>
          <w:spacing w:val="7"/>
          <w:sz w:val="24"/>
          <w:szCs w:val="24"/>
          <w:lang w:val="en-US"/>
        </w:rPr>
        <w:t xml:space="preserve"> </w:t>
      </w:r>
      <w:r w:rsidRPr="007C1FE1">
        <w:rPr>
          <w:i/>
          <w:sz w:val="24"/>
          <w:szCs w:val="24"/>
          <w:lang w:val="en-US"/>
        </w:rPr>
        <w:t>on,</w:t>
      </w:r>
      <w:r w:rsidRPr="007C1FE1">
        <w:rPr>
          <w:i/>
          <w:spacing w:val="13"/>
          <w:sz w:val="24"/>
          <w:szCs w:val="24"/>
          <w:lang w:val="en-US"/>
        </w:rPr>
        <w:t xml:space="preserve"> </w:t>
      </w:r>
      <w:r w:rsidRPr="007C1FE1">
        <w:rPr>
          <w:i/>
          <w:sz w:val="24"/>
          <w:szCs w:val="24"/>
          <w:lang w:val="en-US"/>
        </w:rPr>
        <w:t>to,</w:t>
      </w:r>
      <w:r w:rsidRPr="007C1FE1">
        <w:rPr>
          <w:i/>
          <w:spacing w:val="13"/>
          <w:sz w:val="24"/>
          <w:szCs w:val="24"/>
          <w:lang w:val="en-US"/>
        </w:rPr>
        <w:t xml:space="preserve"> </w:t>
      </w:r>
      <w:r w:rsidRPr="007C1FE1">
        <w:rPr>
          <w:i/>
          <w:sz w:val="24"/>
          <w:szCs w:val="24"/>
          <w:lang w:val="en-US"/>
        </w:rPr>
        <w:t>in</w:t>
      </w:r>
      <w:r w:rsidRPr="007C1FE1">
        <w:rPr>
          <w:i/>
          <w:spacing w:val="7"/>
          <w:sz w:val="24"/>
          <w:szCs w:val="24"/>
          <w:lang w:val="en-US"/>
        </w:rPr>
        <w:t xml:space="preserve"> </w:t>
      </w:r>
      <w:r w:rsidRPr="007C1FE1">
        <w:rPr>
          <w:i/>
          <w:sz w:val="24"/>
          <w:szCs w:val="24"/>
          <w:lang w:val="en-US"/>
        </w:rPr>
        <w:t>the</w:t>
      </w:r>
      <w:r w:rsidRPr="007C1FE1">
        <w:rPr>
          <w:i/>
          <w:spacing w:val="7"/>
          <w:sz w:val="24"/>
          <w:szCs w:val="24"/>
          <w:lang w:val="en-US"/>
        </w:rPr>
        <w:t xml:space="preserve"> </w:t>
      </w:r>
      <w:r w:rsidRPr="007C1FE1">
        <w:rPr>
          <w:i/>
          <w:sz w:val="24"/>
          <w:szCs w:val="24"/>
          <w:lang w:val="en-US"/>
        </w:rPr>
        <w:t>middle</w:t>
      </w:r>
      <w:r w:rsidRPr="007C1FE1">
        <w:rPr>
          <w:i/>
          <w:spacing w:val="10"/>
          <w:sz w:val="24"/>
          <w:szCs w:val="24"/>
          <w:lang w:val="en-US"/>
        </w:rPr>
        <w:t xml:space="preserve"> </w:t>
      </w:r>
      <w:r w:rsidRPr="007C1FE1">
        <w:rPr>
          <w:i/>
          <w:sz w:val="24"/>
          <w:szCs w:val="24"/>
          <w:lang w:val="en-US"/>
        </w:rPr>
        <w:t>of,</w:t>
      </w:r>
      <w:r w:rsidRPr="007C1FE1">
        <w:rPr>
          <w:i/>
          <w:spacing w:val="8"/>
          <w:sz w:val="24"/>
          <w:szCs w:val="24"/>
          <w:lang w:val="en-US"/>
        </w:rPr>
        <w:t xml:space="preserve"> </w:t>
      </w:r>
      <w:r w:rsidRPr="007C1FE1">
        <w:rPr>
          <w:i/>
          <w:sz w:val="24"/>
          <w:szCs w:val="24"/>
          <w:lang w:val="en-US"/>
        </w:rPr>
        <w:t>next</w:t>
      </w:r>
      <w:r w:rsidRPr="007C1FE1">
        <w:rPr>
          <w:i/>
          <w:spacing w:val="-57"/>
          <w:sz w:val="24"/>
          <w:szCs w:val="24"/>
          <w:lang w:val="en-US"/>
        </w:rPr>
        <w:t xml:space="preserve"> </w:t>
      </w:r>
      <w:r w:rsidRPr="007C1FE1">
        <w:rPr>
          <w:i/>
          <w:sz w:val="24"/>
          <w:szCs w:val="24"/>
          <w:lang w:val="en-US"/>
        </w:rPr>
        <w:t>to,</w:t>
      </w:r>
      <w:r w:rsidRPr="007C1FE1">
        <w:rPr>
          <w:i/>
          <w:spacing w:val="-1"/>
          <w:sz w:val="24"/>
          <w:szCs w:val="24"/>
          <w:lang w:val="en-US"/>
        </w:rPr>
        <w:t xml:space="preserve"> </w:t>
      </w:r>
      <w:r w:rsidRPr="007C1FE1">
        <w:rPr>
          <w:i/>
          <w:sz w:val="24"/>
          <w:szCs w:val="24"/>
          <w:lang w:val="en-US"/>
        </w:rPr>
        <w:t>under,</w:t>
      </w:r>
      <w:r w:rsidRPr="007C1FE1">
        <w:rPr>
          <w:i/>
          <w:spacing w:val="-1"/>
          <w:sz w:val="24"/>
          <w:szCs w:val="24"/>
          <w:lang w:val="en-US"/>
        </w:rPr>
        <w:t xml:space="preserve"> </w:t>
      </w:r>
      <w:r w:rsidRPr="007C1FE1">
        <w:rPr>
          <w:i/>
          <w:sz w:val="24"/>
          <w:szCs w:val="24"/>
          <w:lang w:val="en-US"/>
        </w:rPr>
        <w:t>behind, between,</w:t>
      </w:r>
      <w:r w:rsidRPr="007C1FE1">
        <w:rPr>
          <w:i/>
          <w:spacing w:val="-1"/>
          <w:sz w:val="24"/>
          <w:szCs w:val="24"/>
          <w:lang w:val="en-US"/>
        </w:rPr>
        <w:t xml:space="preserve"> </w:t>
      </w:r>
      <w:r w:rsidRPr="007C1FE1">
        <w:rPr>
          <w:i/>
          <w:sz w:val="24"/>
          <w:szCs w:val="24"/>
          <w:lang w:val="en-US"/>
        </w:rPr>
        <w:t>above, in</w:t>
      </w:r>
      <w:r w:rsidRPr="007C1FE1">
        <w:rPr>
          <w:i/>
          <w:spacing w:val="3"/>
          <w:sz w:val="24"/>
          <w:szCs w:val="24"/>
          <w:lang w:val="en-US"/>
        </w:rPr>
        <w:t xml:space="preserve"> </w:t>
      </w:r>
      <w:r w:rsidRPr="007C1FE1">
        <w:rPr>
          <w:i/>
          <w:sz w:val="24"/>
          <w:szCs w:val="24"/>
          <w:lang w:val="en-US"/>
        </w:rPr>
        <w:t>the</w:t>
      </w:r>
      <w:r w:rsidRPr="007C1FE1">
        <w:rPr>
          <w:i/>
          <w:spacing w:val="-3"/>
          <w:sz w:val="24"/>
          <w:szCs w:val="24"/>
          <w:lang w:val="en-US"/>
        </w:rPr>
        <w:t xml:space="preserve"> </w:t>
      </w:r>
      <w:r w:rsidRPr="007C1FE1">
        <w:rPr>
          <w:i/>
          <w:sz w:val="24"/>
          <w:szCs w:val="24"/>
          <w:lang w:val="en-US"/>
        </w:rPr>
        <w:t>left</w:t>
      </w:r>
      <w:r w:rsidRPr="007C1FE1">
        <w:rPr>
          <w:i/>
          <w:spacing w:val="-2"/>
          <w:sz w:val="24"/>
          <w:szCs w:val="24"/>
          <w:lang w:val="en-US"/>
        </w:rPr>
        <w:t xml:space="preserve"> </w:t>
      </w:r>
      <w:r w:rsidRPr="007C1FE1">
        <w:rPr>
          <w:i/>
          <w:sz w:val="24"/>
          <w:szCs w:val="24"/>
          <w:lang w:val="en-US"/>
        </w:rPr>
        <w:t>right,</w:t>
      </w:r>
      <w:r w:rsidRPr="007C1FE1">
        <w:rPr>
          <w:i/>
          <w:spacing w:val="3"/>
          <w:sz w:val="24"/>
          <w:szCs w:val="24"/>
          <w:lang w:val="en-US"/>
        </w:rPr>
        <w:t xml:space="preserve"> </w:t>
      </w:r>
      <w:r w:rsidRPr="007C1FE1">
        <w:rPr>
          <w:i/>
          <w:sz w:val="24"/>
          <w:szCs w:val="24"/>
          <w:lang w:val="en-US"/>
        </w:rPr>
        <w:t>from, of,</w:t>
      </w:r>
      <w:r w:rsidRPr="007C1FE1">
        <w:rPr>
          <w:i/>
          <w:spacing w:val="-1"/>
          <w:sz w:val="24"/>
          <w:szCs w:val="24"/>
          <w:lang w:val="en-US"/>
        </w:rPr>
        <w:t xml:space="preserve"> </w:t>
      </w:r>
      <w:r w:rsidRPr="007C1FE1">
        <w:rPr>
          <w:i/>
          <w:sz w:val="24"/>
          <w:szCs w:val="24"/>
          <w:lang w:val="en-US"/>
        </w:rPr>
        <w:t>with, about,</w:t>
      </w:r>
      <w:r w:rsidRPr="007C1FE1">
        <w:rPr>
          <w:i/>
          <w:spacing w:val="-1"/>
          <w:sz w:val="24"/>
          <w:szCs w:val="24"/>
          <w:lang w:val="en-US"/>
        </w:rPr>
        <w:t xml:space="preserve"> </w:t>
      </w:r>
      <w:r w:rsidRPr="007C1FE1">
        <w:rPr>
          <w:i/>
          <w:sz w:val="24"/>
          <w:szCs w:val="24"/>
          <w:lang w:val="en-US"/>
        </w:rPr>
        <w:t>for)</w:t>
      </w:r>
    </w:p>
    <w:p w:rsidR="00816F58" w:rsidRPr="007C1FE1" w:rsidRDefault="00816F58" w:rsidP="00816F58">
      <w:pPr>
        <w:pStyle w:val="a5"/>
        <w:numPr>
          <w:ilvl w:val="1"/>
          <w:numId w:val="6"/>
        </w:numPr>
        <w:tabs>
          <w:tab w:val="left" w:pos="1590"/>
          <w:tab w:val="left" w:pos="1591"/>
        </w:tabs>
        <w:ind w:right="811" w:firstLine="0"/>
        <w:jc w:val="both"/>
        <w:rPr>
          <w:i/>
          <w:sz w:val="24"/>
          <w:szCs w:val="24"/>
        </w:rPr>
      </w:pPr>
      <w:r w:rsidRPr="007C1FE1">
        <w:rPr>
          <w:i/>
          <w:spacing w:val="-1"/>
          <w:sz w:val="24"/>
          <w:szCs w:val="24"/>
        </w:rPr>
        <w:t>предложения</w:t>
      </w:r>
      <w:r w:rsidRPr="007C1FE1">
        <w:rPr>
          <w:i/>
          <w:spacing w:val="-13"/>
          <w:sz w:val="24"/>
          <w:szCs w:val="24"/>
        </w:rPr>
        <w:t xml:space="preserve"> </w:t>
      </w:r>
      <w:r w:rsidRPr="007C1FE1">
        <w:rPr>
          <w:i/>
          <w:sz w:val="24"/>
          <w:szCs w:val="24"/>
        </w:rPr>
        <w:t>с</w:t>
      </w:r>
      <w:r w:rsidRPr="007C1FE1">
        <w:rPr>
          <w:i/>
          <w:spacing w:val="-13"/>
          <w:sz w:val="24"/>
          <w:szCs w:val="24"/>
        </w:rPr>
        <w:t xml:space="preserve"> </w:t>
      </w:r>
      <w:r w:rsidRPr="007C1FE1">
        <w:rPr>
          <w:i/>
          <w:sz w:val="24"/>
          <w:szCs w:val="24"/>
        </w:rPr>
        <w:t>простым</w:t>
      </w:r>
      <w:r w:rsidRPr="007C1FE1">
        <w:rPr>
          <w:i/>
          <w:spacing w:val="-9"/>
          <w:sz w:val="24"/>
          <w:szCs w:val="24"/>
        </w:rPr>
        <w:t xml:space="preserve"> </w:t>
      </w:r>
      <w:r w:rsidRPr="007C1FE1">
        <w:rPr>
          <w:i/>
          <w:sz w:val="24"/>
          <w:szCs w:val="24"/>
        </w:rPr>
        <w:t>глагольным,</w:t>
      </w:r>
      <w:r w:rsidRPr="007C1FE1">
        <w:rPr>
          <w:i/>
          <w:spacing w:val="-12"/>
          <w:sz w:val="24"/>
          <w:szCs w:val="24"/>
        </w:rPr>
        <w:t xml:space="preserve"> </w:t>
      </w:r>
      <w:r w:rsidRPr="007C1FE1">
        <w:rPr>
          <w:i/>
          <w:sz w:val="24"/>
          <w:szCs w:val="24"/>
        </w:rPr>
        <w:t>составным</w:t>
      </w:r>
      <w:r w:rsidRPr="007C1FE1">
        <w:rPr>
          <w:i/>
          <w:spacing w:val="-14"/>
          <w:sz w:val="24"/>
          <w:szCs w:val="24"/>
        </w:rPr>
        <w:t xml:space="preserve"> </w:t>
      </w:r>
      <w:r w:rsidRPr="007C1FE1">
        <w:rPr>
          <w:i/>
          <w:sz w:val="24"/>
          <w:szCs w:val="24"/>
        </w:rPr>
        <w:t>именным</w:t>
      </w:r>
      <w:r w:rsidRPr="007C1FE1">
        <w:rPr>
          <w:i/>
          <w:spacing w:val="-10"/>
          <w:sz w:val="24"/>
          <w:szCs w:val="24"/>
        </w:rPr>
        <w:t xml:space="preserve"> </w:t>
      </w:r>
      <w:r w:rsidRPr="007C1FE1">
        <w:rPr>
          <w:i/>
          <w:sz w:val="24"/>
          <w:szCs w:val="24"/>
        </w:rPr>
        <w:t>и</w:t>
      </w:r>
      <w:r w:rsidRPr="007C1FE1">
        <w:rPr>
          <w:i/>
          <w:spacing w:val="-12"/>
          <w:sz w:val="24"/>
          <w:szCs w:val="24"/>
        </w:rPr>
        <w:t xml:space="preserve"> </w:t>
      </w:r>
      <w:r w:rsidRPr="007C1FE1">
        <w:rPr>
          <w:i/>
          <w:sz w:val="24"/>
          <w:szCs w:val="24"/>
        </w:rPr>
        <w:t>составным</w:t>
      </w:r>
      <w:r w:rsidRPr="007C1FE1">
        <w:rPr>
          <w:i/>
          <w:spacing w:val="-9"/>
          <w:sz w:val="24"/>
          <w:szCs w:val="24"/>
        </w:rPr>
        <w:t xml:space="preserve"> </w:t>
      </w:r>
      <w:r w:rsidRPr="007C1FE1">
        <w:rPr>
          <w:i/>
          <w:sz w:val="24"/>
          <w:szCs w:val="24"/>
        </w:rPr>
        <w:t>глагольным</w:t>
      </w:r>
      <w:r w:rsidRPr="007C1FE1">
        <w:rPr>
          <w:i/>
          <w:spacing w:val="-57"/>
          <w:sz w:val="24"/>
          <w:szCs w:val="24"/>
        </w:rPr>
        <w:t xml:space="preserve"> </w:t>
      </w:r>
      <w:r w:rsidRPr="007C1FE1">
        <w:rPr>
          <w:i/>
          <w:sz w:val="24"/>
          <w:szCs w:val="24"/>
        </w:rPr>
        <w:t>сказуемым;</w:t>
      </w:r>
    </w:p>
    <w:p w:rsidR="00816F58" w:rsidRPr="007C1FE1" w:rsidRDefault="00816F58" w:rsidP="00816F58">
      <w:pPr>
        <w:pStyle w:val="a5"/>
        <w:numPr>
          <w:ilvl w:val="1"/>
          <w:numId w:val="6"/>
        </w:numPr>
        <w:tabs>
          <w:tab w:val="left" w:pos="1590"/>
          <w:tab w:val="left" w:pos="1591"/>
        </w:tabs>
        <w:ind w:left="1591" w:firstLine="0"/>
        <w:jc w:val="both"/>
        <w:rPr>
          <w:i/>
          <w:sz w:val="24"/>
          <w:szCs w:val="24"/>
        </w:rPr>
      </w:pPr>
      <w:r w:rsidRPr="007C1FE1">
        <w:rPr>
          <w:i/>
          <w:sz w:val="24"/>
          <w:szCs w:val="24"/>
        </w:rPr>
        <w:t>основные</w:t>
      </w:r>
      <w:r w:rsidRPr="007C1FE1">
        <w:rPr>
          <w:i/>
          <w:spacing w:val="-5"/>
          <w:sz w:val="24"/>
          <w:szCs w:val="24"/>
        </w:rPr>
        <w:t xml:space="preserve"> </w:t>
      </w:r>
      <w:r w:rsidRPr="007C1FE1">
        <w:rPr>
          <w:i/>
          <w:sz w:val="24"/>
          <w:szCs w:val="24"/>
        </w:rPr>
        <w:t>коммуникативные</w:t>
      </w:r>
      <w:r w:rsidRPr="007C1FE1">
        <w:rPr>
          <w:i/>
          <w:spacing w:val="-5"/>
          <w:sz w:val="24"/>
          <w:szCs w:val="24"/>
        </w:rPr>
        <w:t xml:space="preserve"> </w:t>
      </w:r>
      <w:r w:rsidRPr="007C1FE1">
        <w:rPr>
          <w:i/>
          <w:sz w:val="24"/>
          <w:szCs w:val="24"/>
        </w:rPr>
        <w:t>типы предложений,</w:t>
      </w:r>
      <w:r w:rsidRPr="007C1FE1">
        <w:rPr>
          <w:i/>
          <w:spacing w:val="-9"/>
          <w:sz w:val="24"/>
          <w:szCs w:val="24"/>
        </w:rPr>
        <w:t xml:space="preserve"> </w:t>
      </w:r>
      <w:r w:rsidRPr="007C1FE1">
        <w:rPr>
          <w:i/>
          <w:sz w:val="24"/>
          <w:szCs w:val="24"/>
        </w:rPr>
        <w:t>безличные</w:t>
      </w:r>
      <w:r w:rsidRPr="007C1FE1">
        <w:rPr>
          <w:i/>
          <w:spacing w:val="-4"/>
          <w:sz w:val="24"/>
          <w:szCs w:val="24"/>
        </w:rPr>
        <w:t xml:space="preserve"> </w:t>
      </w:r>
      <w:r w:rsidRPr="007C1FE1">
        <w:rPr>
          <w:i/>
          <w:sz w:val="24"/>
          <w:szCs w:val="24"/>
        </w:rPr>
        <w:t>предложения;</w:t>
      </w:r>
    </w:p>
    <w:p w:rsidR="00816F58" w:rsidRPr="007C1FE1" w:rsidRDefault="00816F58" w:rsidP="00816F58">
      <w:pPr>
        <w:pStyle w:val="a5"/>
        <w:numPr>
          <w:ilvl w:val="1"/>
          <w:numId w:val="6"/>
        </w:numPr>
        <w:tabs>
          <w:tab w:val="left" w:pos="1590"/>
          <w:tab w:val="left" w:pos="1591"/>
        </w:tabs>
        <w:ind w:left="1591" w:firstLine="0"/>
        <w:jc w:val="both"/>
        <w:rPr>
          <w:i/>
          <w:sz w:val="24"/>
          <w:szCs w:val="24"/>
          <w:lang w:val="en-US"/>
        </w:rPr>
      </w:pPr>
      <w:r w:rsidRPr="007C1FE1">
        <w:rPr>
          <w:i/>
          <w:sz w:val="24"/>
          <w:szCs w:val="24"/>
        </w:rPr>
        <w:t>предложения</w:t>
      </w:r>
      <w:r w:rsidRPr="007C1FE1">
        <w:rPr>
          <w:i/>
          <w:spacing w:val="-2"/>
          <w:sz w:val="24"/>
          <w:szCs w:val="24"/>
          <w:lang w:val="en-US"/>
        </w:rPr>
        <w:t xml:space="preserve"> </w:t>
      </w:r>
      <w:r w:rsidRPr="007C1FE1">
        <w:rPr>
          <w:i/>
          <w:sz w:val="24"/>
          <w:szCs w:val="24"/>
        </w:rPr>
        <w:t>с</w:t>
      </w:r>
      <w:r w:rsidRPr="007C1FE1">
        <w:rPr>
          <w:i/>
          <w:spacing w:val="-3"/>
          <w:sz w:val="24"/>
          <w:szCs w:val="24"/>
          <w:lang w:val="en-US"/>
        </w:rPr>
        <w:t xml:space="preserve"> </w:t>
      </w:r>
      <w:r w:rsidRPr="007C1FE1">
        <w:rPr>
          <w:i/>
          <w:sz w:val="24"/>
          <w:szCs w:val="24"/>
        </w:rPr>
        <w:t>оборотами</w:t>
      </w:r>
      <w:r w:rsidRPr="007C1FE1">
        <w:rPr>
          <w:i/>
          <w:spacing w:val="-1"/>
          <w:sz w:val="24"/>
          <w:szCs w:val="24"/>
          <w:lang w:val="en-US"/>
        </w:rPr>
        <w:t xml:space="preserve"> </w:t>
      </w:r>
      <w:r w:rsidRPr="007C1FE1">
        <w:rPr>
          <w:i/>
          <w:sz w:val="24"/>
          <w:szCs w:val="24"/>
          <w:lang w:val="en-US"/>
        </w:rPr>
        <w:t>there</w:t>
      </w:r>
      <w:r w:rsidRPr="007C1FE1">
        <w:rPr>
          <w:i/>
          <w:spacing w:val="-3"/>
          <w:sz w:val="24"/>
          <w:szCs w:val="24"/>
          <w:lang w:val="en-US"/>
        </w:rPr>
        <w:t xml:space="preserve"> </w:t>
      </w:r>
      <w:r w:rsidRPr="007C1FE1">
        <w:rPr>
          <w:i/>
          <w:sz w:val="24"/>
          <w:szCs w:val="24"/>
          <w:lang w:val="en-US"/>
        </w:rPr>
        <w:t>is,</w:t>
      </w:r>
      <w:r w:rsidRPr="007C1FE1">
        <w:rPr>
          <w:i/>
          <w:spacing w:val="-1"/>
          <w:sz w:val="24"/>
          <w:szCs w:val="24"/>
          <w:lang w:val="en-US"/>
        </w:rPr>
        <w:t xml:space="preserve"> </w:t>
      </w:r>
      <w:r w:rsidRPr="007C1FE1">
        <w:rPr>
          <w:i/>
          <w:sz w:val="24"/>
          <w:szCs w:val="24"/>
          <w:lang w:val="en-US"/>
        </w:rPr>
        <w:t>there</w:t>
      </w:r>
      <w:r w:rsidRPr="007C1FE1">
        <w:rPr>
          <w:i/>
          <w:spacing w:val="-3"/>
          <w:sz w:val="24"/>
          <w:szCs w:val="24"/>
          <w:lang w:val="en-US"/>
        </w:rPr>
        <w:t xml:space="preserve"> </w:t>
      </w:r>
      <w:r w:rsidRPr="007C1FE1">
        <w:rPr>
          <w:i/>
          <w:sz w:val="24"/>
          <w:szCs w:val="24"/>
          <w:lang w:val="en-US"/>
        </w:rPr>
        <w:t>are</w:t>
      </w:r>
      <w:r w:rsidRPr="007C1FE1">
        <w:rPr>
          <w:i/>
          <w:spacing w:val="-1"/>
          <w:sz w:val="24"/>
          <w:szCs w:val="24"/>
          <w:lang w:val="en-US"/>
        </w:rPr>
        <w:t xml:space="preserve"> </w:t>
      </w:r>
      <w:r w:rsidRPr="007C1FE1">
        <w:rPr>
          <w:i/>
          <w:sz w:val="24"/>
          <w:szCs w:val="24"/>
        </w:rPr>
        <w:t>в</w:t>
      </w:r>
      <w:r w:rsidRPr="007C1FE1">
        <w:rPr>
          <w:i/>
          <w:sz w:val="24"/>
          <w:szCs w:val="24"/>
          <w:lang w:val="en-US"/>
        </w:rPr>
        <w:t xml:space="preserve"> Present</w:t>
      </w:r>
      <w:r w:rsidRPr="007C1FE1">
        <w:rPr>
          <w:i/>
          <w:spacing w:val="-3"/>
          <w:sz w:val="24"/>
          <w:szCs w:val="24"/>
          <w:lang w:val="en-US"/>
        </w:rPr>
        <w:t xml:space="preserve"> </w:t>
      </w:r>
      <w:r w:rsidRPr="007C1FE1">
        <w:rPr>
          <w:i/>
          <w:sz w:val="24"/>
          <w:szCs w:val="24"/>
          <w:lang w:val="en-US"/>
        </w:rPr>
        <w:t>Simple</w:t>
      </w:r>
      <w:r w:rsidRPr="007C1FE1">
        <w:rPr>
          <w:i/>
          <w:spacing w:val="-1"/>
          <w:sz w:val="24"/>
          <w:szCs w:val="24"/>
          <w:lang w:val="en-US"/>
        </w:rPr>
        <w:t xml:space="preserve"> </w:t>
      </w:r>
      <w:r w:rsidRPr="007C1FE1">
        <w:rPr>
          <w:i/>
          <w:sz w:val="24"/>
          <w:szCs w:val="24"/>
        </w:rPr>
        <w:t>и</w:t>
      </w:r>
      <w:r w:rsidRPr="007C1FE1">
        <w:rPr>
          <w:i/>
          <w:spacing w:val="-1"/>
          <w:sz w:val="24"/>
          <w:szCs w:val="24"/>
          <w:lang w:val="en-US"/>
        </w:rPr>
        <w:t xml:space="preserve"> </w:t>
      </w:r>
      <w:r w:rsidRPr="007C1FE1">
        <w:rPr>
          <w:i/>
          <w:sz w:val="24"/>
          <w:szCs w:val="24"/>
          <w:lang w:val="en-US"/>
        </w:rPr>
        <w:t>Past</w:t>
      </w:r>
      <w:r w:rsidRPr="007C1FE1">
        <w:rPr>
          <w:i/>
          <w:spacing w:val="-3"/>
          <w:sz w:val="24"/>
          <w:szCs w:val="24"/>
          <w:lang w:val="en-US"/>
        </w:rPr>
        <w:t xml:space="preserve"> </w:t>
      </w:r>
      <w:r w:rsidRPr="007C1FE1">
        <w:rPr>
          <w:i/>
          <w:sz w:val="24"/>
          <w:szCs w:val="24"/>
          <w:lang w:val="en-US"/>
        </w:rPr>
        <w:t>Simple.</w:t>
      </w:r>
    </w:p>
    <w:p w:rsidR="00816F58" w:rsidRPr="007C1FE1" w:rsidRDefault="00816F58" w:rsidP="00816F58">
      <w:pPr>
        <w:pStyle w:val="1"/>
        <w:spacing w:line="240" w:lineRule="auto"/>
        <w:ind w:right="597"/>
        <w:jc w:val="both"/>
        <w:rPr>
          <w:spacing w:val="-57"/>
        </w:rPr>
      </w:pPr>
      <w:r w:rsidRPr="007C1FE1">
        <w:t>2.Содержание учебного предмета  «Иностранный язык»</w:t>
      </w:r>
      <w:r w:rsidRPr="007C1FE1">
        <w:rPr>
          <w:spacing w:val="-57"/>
        </w:rPr>
        <w:t xml:space="preserve"> </w:t>
      </w:r>
    </w:p>
    <w:p w:rsidR="00816F58" w:rsidRPr="007C1FE1" w:rsidRDefault="00816F58" w:rsidP="00816F58">
      <w:pPr>
        <w:pStyle w:val="1"/>
        <w:spacing w:line="240" w:lineRule="auto"/>
        <w:ind w:right="4104"/>
        <w:jc w:val="both"/>
      </w:pPr>
      <w:r w:rsidRPr="007C1FE1">
        <w:t>Предметное</w:t>
      </w:r>
      <w:r w:rsidRPr="007C1FE1">
        <w:rPr>
          <w:spacing w:val="-3"/>
        </w:rPr>
        <w:t xml:space="preserve"> </w:t>
      </w:r>
      <w:r w:rsidRPr="007C1FE1">
        <w:t>содержание</w:t>
      </w:r>
      <w:r w:rsidRPr="007C1FE1">
        <w:rPr>
          <w:spacing w:val="-2"/>
        </w:rPr>
        <w:t xml:space="preserve"> </w:t>
      </w:r>
      <w:r w:rsidRPr="007C1FE1">
        <w:t>речи</w:t>
      </w:r>
    </w:p>
    <w:p w:rsidR="00816F58" w:rsidRPr="007C1FE1" w:rsidRDefault="00816F58" w:rsidP="00816F58">
      <w:pPr>
        <w:pStyle w:val="a3"/>
        <w:ind w:right="796"/>
        <w:jc w:val="both"/>
      </w:pPr>
      <w:r w:rsidRPr="007C1FE1">
        <w:rPr>
          <w:b/>
        </w:rPr>
        <w:t>Знакомство.</w:t>
      </w:r>
      <w:r w:rsidRPr="007C1FE1">
        <w:rPr>
          <w:b/>
          <w:spacing w:val="1"/>
        </w:rPr>
        <w:t xml:space="preserve"> </w:t>
      </w:r>
      <w:r w:rsidRPr="007C1FE1">
        <w:t>С</w:t>
      </w:r>
      <w:r w:rsidRPr="007C1FE1">
        <w:rPr>
          <w:spacing w:val="1"/>
        </w:rPr>
        <w:t xml:space="preserve"> </w:t>
      </w:r>
      <w:r w:rsidRPr="007C1FE1">
        <w:t>одноклассниками,</w:t>
      </w:r>
      <w:r w:rsidRPr="007C1FE1">
        <w:rPr>
          <w:spacing w:val="1"/>
        </w:rPr>
        <w:t xml:space="preserve"> </w:t>
      </w:r>
      <w:r w:rsidRPr="007C1FE1">
        <w:t>учителем,</w:t>
      </w:r>
      <w:r w:rsidRPr="007C1FE1">
        <w:rPr>
          <w:spacing w:val="1"/>
        </w:rPr>
        <w:t xml:space="preserve"> </w:t>
      </w:r>
      <w:r w:rsidRPr="007C1FE1">
        <w:t>персонажами</w:t>
      </w:r>
      <w:r w:rsidRPr="007C1FE1">
        <w:rPr>
          <w:spacing w:val="1"/>
        </w:rPr>
        <w:t xml:space="preserve"> </w:t>
      </w:r>
      <w:r w:rsidRPr="007C1FE1">
        <w:t>детских</w:t>
      </w:r>
      <w:r w:rsidRPr="007C1FE1">
        <w:rPr>
          <w:spacing w:val="1"/>
        </w:rPr>
        <w:t xml:space="preserve"> </w:t>
      </w:r>
      <w:r w:rsidRPr="007C1FE1">
        <w:t>произведений:</w:t>
      </w:r>
      <w:r w:rsidRPr="007C1FE1">
        <w:rPr>
          <w:spacing w:val="1"/>
        </w:rPr>
        <w:t xml:space="preserve"> </w:t>
      </w:r>
      <w:r w:rsidRPr="007C1FE1">
        <w:t>имя,</w:t>
      </w:r>
      <w:r w:rsidRPr="007C1FE1">
        <w:rPr>
          <w:spacing w:val="-57"/>
        </w:rPr>
        <w:t xml:space="preserve"> </w:t>
      </w:r>
      <w:r w:rsidRPr="007C1FE1">
        <w:t>возраст.</w:t>
      </w:r>
      <w:r w:rsidRPr="007C1FE1">
        <w:rPr>
          <w:spacing w:val="-2"/>
        </w:rPr>
        <w:t xml:space="preserve"> </w:t>
      </w:r>
      <w:r w:rsidRPr="007C1FE1">
        <w:t>Приветствие,</w:t>
      </w:r>
      <w:r w:rsidRPr="007C1FE1">
        <w:rPr>
          <w:spacing w:val="-1"/>
        </w:rPr>
        <w:t xml:space="preserve"> </w:t>
      </w:r>
      <w:r w:rsidRPr="007C1FE1">
        <w:t>прощание</w:t>
      </w:r>
      <w:r w:rsidRPr="007C1FE1">
        <w:rPr>
          <w:spacing w:val="-4"/>
        </w:rPr>
        <w:t xml:space="preserve"> </w:t>
      </w:r>
      <w:r w:rsidRPr="007C1FE1">
        <w:t>(с</w:t>
      </w:r>
      <w:r w:rsidRPr="007C1FE1">
        <w:rPr>
          <w:spacing w:val="-3"/>
        </w:rPr>
        <w:t xml:space="preserve"> </w:t>
      </w:r>
      <w:r w:rsidRPr="007C1FE1">
        <w:t>использованием</w:t>
      </w:r>
      <w:r w:rsidRPr="007C1FE1">
        <w:rPr>
          <w:spacing w:val="-3"/>
        </w:rPr>
        <w:t xml:space="preserve"> </w:t>
      </w:r>
      <w:r w:rsidRPr="007C1FE1">
        <w:t>типичных</w:t>
      </w:r>
      <w:r w:rsidRPr="007C1FE1">
        <w:rPr>
          <w:spacing w:val="-2"/>
        </w:rPr>
        <w:t xml:space="preserve"> </w:t>
      </w:r>
      <w:r w:rsidRPr="007C1FE1">
        <w:t>фраз</w:t>
      </w:r>
      <w:r w:rsidRPr="007C1FE1">
        <w:rPr>
          <w:spacing w:val="-1"/>
        </w:rPr>
        <w:t xml:space="preserve"> </w:t>
      </w:r>
      <w:r w:rsidRPr="007C1FE1">
        <w:t>речевого</w:t>
      </w:r>
      <w:r w:rsidRPr="007C1FE1">
        <w:rPr>
          <w:spacing w:val="-1"/>
        </w:rPr>
        <w:t xml:space="preserve"> </w:t>
      </w:r>
      <w:r w:rsidRPr="007C1FE1">
        <w:t>этикета).</w:t>
      </w:r>
    </w:p>
    <w:p w:rsidR="00816F58" w:rsidRPr="007C1FE1" w:rsidRDefault="00816F58" w:rsidP="00816F58">
      <w:pPr>
        <w:pStyle w:val="a3"/>
        <w:ind w:right="808"/>
        <w:jc w:val="both"/>
      </w:pPr>
      <w:r w:rsidRPr="007C1FE1">
        <w:rPr>
          <w:b/>
        </w:rPr>
        <w:t>Я</w:t>
      </w:r>
      <w:r w:rsidRPr="007C1FE1">
        <w:rPr>
          <w:b/>
          <w:spacing w:val="1"/>
        </w:rPr>
        <w:t xml:space="preserve"> </w:t>
      </w:r>
      <w:r w:rsidRPr="007C1FE1">
        <w:rPr>
          <w:b/>
        </w:rPr>
        <w:t>и</w:t>
      </w:r>
      <w:r w:rsidRPr="007C1FE1">
        <w:rPr>
          <w:b/>
          <w:spacing w:val="1"/>
        </w:rPr>
        <w:t xml:space="preserve"> </w:t>
      </w:r>
      <w:r w:rsidRPr="007C1FE1">
        <w:rPr>
          <w:b/>
        </w:rPr>
        <w:t>моя</w:t>
      </w:r>
      <w:r w:rsidRPr="007C1FE1">
        <w:rPr>
          <w:b/>
          <w:spacing w:val="1"/>
        </w:rPr>
        <w:t xml:space="preserve"> </w:t>
      </w:r>
      <w:r w:rsidRPr="007C1FE1">
        <w:rPr>
          <w:b/>
        </w:rPr>
        <w:t>семья.</w:t>
      </w:r>
      <w:r w:rsidRPr="007C1FE1">
        <w:rPr>
          <w:b/>
          <w:spacing w:val="1"/>
        </w:rPr>
        <w:t xml:space="preserve"> </w:t>
      </w:r>
      <w:r w:rsidRPr="007C1FE1">
        <w:t>Члены</w:t>
      </w:r>
      <w:r w:rsidRPr="007C1FE1">
        <w:rPr>
          <w:spacing w:val="1"/>
        </w:rPr>
        <w:t xml:space="preserve"> </w:t>
      </w:r>
      <w:r w:rsidRPr="007C1FE1">
        <w:t>семьи,</w:t>
      </w:r>
      <w:r w:rsidRPr="007C1FE1">
        <w:rPr>
          <w:spacing w:val="1"/>
        </w:rPr>
        <w:t xml:space="preserve"> </w:t>
      </w:r>
      <w:r w:rsidRPr="007C1FE1">
        <w:t>их</w:t>
      </w:r>
      <w:r w:rsidRPr="007C1FE1">
        <w:rPr>
          <w:spacing w:val="1"/>
        </w:rPr>
        <w:t xml:space="preserve"> </w:t>
      </w:r>
      <w:r w:rsidRPr="007C1FE1">
        <w:t>имена,</w:t>
      </w:r>
      <w:r w:rsidRPr="007C1FE1">
        <w:rPr>
          <w:spacing w:val="1"/>
        </w:rPr>
        <w:t xml:space="preserve"> </w:t>
      </w:r>
      <w:r w:rsidRPr="007C1FE1">
        <w:t>возраст,</w:t>
      </w:r>
      <w:r w:rsidRPr="007C1FE1">
        <w:rPr>
          <w:spacing w:val="1"/>
        </w:rPr>
        <w:t xml:space="preserve"> </w:t>
      </w:r>
      <w:r w:rsidRPr="007C1FE1">
        <w:t>внешность,</w:t>
      </w:r>
      <w:r w:rsidRPr="007C1FE1">
        <w:rPr>
          <w:spacing w:val="1"/>
        </w:rPr>
        <w:t xml:space="preserve"> </w:t>
      </w:r>
      <w:r w:rsidRPr="007C1FE1">
        <w:t>черты</w:t>
      </w:r>
      <w:r w:rsidRPr="007C1FE1">
        <w:rPr>
          <w:spacing w:val="1"/>
        </w:rPr>
        <w:t xml:space="preserve"> </w:t>
      </w:r>
      <w:r w:rsidRPr="007C1FE1">
        <w:lastRenderedPageBreak/>
        <w:t>характера,</w:t>
      </w:r>
      <w:r w:rsidRPr="007C1FE1">
        <w:rPr>
          <w:spacing w:val="-57"/>
        </w:rPr>
        <w:t xml:space="preserve"> </w:t>
      </w:r>
      <w:r w:rsidRPr="007C1FE1">
        <w:t>увлечения/хобби.</w:t>
      </w:r>
      <w:r w:rsidRPr="007C1FE1">
        <w:rPr>
          <w:spacing w:val="1"/>
        </w:rPr>
        <w:t xml:space="preserve"> </w:t>
      </w:r>
      <w:r w:rsidRPr="007C1FE1">
        <w:t>Мой</w:t>
      </w:r>
      <w:r w:rsidRPr="007C1FE1">
        <w:rPr>
          <w:spacing w:val="1"/>
        </w:rPr>
        <w:t xml:space="preserve"> </w:t>
      </w:r>
      <w:r w:rsidRPr="007C1FE1">
        <w:t>день</w:t>
      </w:r>
      <w:r w:rsidRPr="007C1FE1">
        <w:rPr>
          <w:spacing w:val="1"/>
        </w:rPr>
        <w:t xml:space="preserve"> </w:t>
      </w:r>
      <w:r w:rsidRPr="007C1FE1">
        <w:t>(распорядок</w:t>
      </w:r>
      <w:r w:rsidRPr="007C1FE1">
        <w:rPr>
          <w:spacing w:val="1"/>
        </w:rPr>
        <w:t xml:space="preserve"> </w:t>
      </w:r>
      <w:r w:rsidRPr="007C1FE1">
        <w:t>дня,</w:t>
      </w:r>
      <w:r w:rsidRPr="007C1FE1">
        <w:rPr>
          <w:spacing w:val="1"/>
        </w:rPr>
        <w:t xml:space="preserve"> </w:t>
      </w:r>
      <w:r w:rsidRPr="007C1FE1">
        <w:t>домашние</w:t>
      </w:r>
      <w:r w:rsidRPr="007C1FE1">
        <w:rPr>
          <w:spacing w:val="1"/>
        </w:rPr>
        <w:t xml:space="preserve"> </w:t>
      </w:r>
      <w:r w:rsidRPr="007C1FE1">
        <w:t>обязанности).</w:t>
      </w:r>
      <w:r w:rsidRPr="007C1FE1">
        <w:rPr>
          <w:spacing w:val="1"/>
        </w:rPr>
        <w:t xml:space="preserve"> </w:t>
      </w:r>
      <w:r w:rsidRPr="007C1FE1">
        <w:t>Покупки</w:t>
      </w:r>
      <w:r w:rsidRPr="007C1FE1">
        <w:rPr>
          <w:spacing w:val="61"/>
        </w:rPr>
        <w:t xml:space="preserve"> </w:t>
      </w:r>
      <w:r w:rsidRPr="007C1FE1">
        <w:t>в</w:t>
      </w:r>
      <w:r w:rsidRPr="007C1FE1">
        <w:rPr>
          <w:spacing w:val="-57"/>
        </w:rPr>
        <w:t xml:space="preserve"> </w:t>
      </w:r>
      <w:r w:rsidRPr="007C1FE1">
        <w:t>магазине:</w:t>
      </w:r>
      <w:r w:rsidRPr="007C1FE1">
        <w:rPr>
          <w:spacing w:val="1"/>
        </w:rPr>
        <w:t xml:space="preserve"> </w:t>
      </w:r>
      <w:r w:rsidRPr="007C1FE1">
        <w:t>одежда,</w:t>
      </w:r>
      <w:r w:rsidRPr="007C1FE1">
        <w:rPr>
          <w:spacing w:val="1"/>
        </w:rPr>
        <w:t xml:space="preserve"> </w:t>
      </w:r>
      <w:r w:rsidRPr="007C1FE1">
        <w:t>обувь,</w:t>
      </w:r>
      <w:r w:rsidRPr="007C1FE1">
        <w:rPr>
          <w:spacing w:val="1"/>
        </w:rPr>
        <w:t xml:space="preserve"> </w:t>
      </w:r>
      <w:r w:rsidRPr="007C1FE1">
        <w:t>основные</w:t>
      </w:r>
      <w:r w:rsidRPr="007C1FE1">
        <w:rPr>
          <w:spacing w:val="1"/>
        </w:rPr>
        <w:t xml:space="preserve"> </w:t>
      </w:r>
      <w:r w:rsidRPr="007C1FE1">
        <w:t>продукты</w:t>
      </w:r>
      <w:r w:rsidRPr="007C1FE1">
        <w:rPr>
          <w:spacing w:val="1"/>
        </w:rPr>
        <w:t xml:space="preserve"> </w:t>
      </w:r>
      <w:r w:rsidRPr="007C1FE1">
        <w:t>питания.</w:t>
      </w:r>
      <w:r w:rsidRPr="007C1FE1">
        <w:rPr>
          <w:spacing w:val="1"/>
        </w:rPr>
        <w:t xml:space="preserve"> </w:t>
      </w:r>
      <w:r w:rsidRPr="007C1FE1">
        <w:t>Любимая</w:t>
      </w:r>
      <w:r w:rsidRPr="007C1FE1">
        <w:rPr>
          <w:spacing w:val="1"/>
        </w:rPr>
        <w:t xml:space="preserve"> </w:t>
      </w:r>
      <w:r w:rsidRPr="007C1FE1">
        <w:t>еда.</w:t>
      </w:r>
      <w:r w:rsidRPr="007C1FE1">
        <w:rPr>
          <w:spacing w:val="61"/>
        </w:rPr>
        <w:t xml:space="preserve"> </w:t>
      </w:r>
      <w:r w:rsidRPr="007C1FE1">
        <w:t>Семейные</w:t>
      </w:r>
      <w:r w:rsidRPr="007C1FE1">
        <w:rPr>
          <w:spacing w:val="1"/>
        </w:rPr>
        <w:t xml:space="preserve"> </w:t>
      </w:r>
      <w:r w:rsidRPr="007C1FE1">
        <w:t>праздники:</w:t>
      </w:r>
      <w:r w:rsidRPr="007C1FE1">
        <w:rPr>
          <w:spacing w:val="-3"/>
        </w:rPr>
        <w:t xml:space="preserve"> </w:t>
      </w:r>
      <w:r w:rsidRPr="007C1FE1">
        <w:t>день</w:t>
      </w:r>
      <w:r w:rsidRPr="007C1FE1">
        <w:rPr>
          <w:spacing w:val="-1"/>
        </w:rPr>
        <w:t xml:space="preserve"> </w:t>
      </w:r>
      <w:r w:rsidRPr="007C1FE1">
        <w:t>рождения,</w:t>
      </w:r>
      <w:r w:rsidRPr="007C1FE1">
        <w:rPr>
          <w:spacing w:val="-1"/>
        </w:rPr>
        <w:t xml:space="preserve"> </w:t>
      </w:r>
      <w:r w:rsidRPr="007C1FE1">
        <w:t>Новый</w:t>
      </w:r>
      <w:r w:rsidRPr="007C1FE1">
        <w:rPr>
          <w:spacing w:val="1"/>
        </w:rPr>
        <w:t xml:space="preserve"> </w:t>
      </w:r>
      <w:r w:rsidRPr="007C1FE1">
        <w:t>год/Рождество. Подарки.</w:t>
      </w:r>
    </w:p>
    <w:p w:rsidR="00816F58" w:rsidRPr="007C1FE1" w:rsidRDefault="00816F58" w:rsidP="00816F58">
      <w:pPr>
        <w:pStyle w:val="a3"/>
        <w:ind w:right="809"/>
        <w:jc w:val="both"/>
      </w:pPr>
      <w:r w:rsidRPr="007C1FE1">
        <w:rPr>
          <w:b/>
        </w:rPr>
        <w:t xml:space="preserve">Мир моих увлечений. </w:t>
      </w:r>
      <w:r w:rsidRPr="007C1FE1">
        <w:t>Мои любимые занятия. Виды спорта и спортивные игры. Мои</w:t>
      </w:r>
      <w:r w:rsidRPr="007C1FE1">
        <w:rPr>
          <w:spacing w:val="1"/>
        </w:rPr>
        <w:t xml:space="preserve"> </w:t>
      </w:r>
      <w:r w:rsidRPr="007C1FE1">
        <w:t>любимые</w:t>
      </w:r>
      <w:r w:rsidRPr="007C1FE1">
        <w:rPr>
          <w:spacing w:val="-3"/>
        </w:rPr>
        <w:t xml:space="preserve"> </w:t>
      </w:r>
      <w:r w:rsidRPr="007C1FE1">
        <w:t>сказки. Выходной</w:t>
      </w:r>
      <w:r w:rsidRPr="007C1FE1">
        <w:rPr>
          <w:spacing w:val="1"/>
        </w:rPr>
        <w:t xml:space="preserve"> </w:t>
      </w:r>
      <w:r w:rsidRPr="007C1FE1">
        <w:t>день</w:t>
      </w:r>
      <w:r w:rsidRPr="007C1FE1">
        <w:rPr>
          <w:spacing w:val="-2"/>
        </w:rPr>
        <w:t xml:space="preserve"> </w:t>
      </w:r>
      <w:r w:rsidRPr="007C1FE1">
        <w:t>(в</w:t>
      </w:r>
      <w:r w:rsidRPr="007C1FE1">
        <w:rPr>
          <w:spacing w:val="2"/>
        </w:rPr>
        <w:t xml:space="preserve"> </w:t>
      </w:r>
      <w:r w:rsidRPr="007C1FE1">
        <w:t>зоопарке, цирке),</w:t>
      </w:r>
      <w:r w:rsidRPr="007C1FE1">
        <w:rPr>
          <w:spacing w:val="-1"/>
        </w:rPr>
        <w:t xml:space="preserve"> </w:t>
      </w:r>
      <w:r w:rsidRPr="007C1FE1">
        <w:t>каникулы.</w:t>
      </w:r>
    </w:p>
    <w:p w:rsidR="00816F58" w:rsidRPr="007C1FE1" w:rsidRDefault="00816F58" w:rsidP="00816F58">
      <w:pPr>
        <w:pStyle w:val="a3"/>
        <w:ind w:right="811"/>
        <w:jc w:val="both"/>
      </w:pPr>
      <w:r w:rsidRPr="007C1FE1">
        <w:rPr>
          <w:b/>
          <w:spacing w:val="-1"/>
        </w:rPr>
        <w:t>Я</w:t>
      </w:r>
      <w:r w:rsidRPr="007C1FE1">
        <w:rPr>
          <w:b/>
          <w:spacing w:val="-12"/>
        </w:rPr>
        <w:t xml:space="preserve"> </w:t>
      </w:r>
      <w:r w:rsidRPr="007C1FE1">
        <w:rPr>
          <w:b/>
          <w:spacing w:val="-1"/>
        </w:rPr>
        <w:t>и</w:t>
      </w:r>
      <w:r w:rsidRPr="007C1FE1">
        <w:rPr>
          <w:b/>
          <w:spacing w:val="-12"/>
        </w:rPr>
        <w:t xml:space="preserve"> </w:t>
      </w:r>
      <w:r w:rsidRPr="007C1FE1">
        <w:rPr>
          <w:b/>
          <w:spacing w:val="-1"/>
        </w:rPr>
        <w:t>мои</w:t>
      </w:r>
      <w:r w:rsidRPr="007C1FE1">
        <w:rPr>
          <w:b/>
          <w:spacing w:val="-12"/>
        </w:rPr>
        <w:t xml:space="preserve"> </w:t>
      </w:r>
      <w:r w:rsidRPr="007C1FE1">
        <w:rPr>
          <w:b/>
        </w:rPr>
        <w:t>друзья.</w:t>
      </w:r>
      <w:r w:rsidRPr="007C1FE1">
        <w:rPr>
          <w:b/>
          <w:spacing w:val="-11"/>
        </w:rPr>
        <w:t xml:space="preserve"> </w:t>
      </w:r>
      <w:r w:rsidRPr="007C1FE1">
        <w:t>Имя,</w:t>
      </w:r>
      <w:r w:rsidRPr="007C1FE1">
        <w:rPr>
          <w:spacing w:val="-14"/>
        </w:rPr>
        <w:t xml:space="preserve"> </w:t>
      </w:r>
      <w:r w:rsidRPr="007C1FE1">
        <w:t>возраст,</w:t>
      </w:r>
      <w:r w:rsidRPr="007C1FE1">
        <w:rPr>
          <w:spacing w:val="-13"/>
        </w:rPr>
        <w:t xml:space="preserve"> </w:t>
      </w:r>
      <w:r w:rsidRPr="007C1FE1">
        <w:t>внешность,</w:t>
      </w:r>
      <w:r w:rsidRPr="007C1FE1">
        <w:rPr>
          <w:spacing w:val="-13"/>
        </w:rPr>
        <w:t xml:space="preserve"> </w:t>
      </w:r>
      <w:r w:rsidRPr="007C1FE1">
        <w:t>характер,</w:t>
      </w:r>
      <w:r w:rsidRPr="007C1FE1">
        <w:rPr>
          <w:spacing w:val="-14"/>
        </w:rPr>
        <w:t xml:space="preserve"> </w:t>
      </w:r>
      <w:r w:rsidRPr="007C1FE1">
        <w:t>увлечения/хобби.</w:t>
      </w:r>
      <w:r w:rsidRPr="007C1FE1">
        <w:rPr>
          <w:spacing w:val="-14"/>
        </w:rPr>
        <w:t xml:space="preserve"> </w:t>
      </w:r>
      <w:r w:rsidRPr="007C1FE1">
        <w:t>Совместные</w:t>
      </w:r>
      <w:r w:rsidRPr="007C1FE1">
        <w:rPr>
          <w:spacing w:val="-15"/>
        </w:rPr>
        <w:t xml:space="preserve"> </w:t>
      </w:r>
      <w:r w:rsidRPr="007C1FE1">
        <w:t>занятия.</w:t>
      </w:r>
      <w:r w:rsidRPr="007C1FE1">
        <w:rPr>
          <w:spacing w:val="-57"/>
        </w:rPr>
        <w:t xml:space="preserve"> </w:t>
      </w:r>
      <w:r w:rsidRPr="007C1FE1">
        <w:t xml:space="preserve">Письмо зарубежному другу. </w:t>
      </w:r>
      <w:proofErr w:type="gramStart"/>
      <w:r w:rsidRPr="007C1FE1">
        <w:t>Любимое домашнее животное: имя, возраст, цвет, размер,</w:t>
      </w:r>
      <w:r w:rsidRPr="007C1FE1">
        <w:rPr>
          <w:spacing w:val="1"/>
        </w:rPr>
        <w:t xml:space="preserve"> </w:t>
      </w:r>
      <w:r w:rsidRPr="007C1FE1">
        <w:t>характер,</w:t>
      </w:r>
      <w:r w:rsidRPr="007C1FE1">
        <w:rPr>
          <w:spacing w:val="-1"/>
        </w:rPr>
        <w:t xml:space="preserve"> </w:t>
      </w:r>
      <w:r w:rsidRPr="007C1FE1">
        <w:t>что умеет</w:t>
      </w:r>
      <w:r w:rsidRPr="007C1FE1">
        <w:rPr>
          <w:spacing w:val="4"/>
        </w:rPr>
        <w:t xml:space="preserve"> </w:t>
      </w:r>
      <w:r w:rsidRPr="007C1FE1">
        <w:t>делать.</w:t>
      </w:r>
      <w:proofErr w:type="gramEnd"/>
    </w:p>
    <w:p w:rsidR="00816F58" w:rsidRPr="007C1FE1" w:rsidRDefault="00816F58" w:rsidP="00816F58">
      <w:pPr>
        <w:pStyle w:val="a3"/>
        <w:ind w:right="809"/>
        <w:jc w:val="both"/>
      </w:pPr>
      <w:r w:rsidRPr="007C1FE1">
        <w:rPr>
          <w:b/>
        </w:rPr>
        <w:t xml:space="preserve">Моя школа. </w:t>
      </w:r>
      <w:r w:rsidRPr="007C1FE1">
        <w:t>Классная комната, учебные предметы, школьные принадлежности. Учебные</w:t>
      </w:r>
      <w:r w:rsidRPr="007C1FE1">
        <w:rPr>
          <w:spacing w:val="1"/>
        </w:rPr>
        <w:t xml:space="preserve"> </w:t>
      </w:r>
      <w:r w:rsidRPr="007C1FE1">
        <w:t>занятия</w:t>
      </w:r>
      <w:r w:rsidRPr="007C1FE1">
        <w:rPr>
          <w:spacing w:val="-1"/>
        </w:rPr>
        <w:t xml:space="preserve"> </w:t>
      </w:r>
      <w:r w:rsidRPr="007C1FE1">
        <w:t>на</w:t>
      </w:r>
      <w:r w:rsidRPr="007C1FE1">
        <w:rPr>
          <w:spacing w:val="-2"/>
        </w:rPr>
        <w:t xml:space="preserve"> </w:t>
      </w:r>
      <w:r w:rsidRPr="007C1FE1">
        <w:t>уроках.</w:t>
      </w:r>
    </w:p>
    <w:p w:rsidR="00816F58" w:rsidRPr="007C1FE1" w:rsidRDefault="00816F58" w:rsidP="00816F58">
      <w:pPr>
        <w:pStyle w:val="a3"/>
        <w:ind w:right="808"/>
        <w:jc w:val="both"/>
      </w:pPr>
      <w:r w:rsidRPr="007C1FE1">
        <w:rPr>
          <w:b/>
        </w:rPr>
        <w:t xml:space="preserve">Мир вокруг меня. </w:t>
      </w:r>
      <w:r w:rsidRPr="007C1FE1">
        <w:t>Мой дом/квартира/комната: названия комнат, их размер, предметы</w:t>
      </w:r>
      <w:r w:rsidRPr="007C1FE1">
        <w:rPr>
          <w:spacing w:val="1"/>
        </w:rPr>
        <w:t xml:space="preserve"> </w:t>
      </w:r>
      <w:r w:rsidRPr="007C1FE1">
        <w:t>мебели и интерьера. Природа. Дикие и домашние животные. Любимое время года. Погода.</w:t>
      </w:r>
      <w:r w:rsidRPr="007C1FE1">
        <w:rPr>
          <w:spacing w:val="-57"/>
        </w:rPr>
        <w:t xml:space="preserve"> </w:t>
      </w:r>
      <w:r w:rsidRPr="007C1FE1">
        <w:rPr>
          <w:b/>
        </w:rPr>
        <w:t>Страна/страны</w:t>
      </w:r>
      <w:r w:rsidRPr="007C1FE1">
        <w:rPr>
          <w:b/>
          <w:spacing w:val="-3"/>
        </w:rPr>
        <w:t xml:space="preserve"> </w:t>
      </w:r>
      <w:r w:rsidRPr="007C1FE1">
        <w:rPr>
          <w:b/>
        </w:rPr>
        <w:t>изучаемого</w:t>
      </w:r>
      <w:r w:rsidRPr="007C1FE1">
        <w:rPr>
          <w:b/>
          <w:spacing w:val="-6"/>
        </w:rPr>
        <w:t xml:space="preserve"> </w:t>
      </w:r>
      <w:r w:rsidRPr="007C1FE1">
        <w:rPr>
          <w:b/>
        </w:rPr>
        <w:t>языка</w:t>
      </w:r>
      <w:r w:rsidRPr="007C1FE1">
        <w:rPr>
          <w:b/>
          <w:spacing w:val="-6"/>
        </w:rPr>
        <w:t xml:space="preserve"> </w:t>
      </w:r>
      <w:r w:rsidRPr="007C1FE1">
        <w:rPr>
          <w:b/>
        </w:rPr>
        <w:t>и</w:t>
      </w:r>
      <w:r w:rsidRPr="007C1FE1">
        <w:rPr>
          <w:b/>
          <w:spacing w:val="-3"/>
        </w:rPr>
        <w:t xml:space="preserve"> </w:t>
      </w:r>
      <w:r w:rsidRPr="007C1FE1">
        <w:rPr>
          <w:b/>
        </w:rPr>
        <w:t>родная страна.</w:t>
      </w:r>
      <w:r w:rsidRPr="007C1FE1">
        <w:rPr>
          <w:b/>
          <w:spacing w:val="-4"/>
        </w:rPr>
        <w:t xml:space="preserve"> </w:t>
      </w:r>
      <w:r w:rsidRPr="007C1FE1">
        <w:t>Общие</w:t>
      </w:r>
      <w:r w:rsidRPr="007C1FE1">
        <w:rPr>
          <w:spacing w:val="-7"/>
        </w:rPr>
        <w:t xml:space="preserve"> </w:t>
      </w:r>
      <w:r w:rsidRPr="007C1FE1">
        <w:t>сведения:</w:t>
      </w:r>
      <w:r w:rsidRPr="007C1FE1">
        <w:rPr>
          <w:spacing w:val="-9"/>
        </w:rPr>
        <w:t xml:space="preserve"> </w:t>
      </w:r>
      <w:r w:rsidRPr="007C1FE1">
        <w:t>название,</w:t>
      </w:r>
      <w:r w:rsidRPr="007C1FE1">
        <w:rPr>
          <w:spacing w:val="-5"/>
        </w:rPr>
        <w:t xml:space="preserve"> </w:t>
      </w:r>
      <w:r w:rsidRPr="007C1FE1">
        <w:t>столица.</w:t>
      </w:r>
      <w:r w:rsidRPr="007C1FE1">
        <w:rPr>
          <w:spacing w:val="-58"/>
        </w:rPr>
        <w:t xml:space="preserve"> </w:t>
      </w:r>
      <w:r w:rsidRPr="007C1FE1">
        <w:t>Литературные персонажи популярных книг моих сверстников (имена героев книг, черты</w:t>
      </w:r>
      <w:r w:rsidRPr="007C1FE1">
        <w:rPr>
          <w:spacing w:val="1"/>
        </w:rPr>
        <w:t xml:space="preserve"> </w:t>
      </w:r>
      <w:r w:rsidRPr="007C1FE1">
        <w:rPr>
          <w:spacing w:val="-1"/>
        </w:rPr>
        <w:t>характера).</w:t>
      </w:r>
      <w:r w:rsidRPr="007C1FE1">
        <w:rPr>
          <w:spacing w:val="-15"/>
        </w:rPr>
        <w:t xml:space="preserve"> </w:t>
      </w:r>
      <w:r w:rsidRPr="007C1FE1">
        <w:rPr>
          <w:spacing w:val="-1"/>
        </w:rPr>
        <w:t>Небольшие</w:t>
      </w:r>
      <w:r w:rsidRPr="007C1FE1">
        <w:rPr>
          <w:spacing w:val="-11"/>
        </w:rPr>
        <w:t xml:space="preserve"> </w:t>
      </w:r>
      <w:r w:rsidRPr="007C1FE1">
        <w:t>произведения</w:t>
      </w:r>
      <w:r w:rsidRPr="007C1FE1">
        <w:rPr>
          <w:spacing w:val="-15"/>
        </w:rPr>
        <w:t xml:space="preserve"> </w:t>
      </w:r>
      <w:r w:rsidRPr="007C1FE1">
        <w:t>детского</w:t>
      </w:r>
      <w:r w:rsidRPr="007C1FE1">
        <w:rPr>
          <w:spacing w:val="-15"/>
        </w:rPr>
        <w:t xml:space="preserve"> </w:t>
      </w:r>
      <w:r w:rsidRPr="007C1FE1">
        <w:t>фольклора</w:t>
      </w:r>
      <w:r w:rsidRPr="007C1FE1">
        <w:rPr>
          <w:spacing w:val="-16"/>
        </w:rPr>
        <w:t xml:space="preserve"> </w:t>
      </w:r>
      <w:r w:rsidRPr="007C1FE1">
        <w:t>на</w:t>
      </w:r>
      <w:r w:rsidRPr="007C1FE1">
        <w:rPr>
          <w:spacing w:val="-16"/>
        </w:rPr>
        <w:t xml:space="preserve"> </w:t>
      </w:r>
      <w:r w:rsidRPr="007C1FE1">
        <w:t>изучаемом</w:t>
      </w:r>
      <w:r w:rsidRPr="007C1FE1">
        <w:rPr>
          <w:spacing w:val="-12"/>
        </w:rPr>
        <w:t xml:space="preserve"> </w:t>
      </w:r>
      <w:r w:rsidRPr="007C1FE1">
        <w:t>иностранном</w:t>
      </w:r>
      <w:r w:rsidRPr="007C1FE1">
        <w:rPr>
          <w:spacing w:val="-17"/>
        </w:rPr>
        <w:t xml:space="preserve"> </w:t>
      </w:r>
      <w:r w:rsidRPr="007C1FE1">
        <w:t>языке</w:t>
      </w:r>
      <w:r w:rsidRPr="007C1FE1">
        <w:rPr>
          <w:spacing w:val="-58"/>
        </w:rPr>
        <w:t xml:space="preserve"> </w:t>
      </w:r>
      <w:r w:rsidRPr="007C1FE1">
        <w:t>(рифмовки,</w:t>
      </w:r>
      <w:r w:rsidRPr="007C1FE1">
        <w:rPr>
          <w:spacing w:val="-1"/>
        </w:rPr>
        <w:t xml:space="preserve"> </w:t>
      </w:r>
      <w:r w:rsidRPr="007C1FE1">
        <w:t>стихи, песни, сказки).</w:t>
      </w:r>
    </w:p>
    <w:p w:rsidR="00816F58" w:rsidRPr="007C1FE1" w:rsidRDefault="00816F58" w:rsidP="00816F58">
      <w:pPr>
        <w:pStyle w:val="a3"/>
        <w:ind w:right="823"/>
        <w:jc w:val="both"/>
      </w:pPr>
      <w:r w:rsidRPr="007C1FE1">
        <w:t>Некоторые формы речевого и неречевого этикета стран изучаемого языка в ряде ситуаций</w:t>
      </w:r>
      <w:r w:rsidRPr="007C1FE1">
        <w:rPr>
          <w:spacing w:val="-57"/>
        </w:rPr>
        <w:t xml:space="preserve"> </w:t>
      </w:r>
      <w:r w:rsidRPr="007C1FE1">
        <w:t>общения</w:t>
      </w:r>
      <w:r w:rsidRPr="007C1FE1">
        <w:rPr>
          <w:spacing w:val="4"/>
        </w:rPr>
        <w:t xml:space="preserve"> </w:t>
      </w:r>
      <w:r w:rsidRPr="007C1FE1">
        <w:t>(в</w:t>
      </w:r>
      <w:r w:rsidRPr="007C1FE1">
        <w:rPr>
          <w:spacing w:val="6"/>
        </w:rPr>
        <w:t xml:space="preserve"> </w:t>
      </w:r>
      <w:r w:rsidRPr="007C1FE1">
        <w:t>школе,</w:t>
      </w:r>
      <w:r w:rsidRPr="007C1FE1">
        <w:rPr>
          <w:spacing w:val="4"/>
        </w:rPr>
        <w:t xml:space="preserve"> </w:t>
      </w:r>
      <w:r w:rsidRPr="007C1FE1">
        <w:t>во</w:t>
      </w:r>
      <w:r w:rsidRPr="007C1FE1">
        <w:rPr>
          <w:spacing w:val="3"/>
        </w:rPr>
        <w:t xml:space="preserve"> </w:t>
      </w:r>
      <w:r w:rsidRPr="007C1FE1">
        <w:t>время</w:t>
      </w:r>
      <w:r w:rsidRPr="007C1FE1">
        <w:rPr>
          <w:spacing w:val="4"/>
        </w:rPr>
        <w:t xml:space="preserve"> </w:t>
      </w:r>
      <w:r w:rsidRPr="007C1FE1">
        <w:t>совместной</w:t>
      </w:r>
      <w:r w:rsidRPr="007C1FE1">
        <w:rPr>
          <w:spacing w:val="1"/>
        </w:rPr>
        <w:t xml:space="preserve"> </w:t>
      </w:r>
      <w:r w:rsidRPr="007C1FE1">
        <w:t>игры, в</w:t>
      </w:r>
      <w:r w:rsidRPr="007C1FE1">
        <w:rPr>
          <w:spacing w:val="1"/>
        </w:rPr>
        <w:t xml:space="preserve"> </w:t>
      </w:r>
      <w:r w:rsidRPr="007C1FE1">
        <w:t>магазине).</w:t>
      </w:r>
    </w:p>
    <w:p w:rsidR="00816F58" w:rsidRPr="007C1FE1" w:rsidRDefault="00816F58" w:rsidP="00E114DC">
      <w:pPr>
        <w:pStyle w:val="1"/>
        <w:spacing w:line="240" w:lineRule="auto"/>
        <w:ind w:right="141"/>
        <w:jc w:val="both"/>
        <w:rPr>
          <w:spacing w:val="-57"/>
        </w:rPr>
      </w:pPr>
      <w:r w:rsidRPr="007C1FE1">
        <w:t>Коммуникативные</w:t>
      </w:r>
      <w:r w:rsidRPr="007C1FE1">
        <w:rPr>
          <w:spacing w:val="-6"/>
        </w:rPr>
        <w:t xml:space="preserve"> </w:t>
      </w:r>
      <w:r w:rsidRPr="007C1FE1">
        <w:t>умения</w:t>
      </w:r>
      <w:r w:rsidRPr="007C1FE1">
        <w:rPr>
          <w:spacing w:val="-4"/>
        </w:rPr>
        <w:t xml:space="preserve"> </w:t>
      </w:r>
      <w:r w:rsidRPr="007C1FE1">
        <w:t>по</w:t>
      </w:r>
      <w:r w:rsidRPr="007C1FE1">
        <w:rPr>
          <w:spacing w:val="-4"/>
        </w:rPr>
        <w:t xml:space="preserve"> </w:t>
      </w:r>
      <w:r w:rsidRPr="007C1FE1">
        <w:t>видам</w:t>
      </w:r>
      <w:r w:rsidR="00E114DC">
        <w:rPr>
          <w:spacing w:val="-3"/>
        </w:rPr>
        <w:t xml:space="preserve"> </w:t>
      </w:r>
      <w:r w:rsidRPr="007C1FE1">
        <w:t>речевой</w:t>
      </w:r>
      <w:r w:rsidRPr="007C1FE1">
        <w:rPr>
          <w:spacing w:val="-3"/>
        </w:rPr>
        <w:t xml:space="preserve"> </w:t>
      </w:r>
      <w:r w:rsidRPr="007C1FE1">
        <w:t>деятельности</w:t>
      </w:r>
      <w:r w:rsidRPr="007C1FE1">
        <w:rPr>
          <w:spacing w:val="-57"/>
        </w:rPr>
        <w:t xml:space="preserve"> </w:t>
      </w:r>
    </w:p>
    <w:p w:rsidR="00816F58" w:rsidRPr="007C1FE1" w:rsidRDefault="00816F58" w:rsidP="00816F58">
      <w:pPr>
        <w:pStyle w:val="1"/>
        <w:spacing w:line="240" w:lineRule="auto"/>
        <w:ind w:right="3676"/>
        <w:jc w:val="both"/>
      </w:pPr>
      <w:r w:rsidRPr="007C1FE1">
        <w:t>В русле</w:t>
      </w:r>
      <w:r w:rsidRPr="007C1FE1">
        <w:rPr>
          <w:spacing w:val="-2"/>
        </w:rPr>
        <w:t xml:space="preserve"> </w:t>
      </w:r>
      <w:r w:rsidRPr="007C1FE1">
        <w:t>говорения</w:t>
      </w:r>
    </w:p>
    <w:p w:rsidR="00816F58" w:rsidRPr="007C1FE1" w:rsidRDefault="00816F58" w:rsidP="00816F58">
      <w:pPr>
        <w:pStyle w:val="a5"/>
        <w:numPr>
          <w:ilvl w:val="0"/>
          <w:numId w:val="2"/>
        </w:numPr>
        <w:tabs>
          <w:tab w:val="left" w:pos="1181"/>
        </w:tabs>
        <w:ind w:right="1448" w:firstLine="0"/>
        <w:jc w:val="both"/>
        <w:rPr>
          <w:sz w:val="24"/>
          <w:szCs w:val="24"/>
        </w:rPr>
      </w:pPr>
      <w:r w:rsidRPr="007C1FE1">
        <w:rPr>
          <w:spacing w:val="-1"/>
          <w:sz w:val="24"/>
          <w:szCs w:val="24"/>
        </w:rPr>
        <w:t xml:space="preserve">Диалогическая </w:t>
      </w:r>
      <w:r w:rsidRPr="007C1FE1">
        <w:rPr>
          <w:sz w:val="24"/>
          <w:szCs w:val="24"/>
        </w:rPr>
        <w:t>форма</w:t>
      </w:r>
    </w:p>
    <w:p w:rsidR="00816F58" w:rsidRPr="007C1FE1" w:rsidRDefault="00816F58" w:rsidP="00816F58">
      <w:pPr>
        <w:pStyle w:val="a5"/>
        <w:tabs>
          <w:tab w:val="left" w:pos="1181"/>
        </w:tabs>
        <w:ind w:left="880" w:right="1448" w:firstLine="0"/>
        <w:rPr>
          <w:sz w:val="24"/>
          <w:szCs w:val="24"/>
        </w:rPr>
      </w:pPr>
      <w:r w:rsidRPr="007C1FE1">
        <w:rPr>
          <w:spacing w:val="-57"/>
          <w:sz w:val="24"/>
          <w:szCs w:val="24"/>
        </w:rPr>
        <w:t xml:space="preserve"> </w:t>
      </w:r>
      <w:bookmarkStart w:id="1" w:name="этикетные_диалоги_в_типичных_ситуациях_б"/>
      <w:bookmarkEnd w:id="1"/>
      <w:r w:rsidRPr="007C1FE1">
        <w:rPr>
          <w:sz w:val="24"/>
          <w:szCs w:val="24"/>
        </w:rPr>
        <w:t>Уметь</w:t>
      </w:r>
      <w:r w:rsidRPr="007C1FE1">
        <w:rPr>
          <w:spacing w:val="-1"/>
          <w:sz w:val="24"/>
          <w:szCs w:val="24"/>
        </w:rPr>
        <w:t xml:space="preserve"> </w:t>
      </w:r>
      <w:r w:rsidRPr="007C1FE1">
        <w:rPr>
          <w:sz w:val="24"/>
          <w:szCs w:val="24"/>
        </w:rPr>
        <w:t>вести:</w:t>
      </w:r>
    </w:p>
    <w:p w:rsidR="00816F58" w:rsidRPr="007C1FE1" w:rsidRDefault="00816F58" w:rsidP="00816F58">
      <w:pPr>
        <w:pStyle w:val="a3"/>
        <w:ind w:right="796"/>
        <w:jc w:val="both"/>
      </w:pPr>
      <w:r w:rsidRPr="007C1FE1">
        <w:t>этикетные диалоги</w:t>
      </w:r>
      <w:r w:rsidRPr="007C1FE1">
        <w:rPr>
          <w:spacing w:val="1"/>
        </w:rPr>
        <w:t xml:space="preserve"> </w:t>
      </w:r>
      <w:r w:rsidRPr="007C1FE1">
        <w:t>в</w:t>
      </w:r>
      <w:r w:rsidRPr="007C1FE1">
        <w:rPr>
          <w:spacing w:val="1"/>
        </w:rPr>
        <w:t xml:space="preserve"> </w:t>
      </w:r>
      <w:r w:rsidRPr="007C1FE1">
        <w:t xml:space="preserve">типичных ситуациях бытового, </w:t>
      </w:r>
      <w:proofErr w:type="spellStart"/>
      <w:r w:rsidRPr="007C1FE1">
        <w:t>учебнотрудового</w:t>
      </w:r>
      <w:proofErr w:type="spellEnd"/>
      <w:r w:rsidRPr="007C1FE1">
        <w:t xml:space="preserve"> и</w:t>
      </w:r>
      <w:r w:rsidRPr="007C1FE1">
        <w:rPr>
          <w:spacing w:val="1"/>
        </w:rPr>
        <w:t xml:space="preserve"> </w:t>
      </w:r>
      <w:r w:rsidRPr="007C1FE1">
        <w:t>межкультурного</w:t>
      </w:r>
      <w:r w:rsidRPr="007C1FE1">
        <w:rPr>
          <w:spacing w:val="-57"/>
        </w:rPr>
        <w:t xml:space="preserve"> </w:t>
      </w:r>
      <w:r w:rsidRPr="007C1FE1">
        <w:t>общения,</w:t>
      </w:r>
      <w:r w:rsidRPr="007C1FE1">
        <w:rPr>
          <w:spacing w:val="-1"/>
        </w:rPr>
        <w:t xml:space="preserve"> </w:t>
      </w:r>
      <w:r w:rsidRPr="007C1FE1">
        <w:t>в том</w:t>
      </w:r>
      <w:r w:rsidRPr="007C1FE1">
        <w:rPr>
          <w:spacing w:val="-3"/>
        </w:rPr>
        <w:t xml:space="preserve"> </w:t>
      </w:r>
      <w:r w:rsidRPr="007C1FE1">
        <w:t>числе</w:t>
      </w:r>
      <w:r w:rsidRPr="007C1FE1">
        <w:rPr>
          <w:spacing w:val="-2"/>
        </w:rPr>
        <w:t xml:space="preserve"> </w:t>
      </w:r>
      <w:r w:rsidRPr="007C1FE1">
        <w:t>при</w:t>
      </w:r>
      <w:r w:rsidRPr="007C1FE1">
        <w:rPr>
          <w:spacing w:val="1"/>
        </w:rPr>
        <w:t xml:space="preserve"> </w:t>
      </w:r>
      <w:r w:rsidRPr="007C1FE1">
        <w:t>помощи средств</w:t>
      </w:r>
      <w:r w:rsidRPr="007C1FE1">
        <w:rPr>
          <w:spacing w:val="1"/>
        </w:rPr>
        <w:t xml:space="preserve"> </w:t>
      </w:r>
      <w:r w:rsidRPr="007C1FE1">
        <w:t>телекоммуникации;</w:t>
      </w:r>
    </w:p>
    <w:p w:rsidR="00816F58" w:rsidRPr="007C1FE1" w:rsidRDefault="00816F58" w:rsidP="00816F58">
      <w:pPr>
        <w:pStyle w:val="a3"/>
        <w:ind w:right="4614"/>
        <w:jc w:val="both"/>
      </w:pPr>
      <w:bookmarkStart w:id="2" w:name="диалограсспрос_(запрос_информации_и_отве"/>
      <w:bookmarkEnd w:id="2"/>
      <w:r w:rsidRPr="007C1FE1">
        <w:t>диалог расспрос (запрос информации и ответ на него);</w:t>
      </w:r>
      <w:r w:rsidRPr="007C1FE1">
        <w:rPr>
          <w:spacing w:val="-57"/>
        </w:rPr>
        <w:t xml:space="preserve"> </w:t>
      </w:r>
      <w:bookmarkStart w:id="3" w:name="диалог_—_побуждение_к_действию."/>
      <w:bookmarkEnd w:id="3"/>
      <w:r w:rsidRPr="007C1FE1">
        <w:t>диалог</w:t>
      </w:r>
      <w:r w:rsidRPr="007C1FE1">
        <w:rPr>
          <w:spacing w:val="1"/>
        </w:rPr>
        <w:t xml:space="preserve"> </w:t>
      </w:r>
      <w:r w:rsidRPr="007C1FE1">
        <w:t>— побуждение</w:t>
      </w:r>
      <w:r w:rsidRPr="007C1FE1">
        <w:rPr>
          <w:spacing w:val="-2"/>
        </w:rPr>
        <w:t xml:space="preserve"> </w:t>
      </w:r>
      <w:r w:rsidRPr="007C1FE1">
        <w:t>к</w:t>
      </w:r>
      <w:r w:rsidRPr="007C1FE1">
        <w:rPr>
          <w:spacing w:val="-2"/>
        </w:rPr>
        <w:t xml:space="preserve"> </w:t>
      </w:r>
      <w:r w:rsidRPr="007C1FE1">
        <w:t>действию.</w:t>
      </w:r>
    </w:p>
    <w:p w:rsidR="00816F58" w:rsidRPr="007C1FE1" w:rsidRDefault="00816F58" w:rsidP="00816F58">
      <w:pPr>
        <w:pStyle w:val="a5"/>
        <w:numPr>
          <w:ilvl w:val="0"/>
          <w:numId w:val="2"/>
        </w:numPr>
        <w:tabs>
          <w:tab w:val="left" w:pos="1181"/>
        </w:tabs>
        <w:ind w:left="1181" w:firstLine="0"/>
        <w:jc w:val="both"/>
        <w:rPr>
          <w:sz w:val="24"/>
          <w:szCs w:val="24"/>
        </w:rPr>
      </w:pPr>
      <w:r w:rsidRPr="007C1FE1">
        <w:rPr>
          <w:sz w:val="24"/>
          <w:szCs w:val="24"/>
        </w:rPr>
        <w:t>Монологическая</w:t>
      </w:r>
      <w:r w:rsidRPr="007C1FE1">
        <w:rPr>
          <w:spacing w:val="-8"/>
          <w:sz w:val="24"/>
          <w:szCs w:val="24"/>
        </w:rPr>
        <w:t xml:space="preserve"> </w:t>
      </w:r>
      <w:r w:rsidRPr="007C1FE1">
        <w:rPr>
          <w:sz w:val="24"/>
          <w:szCs w:val="24"/>
        </w:rPr>
        <w:t>форма</w:t>
      </w:r>
    </w:p>
    <w:p w:rsidR="00816F58" w:rsidRPr="007C1FE1" w:rsidRDefault="00816F58" w:rsidP="00816F58">
      <w:pPr>
        <w:pStyle w:val="a3"/>
        <w:jc w:val="both"/>
      </w:pPr>
      <w:r w:rsidRPr="007C1FE1">
        <w:t>Уметь</w:t>
      </w:r>
      <w:r w:rsidRPr="007C1FE1">
        <w:rPr>
          <w:spacing w:val="1"/>
        </w:rPr>
        <w:t xml:space="preserve"> </w:t>
      </w:r>
      <w:r w:rsidRPr="007C1FE1">
        <w:t>пользоваться</w:t>
      </w:r>
      <w:r w:rsidRPr="007C1FE1">
        <w:rPr>
          <w:spacing w:val="1"/>
        </w:rPr>
        <w:t xml:space="preserve"> </w:t>
      </w:r>
      <w:r w:rsidRPr="007C1FE1">
        <w:t>основными</w:t>
      </w:r>
      <w:r w:rsidRPr="007C1FE1">
        <w:rPr>
          <w:spacing w:val="1"/>
        </w:rPr>
        <w:t xml:space="preserve"> </w:t>
      </w:r>
      <w:r w:rsidRPr="007C1FE1">
        <w:t>коммуникативными</w:t>
      </w:r>
      <w:r w:rsidRPr="007C1FE1">
        <w:rPr>
          <w:spacing w:val="1"/>
        </w:rPr>
        <w:t xml:space="preserve"> </w:t>
      </w:r>
      <w:r w:rsidRPr="007C1FE1">
        <w:t>типами</w:t>
      </w:r>
      <w:r w:rsidRPr="007C1FE1">
        <w:rPr>
          <w:spacing w:val="1"/>
        </w:rPr>
        <w:t xml:space="preserve"> </w:t>
      </w:r>
      <w:r w:rsidRPr="007C1FE1">
        <w:t>речи:</w:t>
      </w:r>
      <w:r w:rsidRPr="007C1FE1">
        <w:rPr>
          <w:spacing w:val="1"/>
        </w:rPr>
        <w:t xml:space="preserve"> </w:t>
      </w:r>
      <w:r w:rsidRPr="007C1FE1">
        <w:t>описание,</w:t>
      </w:r>
      <w:r w:rsidRPr="007C1FE1">
        <w:rPr>
          <w:spacing w:val="1"/>
        </w:rPr>
        <w:t xml:space="preserve"> </w:t>
      </w:r>
      <w:r w:rsidRPr="007C1FE1">
        <w:t>рассказ,</w:t>
      </w:r>
      <w:r w:rsidRPr="007C1FE1">
        <w:rPr>
          <w:spacing w:val="-57"/>
        </w:rPr>
        <w:t xml:space="preserve"> </w:t>
      </w:r>
      <w:r w:rsidRPr="007C1FE1">
        <w:t>характеристика</w:t>
      </w:r>
      <w:r w:rsidRPr="007C1FE1">
        <w:rPr>
          <w:spacing w:val="3"/>
        </w:rPr>
        <w:t xml:space="preserve"> </w:t>
      </w:r>
      <w:r w:rsidRPr="007C1FE1">
        <w:t>(персонажей).</w:t>
      </w:r>
    </w:p>
    <w:p w:rsidR="00816F58" w:rsidRPr="007C1FE1" w:rsidRDefault="00816F58" w:rsidP="00816F58">
      <w:pPr>
        <w:pStyle w:val="1"/>
        <w:spacing w:line="240" w:lineRule="auto"/>
        <w:jc w:val="both"/>
      </w:pPr>
      <w:r w:rsidRPr="007C1FE1">
        <w:t>В русле</w:t>
      </w:r>
      <w:r w:rsidRPr="007C1FE1">
        <w:rPr>
          <w:spacing w:val="-2"/>
        </w:rPr>
        <w:t xml:space="preserve"> </w:t>
      </w:r>
      <w:proofErr w:type="spellStart"/>
      <w:r w:rsidRPr="007C1FE1">
        <w:t>аудирования</w:t>
      </w:r>
      <w:proofErr w:type="spellEnd"/>
    </w:p>
    <w:p w:rsidR="00816F58" w:rsidRPr="007C1FE1" w:rsidRDefault="00816F58" w:rsidP="00816F58">
      <w:pPr>
        <w:pStyle w:val="a3"/>
        <w:jc w:val="both"/>
      </w:pPr>
      <w:r w:rsidRPr="007C1FE1">
        <w:t>Воспринимать</w:t>
      </w:r>
      <w:r w:rsidRPr="007C1FE1">
        <w:rPr>
          <w:spacing w:val="-1"/>
        </w:rPr>
        <w:t xml:space="preserve"> </w:t>
      </w:r>
      <w:r w:rsidRPr="007C1FE1">
        <w:t>на</w:t>
      </w:r>
      <w:r w:rsidRPr="007C1FE1">
        <w:rPr>
          <w:spacing w:val="-3"/>
        </w:rPr>
        <w:t xml:space="preserve"> </w:t>
      </w:r>
      <w:r w:rsidRPr="007C1FE1">
        <w:t>слух</w:t>
      </w:r>
      <w:r w:rsidRPr="007C1FE1">
        <w:rPr>
          <w:spacing w:val="-2"/>
        </w:rPr>
        <w:t xml:space="preserve"> </w:t>
      </w:r>
      <w:r w:rsidRPr="007C1FE1">
        <w:t>и понимать:</w:t>
      </w:r>
    </w:p>
    <w:p w:rsidR="00816F58" w:rsidRPr="007C1FE1" w:rsidRDefault="00816F58" w:rsidP="00816F58">
      <w:pPr>
        <w:pStyle w:val="a3"/>
        <w:jc w:val="both"/>
      </w:pPr>
      <w:bookmarkStart w:id="4" w:name="речь_учителя_и_одноклассников_в_процессе"/>
      <w:bookmarkEnd w:id="4"/>
      <w:r w:rsidRPr="007C1FE1">
        <w:t>речь</w:t>
      </w:r>
      <w:r w:rsidRPr="007C1FE1">
        <w:rPr>
          <w:spacing w:val="41"/>
        </w:rPr>
        <w:t xml:space="preserve"> </w:t>
      </w:r>
      <w:r w:rsidRPr="007C1FE1">
        <w:t>учителя</w:t>
      </w:r>
      <w:r w:rsidRPr="007C1FE1">
        <w:rPr>
          <w:spacing w:val="40"/>
        </w:rPr>
        <w:t xml:space="preserve"> </w:t>
      </w:r>
      <w:r w:rsidRPr="007C1FE1">
        <w:t>и</w:t>
      </w:r>
      <w:r w:rsidRPr="007C1FE1">
        <w:rPr>
          <w:spacing w:val="43"/>
        </w:rPr>
        <w:t xml:space="preserve"> </w:t>
      </w:r>
      <w:r w:rsidRPr="007C1FE1">
        <w:t>одноклассников</w:t>
      </w:r>
      <w:r w:rsidRPr="007C1FE1">
        <w:rPr>
          <w:spacing w:val="42"/>
        </w:rPr>
        <w:t xml:space="preserve"> </w:t>
      </w:r>
      <w:r w:rsidRPr="007C1FE1">
        <w:t>в</w:t>
      </w:r>
      <w:r w:rsidRPr="007C1FE1">
        <w:rPr>
          <w:spacing w:val="37"/>
        </w:rPr>
        <w:t xml:space="preserve"> </w:t>
      </w:r>
      <w:r w:rsidRPr="007C1FE1">
        <w:t>процессе</w:t>
      </w:r>
      <w:r w:rsidRPr="007C1FE1">
        <w:rPr>
          <w:spacing w:val="40"/>
        </w:rPr>
        <w:t xml:space="preserve"> </w:t>
      </w:r>
      <w:r w:rsidRPr="007C1FE1">
        <w:t>общения</w:t>
      </w:r>
      <w:r w:rsidRPr="007C1FE1">
        <w:rPr>
          <w:spacing w:val="40"/>
        </w:rPr>
        <w:t xml:space="preserve"> </w:t>
      </w:r>
      <w:r w:rsidRPr="007C1FE1">
        <w:t>на</w:t>
      </w:r>
      <w:r w:rsidRPr="007C1FE1">
        <w:rPr>
          <w:spacing w:val="40"/>
        </w:rPr>
        <w:t xml:space="preserve"> </w:t>
      </w:r>
      <w:r w:rsidRPr="007C1FE1">
        <w:t>уроке</w:t>
      </w:r>
      <w:r w:rsidRPr="007C1FE1">
        <w:rPr>
          <w:spacing w:val="39"/>
        </w:rPr>
        <w:t xml:space="preserve"> </w:t>
      </w:r>
      <w:r w:rsidRPr="007C1FE1">
        <w:t>и</w:t>
      </w:r>
      <w:r w:rsidRPr="007C1FE1">
        <w:rPr>
          <w:spacing w:val="38"/>
        </w:rPr>
        <w:t xml:space="preserve"> </w:t>
      </w:r>
      <w:r w:rsidRPr="007C1FE1">
        <w:t>вербально/</w:t>
      </w:r>
      <w:proofErr w:type="spellStart"/>
      <w:r w:rsidRPr="007C1FE1">
        <w:t>невербально</w:t>
      </w:r>
      <w:proofErr w:type="spellEnd"/>
      <w:r w:rsidRPr="007C1FE1">
        <w:rPr>
          <w:spacing w:val="-57"/>
        </w:rPr>
        <w:t xml:space="preserve"> </w:t>
      </w:r>
      <w:r w:rsidRPr="007C1FE1">
        <w:t>реагировать</w:t>
      </w:r>
      <w:r w:rsidRPr="007C1FE1">
        <w:rPr>
          <w:spacing w:val="-1"/>
        </w:rPr>
        <w:t xml:space="preserve"> </w:t>
      </w:r>
      <w:r w:rsidRPr="007C1FE1">
        <w:t>на</w:t>
      </w:r>
      <w:r w:rsidRPr="007C1FE1">
        <w:rPr>
          <w:spacing w:val="-2"/>
        </w:rPr>
        <w:t xml:space="preserve"> </w:t>
      </w:r>
      <w:proofErr w:type="gramStart"/>
      <w:r w:rsidRPr="007C1FE1">
        <w:t>услышанное</w:t>
      </w:r>
      <w:proofErr w:type="gramEnd"/>
      <w:r w:rsidRPr="007C1FE1">
        <w:t>;</w:t>
      </w:r>
    </w:p>
    <w:p w:rsidR="00816F58" w:rsidRPr="007C1FE1" w:rsidRDefault="00816F58" w:rsidP="00816F58">
      <w:pPr>
        <w:pStyle w:val="a3"/>
        <w:ind w:right="796"/>
        <w:jc w:val="both"/>
      </w:pPr>
      <w:bookmarkStart w:id="5" w:name="небольшие_доступные_тексты_в_аудиозаписи"/>
      <w:bookmarkEnd w:id="5"/>
      <w:r w:rsidRPr="007C1FE1">
        <w:t>небольшие</w:t>
      </w:r>
      <w:r w:rsidRPr="007C1FE1">
        <w:rPr>
          <w:spacing w:val="12"/>
        </w:rPr>
        <w:t xml:space="preserve"> </w:t>
      </w:r>
      <w:r w:rsidRPr="007C1FE1">
        <w:t>доступные</w:t>
      </w:r>
      <w:r w:rsidRPr="007C1FE1">
        <w:rPr>
          <w:spacing w:val="12"/>
        </w:rPr>
        <w:t xml:space="preserve"> </w:t>
      </w:r>
      <w:r w:rsidRPr="007C1FE1">
        <w:t>тексты</w:t>
      </w:r>
      <w:r w:rsidRPr="007C1FE1">
        <w:rPr>
          <w:spacing w:val="12"/>
        </w:rPr>
        <w:t xml:space="preserve"> </w:t>
      </w:r>
      <w:r w:rsidRPr="007C1FE1">
        <w:t>в</w:t>
      </w:r>
      <w:r w:rsidRPr="007C1FE1">
        <w:rPr>
          <w:spacing w:val="15"/>
        </w:rPr>
        <w:t xml:space="preserve"> </w:t>
      </w:r>
      <w:r w:rsidRPr="007C1FE1">
        <w:t>аудиозаписи,</w:t>
      </w:r>
      <w:r w:rsidRPr="007C1FE1">
        <w:rPr>
          <w:spacing w:val="13"/>
        </w:rPr>
        <w:t xml:space="preserve"> </w:t>
      </w:r>
      <w:r w:rsidRPr="007C1FE1">
        <w:t>построенные</w:t>
      </w:r>
      <w:r w:rsidRPr="007C1FE1">
        <w:rPr>
          <w:spacing w:val="12"/>
        </w:rPr>
        <w:t xml:space="preserve"> </w:t>
      </w:r>
      <w:r w:rsidRPr="007C1FE1">
        <w:t>в</w:t>
      </w:r>
      <w:r w:rsidRPr="007C1FE1">
        <w:rPr>
          <w:spacing w:val="15"/>
        </w:rPr>
        <w:t xml:space="preserve"> </w:t>
      </w:r>
      <w:r w:rsidRPr="007C1FE1">
        <w:t>основном</w:t>
      </w:r>
      <w:r w:rsidRPr="007C1FE1">
        <w:rPr>
          <w:spacing w:val="6"/>
        </w:rPr>
        <w:t xml:space="preserve"> </w:t>
      </w:r>
      <w:r w:rsidRPr="007C1FE1">
        <w:t>на</w:t>
      </w:r>
      <w:r w:rsidRPr="007C1FE1">
        <w:rPr>
          <w:spacing w:val="12"/>
        </w:rPr>
        <w:t xml:space="preserve"> </w:t>
      </w:r>
      <w:r w:rsidRPr="007C1FE1">
        <w:t>изученном</w:t>
      </w:r>
      <w:r w:rsidRPr="007C1FE1">
        <w:rPr>
          <w:spacing w:val="-57"/>
        </w:rPr>
        <w:t xml:space="preserve"> </w:t>
      </w:r>
      <w:r w:rsidRPr="007C1FE1">
        <w:t>языковом</w:t>
      </w:r>
      <w:r w:rsidRPr="007C1FE1">
        <w:rPr>
          <w:spacing w:val="-3"/>
        </w:rPr>
        <w:t xml:space="preserve"> </w:t>
      </w:r>
      <w:r w:rsidRPr="007C1FE1">
        <w:t>материале,</w:t>
      </w:r>
      <w:r w:rsidRPr="007C1FE1">
        <w:rPr>
          <w:spacing w:val="-1"/>
        </w:rPr>
        <w:t xml:space="preserve"> </w:t>
      </w:r>
      <w:r w:rsidRPr="007C1FE1">
        <w:t>в том</w:t>
      </w:r>
      <w:r w:rsidRPr="007C1FE1">
        <w:rPr>
          <w:spacing w:val="-3"/>
        </w:rPr>
        <w:t xml:space="preserve"> </w:t>
      </w:r>
      <w:r w:rsidRPr="007C1FE1">
        <w:t>числе</w:t>
      </w:r>
      <w:r w:rsidRPr="007C1FE1">
        <w:rPr>
          <w:spacing w:val="-3"/>
        </w:rPr>
        <w:t xml:space="preserve"> </w:t>
      </w:r>
      <w:r w:rsidRPr="007C1FE1">
        <w:t>полученные</w:t>
      </w:r>
      <w:r w:rsidRPr="007C1FE1">
        <w:rPr>
          <w:spacing w:val="2"/>
        </w:rPr>
        <w:t xml:space="preserve"> </w:t>
      </w:r>
      <w:r w:rsidRPr="007C1FE1">
        <w:t>с</w:t>
      </w:r>
      <w:r w:rsidRPr="007C1FE1">
        <w:rPr>
          <w:spacing w:val="-3"/>
        </w:rPr>
        <w:t xml:space="preserve"> </w:t>
      </w:r>
      <w:r w:rsidRPr="007C1FE1">
        <w:t>помощью</w:t>
      </w:r>
      <w:r w:rsidRPr="007C1FE1">
        <w:rPr>
          <w:spacing w:val="-1"/>
        </w:rPr>
        <w:t xml:space="preserve"> </w:t>
      </w:r>
      <w:r w:rsidRPr="007C1FE1">
        <w:t>средств коммуникации.</w:t>
      </w:r>
    </w:p>
    <w:p w:rsidR="00816F58" w:rsidRPr="007C1FE1" w:rsidRDefault="00816F58" w:rsidP="00816F58">
      <w:pPr>
        <w:pStyle w:val="1"/>
        <w:spacing w:line="240" w:lineRule="auto"/>
        <w:jc w:val="both"/>
      </w:pPr>
      <w:r w:rsidRPr="007C1FE1">
        <w:t>В русле</w:t>
      </w:r>
      <w:r w:rsidRPr="007C1FE1">
        <w:rPr>
          <w:spacing w:val="-2"/>
        </w:rPr>
        <w:t xml:space="preserve"> </w:t>
      </w:r>
      <w:r w:rsidRPr="007C1FE1">
        <w:t>чтения</w:t>
      </w:r>
    </w:p>
    <w:p w:rsidR="00816F58" w:rsidRPr="007C1FE1" w:rsidRDefault="00816F58" w:rsidP="00816F58">
      <w:pPr>
        <w:pStyle w:val="a3"/>
        <w:jc w:val="both"/>
      </w:pPr>
      <w:r w:rsidRPr="007C1FE1">
        <w:t>Читать:</w:t>
      </w:r>
    </w:p>
    <w:p w:rsidR="00816F58" w:rsidRPr="007C1FE1" w:rsidRDefault="00816F58" w:rsidP="00816F58">
      <w:pPr>
        <w:pStyle w:val="a3"/>
        <w:jc w:val="both"/>
      </w:pPr>
      <w:bookmarkStart w:id="6" w:name="вслух_небольшие_тексты,_построенные_на_и"/>
      <w:bookmarkEnd w:id="6"/>
      <w:r w:rsidRPr="007C1FE1">
        <w:t>вслух</w:t>
      </w:r>
      <w:r w:rsidRPr="007C1FE1">
        <w:rPr>
          <w:spacing w:val="-4"/>
        </w:rPr>
        <w:t xml:space="preserve"> </w:t>
      </w:r>
      <w:r w:rsidRPr="007C1FE1">
        <w:t>небольшие</w:t>
      </w:r>
      <w:r w:rsidRPr="007C1FE1">
        <w:rPr>
          <w:spacing w:val="-5"/>
        </w:rPr>
        <w:t xml:space="preserve"> </w:t>
      </w:r>
      <w:r w:rsidRPr="007C1FE1">
        <w:t>тексты,</w:t>
      </w:r>
      <w:r w:rsidRPr="007C1FE1">
        <w:rPr>
          <w:spacing w:val="-3"/>
        </w:rPr>
        <w:t xml:space="preserve"> </w:t>
      </w:r>
      <w:r w:rsidRPr="007C1FE1">
        <w:t>построенные</w:t>
      </w:r>
      <w:r w:rsidRPr="007C1FE1">
        <w:rPr>
          <w:spacing w:val="-5"/>
        </w:rPr>
        <w:t xml:space="preserve"> </w:t>
      </w:r>
      <w:r w:rsidRPr="007C1FE1">
        <w:t>на</w:t>
      </w:r>
      <w:r w:rsidRPr="007C1FE1">
        <w:rPr>
          <w:spacing w:val="-5"/>
        </w:rPr>
        <w:t xml:space="preserve"> </w:t>
      </w:r>
      <w:r w:rsidRPr="007C1FE1">
        <w:t>изученном</w:t>
      </w:r>
      <w:r w:rsidRPr="007C1FE1">
        <w:rPr>
          <w:spacing w:val="-5"/>
        </w:rPr>
        <w:t xml:space="preserve"> </w:t>
      </w:r>
      <w:r w:rsidRPr="007C1FE1">
        <w:t>языковом</w:t>
      </w:r>
      <w:r w:rsidRPr="007C1FE1">
        <w:rPr>
          <w:spacing w:val="-4"/>
        </w:rPr>
        <w:t xml:space="preserve"> </w:t>
      </w:r>
      <w:r w:rsidRPr="007C1FE1">
        <w:t>материале;</w:t>
      </w:r>
    </w:p>
    <w:p w:rsidR="00816F58" w:rsidRPr="007C1FE1" w:rsidRDefault="00816F58" w:rsidP="00816F58">
      <w:pPr>
        <w:pStyle w:val="a3"/>
        <w:ind w:right="807"/>
        <w:jc w:val="both"/>
      </w:pPr>
      <w:bookmarkStart w:id="7" w:name="про_себя_и_понимать_тексты,_содержащие_к"/>
      <w:bookmarkEnd w:id="7"/>
      <w:r w:rsidRPr="007C1FE1">
        <w:t>про</w:t>
      </w:r>
      <w:r w:rsidRPr="007C1FE1">
        <w:rPr>
          <w:spacing w:val="1"/>
        </w:rPr>
        <w:t xml:space="preserve"> </w:t>
      </w:r>
      <w:r w:rsidRPr="007C1FE1">
        <w:t>себя</w:t>
      </w:r>
      <w:r w:rsidRPr="007C1FE1">
        <w:rPr>
          <w:spacing w:val="1"/>
        </w:rPr>
        <w:t xml:space="preserve"> </w:t>
      </w:r>
      <w:r w:rsidRPr="007C1FE1">
        <w:t>и</w:t>
      </w:r>
      <w:r w:rsidRPr="007C1FE1">
        <w:rPr>
          <w:spacing w:val="1"/>
        </w:rPr>
        <w:t xml:space="preserve"> </w:t>
      </w:r>
      <w:r w:rsidRPr="007C1FE1">
        <w:t>понимать</w:t>
      </w:r>
      <w:r w:rsidRPr="007C1FE1">
        <w:rPr>
          <w:spacing w:val="1"/>
        </w:rPr>
        <w:t xml:space="preserve"> </w:t>
      </w:r>
      <w:r w:rsidRPr="007C1FE1">
        <w:t>тексты,</w:t>
      </w:r>
      <w:r w:rsidRPr="007C1FE1">
        <w:rPr>
          <w:spacing w:val="1"/>
        </w:rPr>
        <w:t xml:space="preserve"> </w:t>
      </w:r>
      <w:r w:rsidRPr="007C1FE1">
        <w:t>содержащие</w:t>
      </w:r>
      <w:r w:rsidRPr="007C1FE1">
        <w:rPr>
          <w:spacing w:val="1"/>
        </w:rPr>
        <w:t xml:space="preserve"> </w:t>
      </w:r>
      <w:r w:rsidRPr="007C1FE1">
        <w:t>как</w:t>
      </w:r>
      <w:r w:rsidRPr="007C1FE1">
        <w:rPr>
          <w:spacing w:val="1"/>
        </w:rPr>
        <w:t xml:space="preserve"> </w:t>
      </w:r>
      <w:r w:rsidRPr="007C1FE1">
        <w:t>изученный</w:t>
      </w:r>
      <w:r w:rsidRPr="007C1FE1">
        <w:rPr>
          <w:spacing w:val="1"/>
        </w:rPr>
        <w:t xml:space="preserve"> </w:t>
      </w:r>
      <w:r w:rsidRPr="007C1FE1">
        <w:t>языковой</w:t>
      </w:r>
      <w:r w:rsidRPr="007C1FE1">
        <w:rPr>
          <w:spacing w:val="1"/>
        </w:rPr>
        <w:t xml:space="preserve"> </w:t>
      </w:r>
      <w:r w:rsidRPr="007C1FE1">
        <w:t>материал,</w:t>
      </w:r>
      <w:r w:rsidRPr="007C1FE1">
        <w:rPr>
          <w:spacing w:val="1"/>
        </w:rPr>
        <w:t xml:space="preserve"> </w:t>
      </w:r>
      <w:r w:rsidRPr="007C1FE1">
        <w:t>так</w:t>
      </w:r>
      <w:r w:rsidRPr="007C1FE1">
        <w:rPr>
          <w:spacing w:val="1"/>
        </w:rPr>
        <w:t xml:space="preserve"> </w:t>
      </w:r>
      <w:r w:rsidRPr="007C1FE1">
        <w:t>и</w:t>
      </w:r>
      <w:r w:rsidRPr="007C1FE1">
        <w:rPr>
          <w:spacing w:val="1"/>
        </w:rPr>
        <w:t xml:space="preserve"> </w:t>
      </w:r>
      <w:r w:rsidRPr="007C1FE1">
        <w:t>отдельные новые слова, находить в тексте необходимую информацию (имена персонажей,</w:t>
      </w:r>
      <w:r w:rsidRPr="007C1FE1">
        <w:rPr>
          <w:spacing w:val="-57"/>
        </w:rPr>
        <w:t xml:space="preserve"> </w:t>
      </w:r>
      <w:r w:rsidRPr="007C1FE1">
        <w:t>где</w:t>
      </w:r>
      <w:r w:rsidRPr="007C1FE1">
        <w:rPr>
          <w:spacing w:val="-3"/>
        </w:rPr>
        <w:t xml:space="preserve"> </w:t>
      </w:r>
      <w:r w:rsidRPr="007C1FE1">
        <w:t>происходит действие</w:t>
      </w:r>
      <w:r w:rsidRPr="007C1FE1">
        <w:rPr>
          <w:spacing w:val="-2"/>
        </w:rPr>
        <w:t xml:space="preserve"> </w:t>
      </w:r>
      <w:r w:rsidRPr="007C1FE1">
        <w:t>и</w:t>
      </w:r>
      <w:r w:rsidRPr="007C1FE1">
        <w:rPr>
          <w:spacing w:val="5"/>
        </w:rPr>
        <w:t xml:space="preserve"> </w:t>
      </w:r>
      <w:r w:rsidRPr="007C1FE1">
        <w:t>т.  д.).</w:t>
      </w:r>
    </w:p>
    <w:p w:rsidR="00816F58" w:rsidRPr="007C1FE1" w:rsidRDefault="00816F58" w:rsidP="00816F58">
      <w:pPr>
        <w:pStyle w:val="1"/>
        <w:spacing w:line="240" w:lineRule="auto"/>
        <w:jc w:val="both"/>
      </w:pPr>
      <w:bookmarkStart w:id="8" w:name="Владеть:"/>
      <w:bookmarkEnd w:id="8"/>
      <w:r w:rsidRPr="007C1FE1">
        <w:t>В</w:t>
      </w:r>
      <w:r w:rsidRPr="007C1FE1">
        <w:rPr>
          <w:spacing w:val="-2"/>
        </w:rPr>
        <w:t xml:space="preserve"> </w:t>
      </w:r>
      <w:r w:rsidRPr="007C1FE1">
        <w:t>русле</w:t>
      </w:r>
      <w:r w:rsidRPr="007C1FE1">
        <w:rPr>
          <w:spacing w:val="-2"/>
        </w:rPr>
        <w:t xml:space="preserve"> </w:t>
      </w:r>
      <w:r w:rsidRPr="007C1FE1">
        <w:t>письма</w:t>
      </w:r>
    </w:p>
    <w:p w:rsidR="00816F58" w:rsidRPr="007C1FE1" w:rsidRDefault="00816F58" w:rsidP="00816F58">
      <w:pPr>
        <w:pStyle w:val="a3"/>
        <w:jc w:val="both"/>
      </w:pPr>
      <w:r w:rsidRPr="007C1FE1">
        <w:t>Владеть:</w:t>
      </w:r>
    </w:p>
    <w:p w:rsidR="00816F58" w:rsidRPr="007C1FE1" w:rsidRDefault="00816F58" w:rsidP="00816F58">
      <w:pPr>
        <w:pStyle w:val="a3"/>
        <w:jc w:val="both"/>
      </w:pPr>
      <w:bookmarkStart w:id="9" w:name="умением_выписывать_из_текста_слова,_слов"/>
      <w:bookmarkEnd w:id="9"/>
      <w:r w:rsidRPr="007C1FE1">
        <w:t>умением</w:t>
      </w:r>
      <w:r w:rsidRPr="007C1FE1">
        <w:rPr>
          <w:spacing w:val="-4"/>
        </w:rPr>
        <w:t xml:space="preserve"> </w:t>
      </w:r>
      <w:r w:rsidRPr="007C1FE1">
        <w:t>выписывать</w:t>
      </w:r>
      <w:r w:rsidRPr="007C1FE1">
        <w:rPr>
          <w:spacing w:val="-2"/>
        </w:rPr>
        <w:t xml:space="preserve"> </w:t>
      </w:r>
      <w:r w:rsidRPr="007C1FE1">
        <w:t>из</w:t>
      </w:r>
      <w:r w:rsidRPr="007C1FE1">
        <w:rPr>
          <w:spacing w:val="-2"/>
        </w:rPr>
        <w:t xml:space="preserve"> </w:t>
      </w:r>
      <w:r w:rsidRPr="007C1FE1">
        <w:t>текста слова,</w:t>
      </w:r>
      <w:r w:rsidRPr="007C1FE1">
        <w:rPr>
          <w:spacing w:val="-1"/>
        </w:rPr>
        <w:t xml:space="preserve"> </w:t>
      </w:r>
      <w:r w:rsidRPr="007C1FE1">
        <w:t>словосочетания</w:t>
      </w:r>
      <w:r w:rsidRPr="007C1FE1">
        <w:rPr>
          <w:spacing w:val="-2"/>
        </w:rPr>
        <w:t xml:space="preserve"> </w:t>
      </w:r>
      <w:r w:rsidRPr="007C1FE1">
        <w:t>и</w:t>
      </w:r>
      <w:r w:rsidRPr="007C1FE1">
        <w:rPr>
          <w:spacing w:val="-2"/>
        </w:rPr>
        <w:t xml:space="preserve"> </w:t>
      </w:r>
      <w:r w:rsidRPr="007C1FE1">
        <w:t>предложения;</w:t>
      </w:r>
    </w:p>
    <w:p w:rsidR="00816F58" w:rsidRPr="007C1FE1" w:rsidRDefault="00816F58" w:rsidP="00816F58">
      <w:pPr>
        <w:pStyle w:val="a3"/>
        <w:ind w:right="796"/>
        <w:jc w:val="both"/>
      </w:pPr>
      <w:bookmarkStart w:id="10" w:name="основами_письменной_речи:_писать_по_обра"/>
      <w:bookmarkEnd w:id="10"/>
      <w:r w:rsidRPr="007C1FE1">
        <w:lastRenderedPageBreak/>
        <w:t>основами</w:t>
      </w:r>
      <w:r w:rsidRPr="007C1FE1">
        <w:rPr>
          <w:spacing w:val="9"/>
        </w:rPr>
        <w:t xml:space="preserve"> </w:t>
      </w:r>
      <w:r w:rsidRPr="007C1FE1">
        <w:t>письменной</w:t>
      </w:r>
      <w:r w:rsidRPr="007C1FE1">
        <w:rPr>
          <w:spacing w:val="9"/>
        </w:rPr>
        <w:t xml:space="preserve"> </w:t>
      </w:r>
      <w:r w:rsidRPr="007C1FE1">
        <w:t>речи:</w:t>
      </w:r>
      <w:r w:rsidRPr="007C1FE1">
        <w:rPr>
          <w:spacing w:val="1"/>
        </w:rPr>
        <w:t xml:space="preserve"> </w:t>
      </w:r>
      <w:r w:rsidRPr="007C1FE1">
        <w:t>писать</w:t>
      </w:r>
      <w:r w:rsidRPr="007C1FE1">
        <w:rPr>
          <w:spacing w:val="8"/>
        </w:rPr>
        <w:t xml:space="preserve"> </w:t>
      </w:r>
      <w:r w:rsidRPr="007C1FE1">
        <w:t>по</w:t>
      </w:r>
      <w:r w:rsidRPr="007C1FE1">
        <w:rPr>
          <w:spacing w:val="2"/>
        </w:rPr>
        <w:t xml:space="preserve"> </w:t>
      </w:r>
      <w:r w:rsidRPr="007C1FE1">
        <w:t>образцу</w:t>
      </w:r>
      <w:r w:rsidRPr="007C1FE1">
        <w:rPr>
          <w:spacing w:val="7"/>
        </w:rPr>
        <w:t xml:space="preserve"> </w:t>
      </w:r>
      <w:r w:rsidRPr="007C1FE1">
        <w:t>поздравление</w:t>
      </w:r>
      <w:r w:rsidRPr="007C1FE1">
        <w:rPr>
          <w:spacing w:val="6"/>
        </w:rPr>
        <w:t xml:space="preserve"> </w:t>
      </w:r>
      <w:r w:rsidRPr="007C1FE1">
        <w:t>с</w:t>
      </w:r>
      <w:r w:rsidRPr="007C1FE1">
        <w:rPr>
          <w:spacing w:val="6"/>
        </w:rPr>
        <w:t xml:space="preserve"> </w:t>
      </w:r>
      <w:r w:rsidRPr="007C1FE1">
        <w:t>праздником,</w:t>
      </w:r>
      <w:r w:rsidRPr="007C1FE1">
        <w:rPr>
          <w:spacing w:val="7"/>
        </w:rPr>
        <w:t xml:space="preserve"> </w:t>
      </w:r>
      <w:r w:rsidRPr="007C1FE1">
        <w:t>короткое</w:t>
      </w:r>
      <w:r w:rsidRPr="007C1FE1">
        <w:rPr>
          <w:spacing w:val="-57"/>
        </w:rPr>
        <w:t xml:space="preserve"> </w:t>
      </w:r>
      <w:r w:rsidRPr="007C1FE1">
        <w:t>личное</w:t>
      </w:r>
      <w:r w:rsidRPr="007C1FE1">
        <w:rPr>
          <w:spacing w:val="-3"/>
        </w:rPr>
        <w:t xml:space="preserve"> </w:t>
      </w:r>
      <w:r w:rsidRPr="007C1FE1">
        <w:t>письмо.</w:t>
      </w:r>
    </w:p>
    <w:p w:rsidR="00816F58" w:rsidRPr="007C1FE1" w:rsidRDefault="00816F58" w:rsidP="00816F58">
      <w:pPr>
        <w:pStyle w:val="1"/>
        <w:spacing w:line="240" w:lineRule="auto"/>
        <w:ind w:right="4946"/>
        <w:jc w:val="both"/>
      </w:pPr>
      <w:r w:rsidRPr="007C1FE1">
        <w:t>Языковые средства и навыки пользования ими</w:t>
      </w:r>
      <w:r w:rsidRPr="007C1FE1">
        <w:rPr>
          <w:spacing w:val="-57"/>
        </w:rPr>
        <w:t xml:space="preserve"> </w:t>
      </w:r>
      <w:r w:rsidRPr="007C1FE1">
        <w:t>Английский язык</w:t>
      </w:r>
    </w:p>
    <w:p w:rsidR="00816F58" w:rsidRPr="007C1FE1" w:rsidRDefault="00816F58" w:rsidP="00816F58">
      <w:pPr>
        <w:pStyle w:val="a3"/>
        <w:ind w:right="807"/>
        <w:jc w:val="both"/>
      </w:pPr>
      <w:r w:rsidRPr="007C1FE1">
        <w:rPr>
          <w:b/>
        </w:rPr>
        <w:t>Графика,</w:t>
      </w:r>
      <w:r w:rsidRPr="007C1FE1">
        <w:rPr>
          <w:b/>
          <w:spacing w:val="1"/>
        </w:rPr>
        <w:t xml:space="preserve"> </w:t>
      </w:r>
      <w:r w:rsidRPr="007C1FE1">
        <w:rPr>
          <w:b/>
        </w:rPr>
        <w:t>каллиграфия,</w:t>
      </w:r>
      <w:r w:rsidRPr="007C1FE1">
        <w:rPr>
          <w:b/>
          <w:spacing w:val="1"/>
        </w:rPr>
        <w:t xml:space="preserve"> </w:t>
      </w:r>
      <w:r w:rsidRPr="007C1FE1">
        <w:rPr>
          <w:b/>
        </w:rPr>
        <w:t>орфография.</w:t>
      </w:r>
      <w:r w:rsidRPr="007C1FE1">
        <w:rPr>
          <w:b/>
          <w:spacing w:val="1"/>
        </w:rPr>
        <w:t xml:space="preserve"> </w:t>
      </w:r>
      <w:r w:rsidRPr="007C1FE1">
        <w:t>Все</w:t>
      </w:r>
      <w:r w:rsidRPr="007C1FE1">
        <w:rPr>
          <w:spacing w:val="1"/>
        </w:rPr>
        <w:t xml:space="preserve"> </w:t>
      </w:r>
      <w:r w:rsidRPr="007C1FE1">
        <w:t>буквы</w:t>
      </w:r>
      <w:r w:rsidRPr="007C1FE1">
        <w:rPr>
          <w:spacing w:val="1"/>
        </w:rPr>
        <w:t xml:space="preserve"> </w:t>
      </w:r>
      <w:r w:rsidRPr="007C1FE1">
        <w:t>английского</w:t>
      </w:r>
      <w:r w:rsidRPr="007C1FE1">
        <w:rPr>
          <w:spacing w:val="1"/>
        </w:rPr>
        <w:t xml:space="preserve"> </w:t>
      </w:r>
      <w:r w:rsidRPr="007C1FE1">
        <w:t>алфавита.</w:t>
      </w:r>
      <w:r w:rsidRPr="007C1FE1">
        <w:rPr>
          <w:spacing w:val="1"/>
        </w:rPr>
        <w:t xml:space="preserve"> </w:t>
      </w:r>
      <w:r w:rsidRPr="007C1FE1">
        <w:t>Основные</w:t>
      </w:r>
      <w:r w:rsidRPr="007C1FE1">
        <w:rPr>
          <w:spacing w:val="1"/>
        </w:rPr>
        <w:t xml:space="preserve"> </w:t>
      </w:r>
      <w:r w:rsidRPr="007C1FE1">
        <w:t>буквосочетания.</w:t>
      </w:r>
      <w:r w:rsidRPr="007C1FE1">
        <w:rPr>
          <w:spacing w:val="1"/>
        </w:rPr>
        <w:t xml:space="preserve"> </w:t>
      </w:r>
      <w:r w:rsidRPr="007C1FE1">
        <w:t>Звукобуквенные</w:t>
      </w:r>
      <w:r w:rsidRPr="007C1FE1">
        <w:rPr>
          <w:spacing w:val="1"/>
        </w:rPr>
        <w:t xml:space="preserve"> </w:t>
      </w:r>
      <w:r w:rsidRPr="007C1FE1">
        <w:t>соответствия.</w:t>
      </w:r>
      <w:r w:rsidRPr="007C1FE1">
        <w:rPr>
          <w:spacing w:val="1"/>
        </w:rPr>
        <w:t xml:space="preserve"> </w:t>
      </w:r>
      <w:r w:rsidRPr="007C1FE1">
        <w:t>Знаки</w:t>
      </w:r>
      <w:r w:rsidRPr="007C1FE1">
        <w:rPr>
          <w:spacing w:val="1"/>
        </w:rPr>
        <w:t xml:space="preserve"> </w:t>
      </w:r>
      <w:r w:rsidRPr="007C1FE1">
        <w:t>транскрипции.</w:t>
      </w:r>
      <w:r w:rsidRPr="007C1FE1">
        <w:rPr>
          <w:spacing w:val="61"/>
        </w:rPr>
        <w:t xml:space="preserve"> </w:t>
      </w:r>
      <w:r w:rsidRPr="007C1FE1">
        <w:t>Апостроф.</w:t>
      </w:r>
      <w:r w:rsidRPr="007C1FE1">
        <w:rPr>
          <w:spacing w:val="1"/>
        </w:rPr>
        <w:t xml:space="preserve"> </w:t>
      </w:r>
      <w:r w:rsidRPr="007C1FE1">
        <w:t>Основные</w:t>
      </w:r>
      <w:r w:rsidRPr="007C1FE1">
        <w:rPr>
          <w:spacing w:val="1"/>
        </w:rPr>
        <w:t xml:space="preserve"> </w:t>
      </w:r>
      <w:r w:rsidRPr="007C1FE1">
        <w:t>правила</w:t>
      </w:r>
      <w:r w:rsidRPr="007C1FE1">
        <w:rPr>
          <w:spacing w:val="1"/>
        </w:rPr>
        <w:t xml:space="preserve"> </w:t>
      </w:r>
      <w:r w:rsidRPr="007C1FE1">
        <w:t>чтения</w:t>
      </w:r>
      <w:r w:rsidRPr="007C1FE1">
        <w:rPr>
          <w:spacing w:val="1"/>
        </w:rPr>
        <w:t xml:space="preserve"> </w:t>
      </w:r>
      <w:r w:rsidRPr="007C1FE1">
        <w:t>и</w:t>
      </w:r>
      <w:r w:rsidRPr="007C1FE1">
        <w:rPr>
          <w:spacing w:val="1"/>
        </w:rPr>
        <w:t xml:space="preserve"> </w:t>
      </w:r>
      <w:r w:rsidRPr="007C1FE1">
        <w:t>орфографии.</w:t>
      </w:r>
      <w:r w:rsidRPr="007C1FE1">
        <w:rPr>
          <w:spacing w:val="1"/>
        </w:rPr>
        <w:t xml:space="preserve"> </w:t>
      </w:r>
      <w:r w:rsidRPr="007C1FE1">
        <w:t>Написание</w:t>
      </w:r>
      <w:r w:rsidRPr="007C1FE1">
        <w:rPr>
          <w:spacing w:val="1"/>
        </w:rPr>
        <w:t xml:space="preserve"> </w:t>
      </w:r>
      <w:r w:rsidRPr="007C1FE1">
        <w:t>наиболее</w:t>
      </w:r>
      <w:r w:rsidRPr="007C1FE1">
        <w:rPr>
          <w:spacing w:val="1"/>
        </w:rPr>
        <w:t xml:space="preserve"> </w:t>
      </w:r>
      <w:r w:rsidRPr="007C1FE1">
        <w:t>употребительных</w:t>
      </w:r>
      <w:r w:rsidRPr="007C1FE1">
        <w:rPr>
          <w:spacing w:val="1"/>
        </w:rPr>
        <w:t xml:space="preserve"> </w:t>
      </w:r>
      <w:r w:rsidRPr="007C1FE1">
        <w:t>слов,</w:t>
      </w:r>
      <w:r w:rsidRPr="007C1FE1">
        <w:rPr>
          <w:spacing w:val="-57"/>
        </w:rPr>
        <w:t xml:space="preserve"> </w:t>
      </w:r>
      <w:r w:rsidRPr="007C1FE1">
        <w:t>вошедших</w:t>
      </w:r>
      <w:r w:rsidRPr="007C1FE1">
        <w:rPr>
          <w:spacing w:val="-1"/>
        </w:rPr>
        <w:t xml:space="preserve"> </w:t>
      </w:r>
      <w:r w:rsidRPr="007C1FE1">
        <w:t>в</w:t>
      </w:r>
      <w:r w:rsidRPr="007C1FE1">
        <w:rPr>
          <w:spacing w:val="1"/>
        </w:rPr>
        <w:t xml:space="preserve"> </w:t>
      </w:r>
      <w:r w:rsidRPr="007C1FE1">
        <w:t>активный</w:t>
      </w:r>
      <w:r w:rsidRPr="007C1FE1">
        <w:rPr>
          <w:spacing w:val="1"/>
        </w:rPr>
        <w:t xml:space="preserve"> </w:t>
      </w:r>
      <w:r w:rsidRPr="007C1FE1">
        <w:t>словарь.</w:t>
      </w:r>
    </w:p>
    <w:p w:rsidR="00816F58" w:rsidRPr="007C1FE1" w:rsidRDefault="00816F58" w:rsidP="00816F58">
      <w:pPr>
        <w:pStyle w:val="a3"/>
        <w:ind w:right="805"/>
        <w:jc w:val="both"/>
      </w:pPr>
      <w:r w:rsidRPr="007C1FE1">
        <w:rPr>
          <w:b/>
        </w:rPr>
        <w:t>Фонетическая</w:t>
      </w:r>
      <w:r w:rsidRPr="007C1FE1">
        <w:rPr>
          <w:b/>
          <w:spacing w:val="-7"/>
        </w:rPr>
        <w:t xml:space="preserve"> </w:t>
      </w:r>
      <w:r w:rsidRPr="007C1FE1">
        <w:rPr>
          <w:b/>
        </w:rPr>
        <w:t>сторона</w:t>
      </w:r>
      <w:r w:rsidRPr="007C1FE1">
        <w:rPr>
          <w:b/>
          <w:spacing w:val="-8"/>
        </w:rPr>
        <w:t xml:space="preserve"> </w:t>
      </w:r>
      <w:r w:rsidRPr="007C1FE1">
        <w:rPr>
          <w:b/>
        </w:rPr>
        <w:t>речи.</w:t>
      </w:r>
      <w:r w:rsidRPr="007C1FE1">
        <w:rPr>
          <w:b/>
          <w:spacing w:val="-3"/>
        </w:rPr>
        <w:t xml:space="preserve"> </w:t>
      </w:r>
      <w:r w:rsidRPr="007C1FE1">
        <w:t>Адекватное</w:t>
      </w:r>
      <w:r w:rsidRPr="007C1FE1">
        <w:rPr>
          <w:spacing w:val="-9"/>
        </w:rPr>
        <w:t xml:space="preserve"> </w:t>
      </w:r>
      <w:r w:rsidRPr="007C1FE1">
        <w:t>произношение</w:t>
      </w:r>
      <w:r w:rsidRPr="007C1FE1">
        <w:rPr>
          <w:spacing w:val="-8"/>
        </w:rPr>
        <w:t xml:space="preserve"> </w:t>
      </w:r>
      <w:r w:rsidRPr="007C1FE1">
        <w:t>и</w:t>
      </w:r>
      <w:r w:rsidRPr="007C1FE1">
        <w:rPr>
          <w:spacing w:val="-6"/>
        </w:rPr>
        <w:t xml:space="preserve"> </w:t>
      </w:r>
      <w:r w:rsidRPr="007C1FE1">
        <w:t>различение</w:t>
      </w:r>
      <w:r w:rsidRPr="007C1FE1">
        <w:rPr>
          <w:spacing w:val="-9"/>
        </w:rPr>
        <w:t xml:space="preserve"> </w:t>
      </w:r>
      <w:r w:rsidRPr="007C1FE1">
        <w:t>на</w:t>
      </w:r>
      <w:r w:rsidRPr="007C1FE1">
        <w:rPr>
          <w:spacing w:val="-9"/>
        </w:rPr>
        <w:t xml:space="preserve"> </w:t>
      </w:r>
      <w:r w:rsidRPr="007C1FE1">
        <w:t>слух</w:t>
      </w:r>
      <w:r w:rsidRPr="007C1FE1">
        <w:rPr>
          <w:spacing w:val="-6"/>
        </w:rPr>
        <w:t xml:space="preserve"> </w:t>
      </w:r>
      <w:r w:rsidRPr="007C1FE1">
        <w:t>всех</w:t>
      </w:r>
      <w:r w:rsidRPr="007C1FE1">
        <w:rPr>
          <w:spacing w:val="-8"/>
        </w:rPr>
        <w:t xml:space="preserve"> </w:t>
      </w:r>
      <w:r w:rsidRPr="007C1FE1">
        <w:t>звуков</w:t>
      </w:r>
      <w:r w:rsidRPr="007C1FE1">
        <w:rPr>
          <w:spacing w:val="-58"/>
        </w:rPr>
        <w:t xml:space="preserve"> </w:t>
      </w:r>
      <w:r w:rsidRPr="007C1FE1">
        <w:t>и</w:t>
      </w:r>
      <w:r w:rsidRPr="007C1FE1">
        <w:rPr>
          <w:spacing w:val="1"/>
        </w:rPr>
        <w:t xml:space="preserve"> </w:t>
      </w:r>
      <w:r w:rsidRPr="007C1FE1">
        <w:t>звукосочетаний</w:t>
      </w:r>
      <w:r w:rsidRPr="007C1FE1">
        <w:rPr>
          <w:spacing w:val="1"/>
        </w:rPr>
        <w:t xml:space="preserve"> </w:t>
      </w:r>
      <w:r w:rsidRPr="007C1FE1">
        <w:t>английского</w:t>
      </w:r>
      <w:r w:rsidRPr="007C1FE1">
        <w:rPr>
          <w:spacing w:val="1"/>
        </w:rPr>
        <w:t xml:space="preserve"> </w:t>
      </w:r>
      <w:r w:rsidRPr="007C1FE1">
        <w:t>языка.</w:t>
      </w:r>
      <w:r w:rsidRPr="007C1FE1">
        <w:rPr>
          <w:spacing w:val="1"/>
        </w:rPr>
        <w:t xml:space="preserve"> </w:t>
      </w:r>
      <w:r w:rsidRPr="007C1FE1">
        <w:t>Соблюдение</w:t>
      </w:r>
      <w:r w:rsidRPr="007C1FE1">
        <w:rPr>
          <w:spacing w:val="1"/>
        </w:rPr>
        <w:t xml:space="preserve"> </w:t>
      </w:r>
      <w:r w:rsidRPr="007C1FE1">
        <w:t>норм</w:t>
      </w:r>
      <w:r w:rsidRPr="007C1FE1">
        <w:rPr>
          <w:spacing w:val="1"/>
        </w:rPr>
        <w:t xml:space="preserve"> </w:t>
      </w:r>
      <w:r w:rsidRPr="007C1FE1">
        <w:t>произношения:</w:t>
      </w:r>
      <w:r w:rsidRPr="007C1FE1">
        <w:rPr>
          <w:spacing w:val="1"/>
        </w:rPr>
        <w:t xml:space="preserve"> </w:t>
      </w:r>
      <w:r w:rsidRPr="007C1FE1">
        <w:t>долгота</w:t>
      </w:r>
      <w:r w:rsidRPr="007C1FE1">
        <w:rPr>
          <w:spacing w:val="1"/>
        </w:rPr>
        <w:t xml:space="preserve"> </w:t>
      </w:r>
      <w:r w:rsidRPr="007C1FE1">
        <w:t>и</w:t>
      </w:r>
      <w:r w:rsidRPr="007C1FE1">
        <w:rPr>
          <w:spacing w:val="1"/>
        </w:rPr>
        <w:t xml:space="preserve"> </w:t>
      </w:r>
      <w:r w:rsidRPr="007C1FE1">
        <w:t>краткость гласных, отсутствие оглушения звонких согласных в конце слога или слова,</w:t>
      </w:r>
      <w:r w:rsidRPr="007C1FE1">
        <w:rPr>
          <w:spacing w:val="1"/>
        </w:rPr>
        <w:t xml:space="preserve"> </w:t>
      </w:r>
      <w:r w:rsidRPr="007C1FE1">
        <w:t>отсутствие смягчения согласных перед гласными. Дифтонги. Связующее «r» (</w:t>
      </w:r>
      <w:proofErr w:type="spellStart"/>
      <w:r w:rsidRPr="007C1FE1">
        <w:t>there</w:t>
      </w:r>
      <w:proofErr w:type="spellEnd"/>
      <w:r w:rsidRPr="007C1FE1">
        <w:t xml:space="preserve"> </w:t>
      </w:r>
      <w:proofErr w:type="spellStart"/>
      <w:r w:rsidRPr="007C1FE1">
        <w:t>is</w:t>
      </w:r>
      <w:proofErr w:type="spellEnd"/>
      <w:r w:rsidRPr="007C1FE1">
        <w:t>/</w:t>
      </w:r>
      <w:proofErr w:type="spellStart"/>
      <w:r w:rsidRPr="007C1FE1">
        <w:t>there</w:t>
      </w:r>
      <w:proofErr w:type="spellEnd"/>
      <w:r w:rsidRPr="007C1FE1">
        <w:rPr>
          <w:spacing w:val="1"/>
        </w:rPr>
        <w:t xml:space="preserve"> </w:t>
      </w:r>
      <w:proofErr w:type="spellStart"/>
      <w:r w:rsidRPr="007C1FE1">
        <w:t>are</w:t>
      </w:r>
      <w:proofErr w:type="spellEnd"/>
      <w:r w:rsidRPr="007C1FE1">
        <w:t>).</w:t>
      </w:r>
      <w:r w:rsidRPr="007C1FE1">
        <w:rPr>
          <w:spacing w:val="1"/>
        </w:rPr>
        <w:t xml:space="preserve"> </w:t>
      </w:r>
      <w:r w:rsidRPr="007C1FE1">
        <w:t>Ударение</w:t>
      </w:r>
      <w:r w:rsidRPr="007C1FE1">
        <w:rPr>
          <w:spacing w:val="1"/>
        </w:rPr>
        <w:t xml:space="preserve"> </w:t>
      </w:r>
      <w:r w:rsidRPr="007C1FE1">
        <w:t>в</w:t>
      </w:r>
      <w:r w:rsidRPr="007C1FE1">
        <w:rPr>
          <w:spacing w:val="1"/>
        </w:rPr>
        <w:t xml:space="preserve"> </w:t>
      </w:r>
      <w:r w:rsidRPr="007C1FE1">
        <w:t>слове,</w:t>
      </w:r>
      <w:r w:rsidRPr="007C1FE1">
        <w:rPr>
          <w:spacing w:val="1"/>
        </w:rPr>
        <w:t xml:space="preserve"> </w:t>
      </w:r>
      <w:r w:rsidRPr="007C1FE1">
        <w:t>фразе.</w:t>
      </w:r>
      <w:r w:rsidRPr="007C1FE1">
        <w:rPr>
          <w:spacing w:val="1"/>
        </w:rPr>
        <w:t xml:space="preserve"> </w:t>
      </w:r>
      <w:r w:rsidRPr="007C1FE1">
        <w:t>Отсутствие</w:t>
      </w:r>
      <w:r w:rsidRPr="007C1FE1">
        <w:rPr>
          <w:spacing w:val="1"/>
        </w:rPr>
        <w:t xml:space="preserve"> </w:t>
      </w:r>
      <w:r w:rsidRPr="007C1FE1">
        <w:t>ударения</w:t>
      </w:r>
      <w:r w:rsidRPr="007C1FE1">
        <w:rPr>
          <w:spacing w:val="1"/>
        </w:rPr>
        <w:t xml:space="preserve"> </w:t>
      </w:r>
      <w:r w:rsidRPr="007C1FE1">
        <w:t>на</w:t>
      </w:r>
      <w:r w:rsidRPr="007C1FE1">
        <w:rPr>
          <w:spacing w:val="1"/>
        </w:rPr>
        <w:t xml:space="preserve"> </w:t>
      </w:r>
      <w:r w:rsidRPr="007C1FE1">
        <w:t>служебных</w:t>
      </w:r>
      <w:r w:rsidRPr="007C1FE1">
        <w:rPr>
          <w:spacing w:val="1"/>
        </w:rPr>
        <w:t xml:space="preserve"> </w:t>
      </w:r>
      <w:r w:rsidRPr="007C1FE1">
        <w:t>словах</w:t>
      </w:r>
      <w:r w:rsidRPr="007C1FE1">
        <w:rPr>
          <w:spacing w:val="1"/>
        </w:rPr>
        <w:t xml:space="preserve"> </w:t>
      </w:r>
      <w:r w:rsidRPr="007C1FE1">
        <w:t>(артиклях,</w:t>
      </w:r>
      <w:r w:rsidRPr="007C1FE1">
        <w:rPr>
          <w:spacing w:val="1"/>
        </w:rPr>
        <w:t xml:space="preserve"> </w:t>
      </w:r>
      <w:r w:rsidRPr="007C1FE1">
        <w:t>союзах,</w:t>
      </w:r>
      <w:r w:rsidRPr="007C1FE1">
        <w:rPr>
          <w:spacing w:val="1"/>
        </w:rPr>
        <w:t xml:space="preserve"> </w:t>
      </w:r>
      <w:r w:rsidRPr="007C1FE1">
        <w:t>предлогах).</w:t>
      </w:r>
      <w:r w:rsidRPr="007C1FE1">
        <w:rPr>
          <w:spacing w:val="1"/>
        </w:rPr>
        <w:t xml:space="preserve"> </w:t>
      </w:r>
      <w:r w:rsidRPr="007C1FE1">
        <w:t>Членение</w:t>
      </w:r>
      <w:r w:rsidRPr="007C1FE1">
        <w:rPr>
          <w:spacing w:val="1"/>
        </w:rPr>
        <w:t xml:space="preserve"> </w:t>
      </w:r>
      <w:r w:rsidRPr="007C1FE1">
        <w:t>предложений</w:t>
      </w:r>
      <w:r w:rsidRPr="007C1FE1">
        <w:rPr>
          <w:spacing w:val="1"/>
        </w:rPr>
        <w:t xml:space="preserve"> </w:t>
      </w:r>
      <w:r w:rsidRPr="007C1FE1">
        <w:t>на</w:t>
      </w:r>
      <w:r w:rsidRPr="007C1FE1">
        <w:rPr>
          <w:spacing w:val="1"/>
        </w:rPr>
        <w:t xml:space="preserve"> </w:t>
      </w:r>
      <w:r w:rsidRPr="007C1FE1">
        <w:t>смысловые</w:t>
      </w:r>
      <w:r w:rsidRPr="007C1FE1">
        <w:rPr>
          <w:spacing w:val="1"/>
        </w:rPr>
        <w:t xml:space="preserve"> </w:t>
      </w:r>
      <w:r w:rsidRPr="007C1FE1">
        <w:t>группы.</w:t>
      </w:r>
      <w:r w:rsidRPr="007C1FE1">
        <w:rPr>
          <w:spacing w:val="1"/>
        </w:rPr>
        <w:t xml:space="preserve"> </w:t>
      </w:r>
      <w:r w:rsidRPr="007C1FE1">
        <w:t>Ритмик</w:t>
      </w:r>
      <w:proofErr w:type="gramStart"/>
      <w:r w:rsidRPr="007C1FE1">
        <w:t>о-</w:t>
      </w:r>
      <w:proofErr w:type="gramEnd"/>
      <w:r w:rsidRPr="007C1FE1">
        <w:rPr>
          <w:spacing w:val="1"/>
        </w:rPr>
        <w:t xml:space="preserve"> </w:t>
      </w:r>
      <w:r w:rsidRPr="007C1FE1">
        <w:t>интонационные</w:t>
      </w:r>
      <w:r w:rsidRPr="007C1FE1">
        <w:rPr>
          <w:spacing w:val="1"/>
        </w:rPr>
        <w:t xml:space="preserve"> </w:t>
      </w:r>
      <w:r w:rsidRPr="007C1FE1">
        <w:t>особенности</w:t>
      </w:r>
      <w:r w:rsidRPr="007C1FE1">
        <w:rPr>
          <w:spacing w:val="1"/>
        </w:rPr>
        <w:t xml:space="preserve"> </w:t>
      </w:r>
      <w:r w:rsidRPr="007C1FE1">
        <w:t>повествовательного,</w:t>
      </w:r>
      <w:r w:rsidRPr="007C1FE1">
        <w:rPr>
          <w:spacing w:val="1"/>
        </w:rPr>
        <w:t xml:space="preserve"> </w:t>
      </w:r>
      <w:r w:rsidRPr="007C1FE1">
        <w:t>побудительного</w:t>
      </w:r>
      <w:r w:rsidRPr="007C1FE1">
        <w:rPr>
          <w:spacing w:val="1"/>
        </w:rPr>
        <w:t xml:space="preserve"> </w:t>
      </w:r>
      <w:r w:rsidRPr="007C1FE1">
        <w:t>и</w:t>
      </w:r>
      <w:r w:rsidRPr="007C1FE1">
        <w:rPr>
          <w:spacing w:val="1"/>
        </w:rPr>
        <w:t xml:space="preserve"> </w:t>
      </w:r>
      <w:r w:rsidRPr="007C1FE1">
        <w:t>вопросительного</w:t>
      </w:r>
      <w:r w:rsidRPr="007C1FE1">
        <w:rPr>
          <w:spacing w:val="1"/>
        </w:rPr>
        <w:t xml:space="preserve"> </w:t>
      </w:r>
      <w:r w:rsidRPr="007C1FE1">
        <w:t>(общий</w:t>
      </w:r>
      <w:r w:rsidRPr="007C1FE1">
        <w:rPr>
          <w:spacing w:val="1"/>
        </w:rPr>
        <w:t xml:space="preserve"> </w:t>
      </w:r>
      <w:r w:rsidRPr="007C1FE1">
        <w:t>и</w:t>
      </w:r>
      <w:r w:rsidRPr="007C1FE1">
        <w:rPr>
          <w:spacing w:val="1"/>
        </w:rPr>
        <w:t xml:space="preserve"> </w:t>
      </w:r>
      <w:r w:rsidRPr="007C1FE1">
        <w:t>специальный</w:t>
      </w:r>
      <w:r w:rsidRPr="007C1FE1">
        <w:rPr>
          <w:spacing w:val="1"/>
        </w:rPr>
        <w:t xml:space="preserve"> </w:t>
      </w:r>
      <w:r w:rsidRPr="007C1FE1">
        <w:t>вопрос)</w:t>
      </w:r>
      <w:r w:rsidRPr="007C1FE1">
        <w:rPr>
          <w:spacing w:val="1"/>
        </w:rPr>
        <w:t xml:space="preserve"> </w:t>
      </w:r>
      <w:r w:rsidRPr="007C1FE1">
        <w:t>предложений.</w:t>
      </w:r>
      <w:r w:rsidRPr="007C1FE1">
        <w:rPr>
          <w:spacing w:val="1"/>
        </w:rPr>
        <w:t xml:space="preserve"> </w:t>
      </w:r>
      <w:r w:rsidRPr="007C1FE1">
        <w:t>Интонация</w:t>
      </w:r>
      <w:r w:rsidRPr="007C1FE1">
        <w:rPr>
          <w:spacing w:val="1"/>
        </w:rPr>
        <w:t xml:space="preserve"> </w:t>
      </w:r>
      <w:r w:rsidRPr="007C1FE1">
        <w:t>перечисления.</w:t>
      </w:r>
      <w:r w:rsidRPr="007C1FE1">
        <w:rPr>
          <w:spacing w:val="1"/>
        </w:rPr>
        <w:t xml:space="preserve"> </w:t>
      </w:r>
      <w:r w:rsidRPr="007C1FE1">
        <w:t>Чтение</w:t>
      </w:r>
      <w:r w:rsidRPr="007C1FE1">
        <w:rPr>
          <w:spacing w:val="1"/>
        </w:rPr>
        <w:t xml:space="preserve"> </w:t>
      </w:r>
      <w:r w:rsidRPr="007C1FE1">
        <w:t>по</w:t>
      </w:r>
      <w:r w:rsidRPr="007C1FE1">
        <w:rPr>
          <w:spacing w:val="1"/>
        </w:rPr>
        <w:t xml:space="preserve"> </w:t>
      </w:r>
      <w:r w:rsidRPr="007C1FE1">
        <w:t>транскрипции</w:t>
      </w:r>
      <w:r w:rsidRPr="007C1FE1">
        <w:rPr>
          <w:spacing w:val="4"/>
        </w:rPr>
        <w:t xml:space="preserve"> </w:t>
      </w:r>
      <w:r w:rsidRPr="007C1FE1">
        <w:t>изученных слов.</w:t>
      </w:r>
    </w:p>
    <w:p w:rsidR="00816F58" w:rsidRPr="007C1FE1" w:rsidRDefault="00816F58" w:rsidP="00816F58">
      <w:pPr>
        <w:pStyle w:val="a3"/>
        <w:ind w:right="804"/>
        <w:jc w:val="both"/>
      </w:pPr>
      <w:r w:rsidRPr="007C1FE1">
        <w:rPr>
          <w:b/>
        </w:rPr>
        <w:t xml:space="preserve">Лексическая сторона речи. </w:t>
      </w:r>
      <w:r w:rsidRPr="007C1FE1">
        <w:t>Лексические единицы, обслуживающие ситуации общения, в</w:t>
      </w:r>
      <w:r w:rsidRPr="007C1FE1">
        <w:rPr>
          <w:spacing w:val="-57"/>
        </w:rPr>
        <w:t xml:space="preserve"> </w:t>
      </w:r>
      <w:r w:rsidRPr="007C1FE1">
        <w:t>пределах</w:t>
      </w:r>
      <w:r w:rsidRPr="007C1FE1">
        <w:rPr>
          <w:spacing w:val="-8"/>
        </w:rPr>
        <w:t xml:space="preserve"> </w:t>
      </w:r>
      <w:r w:rsidRPr="007C1FE1">
        <w:t>тематики</w:t>
      </w:r>
      <w:r w:rsidRPr="007C1FE1">
        <w:rPr>
          <w:spacing w:val="-6"/>
        </w:rPr>
        <w:t xml:space="preserve"> </w:t>
      </w:r>
      <w:r w:rsidRPr="007C1FE1">
        <w:t>начальной</w:t>
      </w:r>
      <w:r w:rsidRPr="007C1FE1">
        <w:rPr>
          <w:spacing w:val="-6"/>
        </w:rPr>
        <w:t xml:space="preserve"> </w:t>
      </w:r>
      <w:r w:rsidRPr="007C1FE1">
        <w:t>школы,</w:t>
      </w:r>
      <w:r w:rsidRPr="007C1FE1">
        <w:rPr>
          <w:spacing w:val="-8"/>
        </w:rPr>
        <w:t xml:space="preserve"> </w:t>
      </w:r>
      <w:r w:rsidRPr="007C1FE1">
        <w:t>в</w:t>
      </w:r>
      <w:r w:rsidRPr="007C1FE1">
        <w:rPr>
          <w:spacing w:val="-5"/>
        </w:rPr>
        <w:t xml:space="preserve"> </w:t>
      </w:r>
      <w:r w:rsidRPr="007C1FE1">
        <w:t>объеме</w:t>
      </w:r>
      <w:r w:rsidRPr="007C1FE1">
        <w:rPr>
          <w:spacing w:val="-9"/>
        </w:rPr>
        <w:t xml:space="preserve"> </w:t>
      </w:r>
      <w:r w:rsidRPr="007C1FE1">
        <w:t>500</w:t>
      </w:r>
      <w:r w:rsidRPr="007C1FE1">
        <w:rPr>
          <w:spacing w:val="-8"/>
        </w:rPr>
        <w:t xml:space="preserve"> </w:t>
      </w:r>
      <w:r w:rsidRPr="007C1FE1">
        <w:t>лексических</w:t>
      </w:r>
      <w:r w:rsidRPr="007C1FE1">
        <w:rPr>
          <w:spacing w:val="-8"/>
        </w:rPr>
        <w:t xml:space="preserve"> </w:t>
      </w:r>
      <w:r w:rsidRPr="007C1FE1">
        <w:t>единиц</w:t>
      </w:r>
      <w:r w:rsidRPr="007C1FE1">
        <w:rPr>
          <w:spacing w:val="-5"/>
        </w:rPr>
        <w:t xml:space="preserve"> </w:t>
      </w:r>
      <w:r w:rsidRPr="007C1FE1">
        <w:t>для</w:t>
      </w:r>
      <w:r w:rsidRPr="007C1FE1">
        <w:rPr>
          <w:spacing w:val="-8"/>
        </w:rPr>
        <w:t xml:space="preserve"> </w:t>
      </w:r>
      <w:r w:rsidRPr="007C1FE1">
        <w:t>двустороннего</w:t>
      </w:r>
      <w:r w:rsidRPr="007C1FE1">
        <w:rPr>
          <w:spacing w:val="-58"/>
        </w:rPr>
        <w:t xml:space="preserve"> </w:t>
      </w:r>
      <w:r w:rsidRPr="007C1FE1">
        <w:t>(рецептивного</w:t>
      </w:r>
      <w:r w:rsidRPr="007C1FE1">
        <w:rPr>
          <w:spacing w:val="1"/>
        </w:rPr>
        <w:t xml:space="preserve"> </w:t>
      </w:r>
      <w:r w:rsidRPr="007C1FE1">
        <w:t>и</w:t>
      </w:r>
      <w:r w:rsidRPr="007C1FE1">
        <w:rPr>
          <w:spacing w:val="1"/>
        </w:rPr>
        <w:t xml:space="preserve"> </w:t>
      </w:r>
      <w:r w:rsidRPr="007C1FE1">
        <w:t>продуктивного)</w:t>
      </w:r>
      <w:r w:rsidRPr="007C1FE1">
        <w:rPr>
          <w:spacing w:val="1"/>
        </w:rPr>
        <w:t xml:space="preserve"> </w:t>
      </w:r>
      <w:r w:rsidRPr="007C1FE1">
        <w:t>усвоения,</w:t>
      </w:r>
      <w:r w:rsidRPr="007C1FE1">
        <w:rPr>
          <w:spacing w:val="1"/>
        </w:rPr>
        <w:t xml:space="preserve"> </w:t>
      </w:r>
      <w:r w:rsidRPr="007C1FE1">
        <w:t>простейшие</w:t>
      </w:r>
      <w:r w:rsidRPr="007C1FE1">
        <w:rPr>
          <w:spacing w:val="1"/>
        </w:rPr>
        <w:t xml:space="preserve"> </w:t>
      </w:r>
      <w:r w:rsidRPr="007C1FE1">
        <w:t>устойчивые</w:t>
      </w:r>
      <w:r w:rsidRPr="007C1FE1">
        <w:rPr>
          <w:spacing w:val="1"/>
        </w:rPr>
        <w:t xml:space="preserve"> </w:t>
      </w:r>
      <w:r w:rsidRPr="007C1FE1">
        <w:t>словосочетания,</w:t>
      </w:r>
      <w:r w:rsidRPr="007C1FE1">
        <w:rPr>
          <w:spacing w:val="1"/>
        </w:rPr>
        <w:t xml:space="preserve"> </w:t>
      </w:r>
      <w:r w:rsidRPr="007C1FE1">
        <w:t>оценочная</w:t>
      </w:r>
      <w:r w:rsidRPr="007C1FE1">
        <w:rPr>
          <w:spacing w:val="-5"/>
        </w:rPr>
        <w:t xml:space="preserve"> </w:t>
      </w:r>
      <w:r w:rsidRPr="007C1FE1">
        <w:t>лексика</w:t>
      </w:r>
      <w:r w:rsidRPr="007C1FE1">
        <w:rPr>
          <w:spacing w:val="-11"/>
        </w:rPr>
        <w:t xml:space="preserve"> </w:t>
      </w:r>
      <w:r w:rsidRPr="007C1FE1">
        <w:t>и</w:t>
      </w:r>
      <w:r w:rsidRPr="007C1FE1">
        <w:rPr>
          <w:spacing w:val="-2"/>
        </w:rPr>
        <w:t xml:space="preserve"> </w:t>
      </w:r>
      <w:r w:rsidRPr="007C1FE1">
        <w:t>речевые клише</w:t>
      </w:r>
      <w:r w:rsidRPr="007C1FE1">
        <w:rPr>
          <w:spacing w:val="-11"/>
        </w:rPr>
        <w:t xml:space="preserve"> </w:t>
      </w:r>
      <w:r w:rsidRPr="007C1FE1">
        <w:t>как</w:t>
      </w:r>
      <w:r w:rsidRPr="007C1FE1">
        <w:rPr>
          <w:spacing w:val="-10"/>
        </w:rPr>
        <w:t xml:space="preserve"> </w:t>
      </w:r>
      <w:r w:rsidRPr="007C1FE1">
        <w:t>элементы</w:t>
      </w:r>
      <w:r w:rsidRPr="007C1FE1">
        <w:rPr>
          <w:spacing w:val="-11"/>
        </w:rPr>
        <w:t xml:space="preserve"> </w:t>
      </w:r>
      <w:r w:rsidRPr="007C1FE1">
        <w:t>речевого</w:t>
      </w:r>
      <w:r w:rsidRPr="007C1FE1">
        <w:rPr>
          <w:spacing w:val="-10"/>
        </w:rPr>
        <w:t xml:space="preserve"> </w:t>
      </w:r>
      <w:r w:rsidRPr="007C1FE1">
        <w:t>этикета,</w:t>
      </w:r>
      <w:r w:rsidRPr="007C1FE1">
        <w:rPr>
          <w:spacing w:val="-9"/>
        </w:rPr>
        <w:t xml:space="preserve"> </w:t>
      </w:r>
      <w:r w:rsidRPr="007C1FE1">
        <w:t>отражающие</w:t>
      </w:r>
      <w:r w:rsidRPr="007C1FE1">
        <w:rPr>
          <w:spacing w:val="-11"/>
        </w:rPr>
        <w:t xml:space="preserve"> </w:t>
      </w:r>
      <w:r w:rsidRPr="007C1FE1">
        <w:t>культуру</w:t>
      </w:r>
      <w:r w:rsidRPr="007C1FE1">
        <w:rPr>
          <w:spacing w:val="-57"/>
        </w:rPr>
        <w:t xml:space="preserve"> </w:t>
      </w:r>
      <w:r w:rsidRPr="007C1FE1">
        <w:t>англоговорящих</w:t>
      </w:r>
      <w:r w:rsidRPr="007C1FE1">
        <w:rPr>
          <w:spacing w:val="1"/>
        </w:rPr>
        <w:t xml:space="preserve"> </w:t>
      </w:r>
      <w:r w:rsidRPr="007C1FE1">
        <w:t>стран.</w:t>
      </w:r>
      <w:r w:rsidRPr="007C1FE1">
        <w:rPr>
          <w:spacing w:val="1"/>
        </w:rPr>
        <w:t xml:space="preserve"> </w:t>
      </w:r>
      <w:r w:rsidRPr="007C1FE1">
        <w:t>Интернациональные</w:t>
      </w:r>
      <w:r w:rsidRPr="007C1FE1">
        <w:rPr>
          <w:spacing w:val="1"/>
        </w:rPr>
        <w:t xml:space="preserve"> </w:t>
      </w:r>
      <w:r w:rsidRPr="007C1FE1">
        <w:t>слова</w:t>
      </w:r>
      <w:r w:rsidRPr="007C1FE1">
        <w:rPr>
          <w:spacing w:val="1"/>
        </w:rPr>
        <w:t xml:space="preserve"> </w:t>
      </w:r>
      <w:r w:rsidRPr="007C1FE1">
        <w:t>(например,</w:t>
      </w:r>
      <w:r w:rsidRPr="007C1FE1">
        <w:rPr>
          <w:spacing w:val="1"/>
        </w:rPr>
        <w:t xml:space="preserve"> </w:t>
      </w:r>
      <w:proofErr w:type="spellStart"/>
      <w:r w:rsidRPr="007C1FE1">
        <w:t>doctor</w:t>
      </w:r>
      <w:proofErr w:type="spellEnd"/>
      <w:r w:rsidRPr="007C1FE1">
        <w:t>,</w:t>
      </w:r>
      <w:r w:rsidRPr="007C1FE1">
        <w:rPr>
          <w:spacing w:val="1"/>
        </w:rPr>
        <w:t xml:space="preserve"> </w:t>
      </w:r>
      <w:proofErr w:type="spellStart"/>
      <w:r w:rsidRPr="007C1FE1">
        <w:t>film</w:t>
      </w:r>
      <w:proofErr w:type="spellEnd"/>
      <w:r w:rsidRPr="007C1FE1">
        <w:t>).</w:t>
      </w:r>
      <w:r w:rsidRPr="007C1FE1">
        <w:rPr>
          <w:spacing w:val="1"/>
        </w:rPr>
        <w:t xml:space="preserve"> </w:t>
      </w:r>
      <w:r w:rsidRPr="007C1FE1">
        <w:t>Начальное</w:t>
      </w:r>
      <w:r w:rsidRPr="007C1FE1">
        <w:rPr>
          <w:spacing w:val="1"/>
        </w:rPr>
        <w:t xml:space="preserve"> </w:t>
      </w:r>
      <w:r w:rsidRPr="007C1FE1">
        <w:t>представление о способах словообразования: суффиксация (суффиксы</w:t>
      </w:r>
      <w:r w:rsidRPr="007C1FE1">
        <w:rPr>
          <w:spacing w:val="60"/>
        </w:rPr>
        <w:t xml:space="preserve"> </w:t>
      </w:r>
      <w:proofErr w:type="spellStart"/>
      <w:r w:rsidRPr="007C1FE1">
        <w:t>er</w:t>
      </w:r>
      <w:proofErr w:type="spellEnd"/>
      <w:r w:rsidRPr="007C1FE1">
        <w:t xml:space="preserve">, </w:t>
      </w:r>
      <w:proofErr w:type="spellStart"/>
      <w:r w:rsidRPr="007C1FE1">
        <w:t>or</w:t>
      </w:r>
      <w:proofErr w:type="spellEnd"/>
      <w:r w:rsidRPr="007C1FE1">
        <w:t xml:space="preserve">, </w:t>
      </w:r>
      <w:proofErr w:type="spellStart"/>
      <w:r w:rsidRPr="007C1FE1">
        <w:t>tion</w:t>
      </w:r>
      <w:proofErr w:type="spellEnd"/>
      <w:r w:rsidRPr="007C1FE1">
        <w:t xml:space="preserve">, </w:t>
      </w:r>
      <w:proofErr w:type="spellStart"/>
      <w:r w:rsidRPr="007C1FE1">
        <w:t>ist</w:t>
      </w:r>
      <w:proofErr w:type="spellEnd"/>
      <w:r w:rsidRPr="007C1FE1">
        <w:t xml:space="preserve">, </w:t>
      </w:r>
      <w:proofErr w:type="spellStart"/>
      <w:r w:rsidRPr="007C1FE1">
        <w:t>ful</w:t>
      </w:r>
      <w:proofErr w:type="spellEnd"/>
      <w:r w:rsidRPr="007C1FE1">
        <w:t>,</w:t>
      </w:r>
      <w:r w:rsidRPr="007C1FE1">
        <w:rPr>
          <w:spacing w:val="1"/>
        </w:rPr>
        <w:t xml:space="preserve"> </w:t>
      </w:r>
      <w:proofErr w:type="spellStart"/>
      <w:r w:rsidRPr="007C1FE1">
        <w:t>ly</w:t>
      </w:r>
      <w:proofErr w:type="spellEnd"/>
      <w:r w:rsidRPr="007C1FE1">
        <w:t>,</w:t>
      </w:r>
      <w:r w:rsidRPr="007C1FE1">
        <w:rPr>
          <w:spacing w:val="-1"/>
        </w:rPr>
        <w:t xml:space="preserve"> </w:t>
      </w:r>
      <w:proofErr w:type="spellStart"/>
      <w:r w:rsidRPr="007C1FE1">
        <w:t>teen</w:t>
      </w:r>
      <w:proofErr w:type="spellEnd"/>
      <w:r w:rsidRPr="007C1FE1">
        <w:t>,</w:t>
      </w:r>
      <w:r w:rsidRPr="007C1FE1">
        <w:rPr>
          <w:spacing w:val="5"/>
        </w:rPr>
        <w:t xml:space="preserve"> </w:t>
      </w:r>
      <w:proofErr w:type="spellStart"/>
      <w:r w:rsidRPr="007C1FE1">
        <w:t>ty</w:t>
      </w:r>
      <w:proofErr w:type="spellEnd"/>
      <w:r w:rsidRPr="007C1FE1">
        <w:t>,</w:t>
      </w:r>
      <w:r w:rsidRPr="007C1FE1">
        <w:rPr>
          <w:spacing w:val="-2"/>
        </w:rPr>
        <w:t xml:space="preserve"> </w:t>
      </w:r>
      <w:proofErr w:type="spellStart"/>
      <w:r w:rsidRPr="007C1FE1">
        <w:t>th</w:t>
      </w:r>
      <w:proofErr w:type="spellEnd"/>
      <w:r w:rsidRPr="007C1FE1">
        <w:t>), словосложение</w:t>
      </w:r>
      <w:r w:rsidRPr="007C1FE1">
        <w:rPr>
          <w:spacing w:val="-3"/>
        </w:rPr>
        <w:t xml:space="preserve"> </w:t>
      </w:r>
      <w:r w:rsidRPr="007C1FE1">
        <w:t>(</w:t>
      </w:r>
      <w:proofErr w:type="spellStart"/>
      <w:r w:rsidRPr="007C1FE1">
        <w:t>postcard</w:t>
      </w:r>
      <w:proofErr w:type="spellEnd"/>
      <w:r w:rsidRPr="007C1FE1">
        <w:t>), конверсия</w:t>
      </w:r>
      <w:r w:rsidRPr="007C1FE1">
        <w:rPr>
          <w:spacing w:val="-1"/>
        </w:rPr>
        <w:t xml:space="preserve"> </w:t>
      </w:r>
      <w:r w:rsidRPr="007C1FE1">
        <w:t>(</w:t>
      </w:r>
      <w:proofErr w:type="spellStart"/>
      <w:r w:rsidRPr="007C1FE1">
        <w:t>play</w:t>
      </w:r>
      <w:proofErr w:type="spellEnd"/>
      <w:r w:rsidRPr="007C1FE1">
        <w:rPr>
          <w:spacing w:val="4"/>
        </w:rPr>
        <w:t xml:space="preserve"> </w:t>
      </w:r>
      <w:r w:rsidRPr="007C1FE1">
        <w:t>—</w:t>
      </w:r>
      <w:r w:rsidRPr="007C1FE1">
        <w:rPr>
          <w:spacing w:val="-1"/>
        </w:rPr>
        <w:t xml:space="preserve"> </w:t>
      </w:r>
      <w:proofErr w:type="spellStart"/>
      <w:r w:rsidRPr="007C1FE1">
        <w:t>to</w:t>
      </w:r>
      <w:proofErr w:type="spellEnd"/>
      <w:r w:rsidRPr="007C1FE1">
        <w:t xml:space="preserve"> </w:t>
      </w:r>
      <w:proofErr w:type="spellStart"/>
      <w:r w:rsidRPr="007C1FE1">
        <w:t>play</w:t>
      </w:r>
      <w:proofErr w:type="spellEnd"/>
      <w:r w:rsidRPr="007C1FE1">
        <w:t>).</w:t>
      </w:r>
    </w:p>
    <w:p w:rsidR="00816F58" w:rsidRPr="007C1FE1" w:rsidRDefault="00816F58" w:rsidP="00816F58">
      <w:pPr>
        <w:pStyle w:val="a3"/>
        <w:ind w:right="800"/>
        <w:jc w:val="both"/>
      </w:pPr>
      <w:r w:rsidRPr="007C1FE1">
        <w:rPr>
          <w:b/>
        </w:rPr>
        <w:t>Грамматическая</w:t>
      </w:r>
      <w:r w:rsidRPr="007C1FE1">
        <w:rPr>
          <w:b/>
          <w:spacing w:val="1"/>
        </w:rPr>
        <w:t xml:space="preserve"> </w:t>
      </w:r>
      <w:r w:rsidRPr="007C1FE1">
        <w:rPr>
          <w:b/>
        </w:rPr>
        <w:t>сторона</w:t>
      </w:r>
      <w:r w:rsidRPr="007C1FE1">
        <w:rPr>
          <w:b/>
          <w:spacing w:val="1"/>
        </w:rPr>
        <w:t xml:space="preserve"> </w:t>
      </w:r>
      <w:r w:rsidRPr="007C1FE1">
        <w:rPr>
          <w:b/>
        </w:rPr>
        <w:t>речи.</w:t>
      </w:r>
      <w:r w:rsidRPr="007C1FE1">
        <w:rPr>
          <w:b/>
          <w:spacing w:val="1"/>
        </w:rPr>
        <w:t xml:space="preserve"> </w:t>
      </w:r>
      <w:r w:rsidRPr="007C1FE1">
        <w:t>Основные</w:t>
      </w:r>
      <w:r w:rsidRPr="007C1FE1">
        <w:rPr>
          <w:spacing w:val="1"/>
        </w:rPr>
        <w:t xml:space="preserve"> </w:t>
      </w:r>
      <w:r w:rsidRPr="007C1FE1">
        <w:t>коммуникативные</w:t>
      </w:r>
      <w:r w:rsidRPr="007C1FE1">
        <w:rPr>
          <w:spacing w:val="1"/>
        </w:rPr>
        <w:t xml:space="preserve"> </w:t>
      </w:r>
      <w:r w:rsidRPr="007C1FE1">
        <w:t>типы</w:t>
      </w:r>
      <w:r w:rsidRPr="007C1FE1">
        <w:rPr>
          <w:spacing w:val="1"/>
        </w:rPr>
        <w:t xml:space="preserve"> </w:t>
      </w:r>
      <w:r w:rsidRPr="007C1FE1">
        <w:t>предложений:</w:t>
      </w:r>
      <w:r w:rsidRPr="007C1FE1">
        <w:rPr>
          <w:spacing w:val="1"/>
        </w:rPr>
        <w:t xml:space="preserve"> </w:t>
      </w:r>
      <w:proofErr w:type="gramStart"/>
      <w:r w:rsidRPr="007C1FE1">
        <w:t>повествовательное</w:t>
      </w:r>
      <w:proofErr w:type="gramEnd"/>
      <w:r w:rsidRPr="007C1FE1">
        <w:t>,</w:t>
      </w:r>
      <w:r w:rsidRPr="007C1FE1">
        <w:rPr>
          <w:spacing w:val="1"/>
        </w:rPr>
        <w:t xml:space="preserve"> </w:t>
      </w:r>
      <w:r w:rsidRPr="007C1FE1">
        <w:t>вопросительное,</w:t>
      </w:r>
      <w:r w:rsidRPr="007C1FE1">
        <w:rPr>
          <w:spacing w:val="1"/>
        </w:rPr>
        <w:t xml:space="preserve"> </w:t>
      </w:r>
      <w:r w:rsidRPr="007C1FE1">
        <w:t>побудительное.</w:t>
      </w:r>
      <w:r w:rsidRPr="007C1FE1">
        <w:rPr>
          <w:spacing w:val="1"/>
        </w:rPr>
        <w:t xml:space="preserve"> </w:t>
      </w:r>
      <w:r w:rsidRPr="007C1FE1">
        <w:t>Общий</w:t>
      </w:r>
      <w:r w:rsidRPr="007C1FE1">
        <w:rPr>
          <w:spacing w:val="1"/>
        </w:rPr>
        <w:t xml:space="preserve"> </w:t>
      </w:r>
      <w:r w:rsidRPr="007C1FE1">
        <w:t>и</w:t>
      </w:r>
      <w:r w:rsidRPr="007C1FE1">
        <w:rPr>
          <w:spacing w:val="1"/>
        </w:rPr>
        <w:t xml:space="preserve"> </w:t>
      </w:r>
      <w:r w:rsidRPr="007C1FE1">
        <w:t>специальный</w:t>
      </w:r>
      <w:r w:rsidRPr="007C1FE1">
        <w:rPr>
          <w:spacing w:val="1"/>
        </w:rPr>
        <w:t xml:space="preserve"> </w:t>
      </w:r>
      <w:r w:rsidRPr="007C1FE1">
        <w:t>вопросы.</w:t>
      </w:r>
      <w:r w:rsidRPr="007C1FE1">
        <w:rPr>
          <w:spacing w:val="1"/>
        </w:rPr>
        <w:t xml:space="preserve"> </w:t>
      </w:r>
      <w:r w:rsidRPr="007C1FE1">
        <w:t xml:space="preserve">Вопросительные слова: </w:t>
      </w:r>
      <w:proofErr w:type="spellStart"/>
      <w:r w:rsidRPr="007C1FE1">
        <w:t>what</w:t>
      </w:r>
      <w:proofErr w:type="spellEnd"/>
      <w:r w:rsidRPr="007C1FE1">
        <w:t xml:space="preserve">, </w:t>
      </w:r>
      <w:proofErr w:type="spellStart"/>
      <w:r w:rsidRPr="007C1FE1">
        <w:t>who</w:t>
      </w:r>
      <w:proofErr w:type="spellEnd"/>
      <w:r w:rsidRPr="007C1FE1">
        <w:t xml:space="preserve">, </w:t>
      </w:r>
      <w:proofErr w:type="spellStart"/>
      <w:r w:rsidRPr="007C1FE1">
        <w:t>when</w:t>
      </w:r>
      <w:proofErr w:type="spellEnd"/>
      <w:r w:rsidRPr="007C1FE1">
        <w:t xml:space="preserve">, </w:t>
      </w:r>
      <w:proofErr w:type="spellStart"/>
      <w:r w:rsidRPr="007C1FE1">
        <w:t>where</w:t>
      </w:r>
      <w:proofErr w:type="spellEnd"/>
      <w:r w:rsidRPr="007C1FE1">
        <w:t xml:space="preserve">, </w:t>
      </w:r>
      <w:proofErr w:type="spellStart"/>
      <w:r w:rsidRPr="007C1FE1">
        <w:t>why</w:t>
      </w:r>
      <w:proofErr w:type="spellEnd"/>
      <w:r w:rsidRPr="007C1FE1">
        <w:t xml:space="preserve">, </w:t>
      </w:r>
      <w:proofErr w:type="spellStart"/>
      <w:r w:rsidRPr="007C1FE1">
        <w:t>how</w:t>
      </w:r>
      <w:proofErr w:type="spellEnd"/>
      <w:r w:rsidRPr="007C1FE1">
        <w:t>. Порядок слов в предложении.</w:t>
      </w:r>
      <w:r w:rsidRPr="007C1FE1">
        <w:rPr>
          <w:spacing w:val="1"/>
        </w:rPr>
        <w:t xml:space="preserve"> </w:t>
      </w:r>
      <w:r w:rsidRPr="007C1FE1">
        <w:t>Утвердительные</w:t>
      </w:r>
      <w:r w:rsidRPr="007C1FE1">
        <w:rPr>
          <w:spacing w:val="1"/>
        </w:rPr>
        <w:t xml:space="preserve"> </w:t>
      </w:r>
      <w:r w:rsidRPr="007C1FE1">
        <w:t>и</w:t>
      </w:r>
      <w:r w:rsidRPr="007C1FE1">
        <w:rPr>
          <w:spacing w:val="1"/>
        </w:rPr>
        <w:t xml:space="preserve"> </w:t>
      </w:r>
      <w:r w:rsidRPr="007C1FE1">
        <w:t>отрицательные</w:t>
      </w:r>
      <w:r w:rsidRPr="007C1FE1">
        <w:rPr>
          <w:spacing w:val="1"/>
        </w:rPr>
        <w:t xml:space="preserve"> </w:t>
      </w:r>
      <w:r w:rsidRPr="007C1FE1">
        <w:t>предложения.</w:t>
      </w:r>
      <w:r w:rsidRPr="007C1FE1">
        <w:rPr>
          <w:spacing w:val="1"/>
        </w:rPr>
        <w:t xml:space="preserve"> </w:t>
      </w:r>
      <w:proofErr w:type="gramStart"/>
      <w:r w:rsidRPr="007C1FE1">
        <w:t>Простое</w:t>
      </w:r>
      <w:r w:rsidRPr="007C1FE1">
        <w:rPr>
          <w:spacing w:val="1"/>
        </w:rPr>
        <w:t xml:space="preserve"> </w:t>
      </w:r>
      <w:r w:rsidRPr="007C1FE1">
        <w:t>предложение</w:t>
      </w:r>
      <w:r w:rsidRPr="007C1FE1">
        <w:rPr>
          <w:spacing w:val="1"/>
        </w:rPr>
        <w:t xml:space="preserve"> </w:t>
      </w:r>
      <w:r w:rsidRPr="007C1FE1">
        <w:t>с</w:t>
      </w:r>
      <w:r w:rsidRPr="007C1FE1">
        <w:rPr>
          <w:spacing w:val="1"/>
        </w:rPr>
        <w:t xml:space="preserve"> </w:t>
      </w:r>
      <w:r w:rsidRPr="007C1FE1">
        <w:t>простым</w:t>
      </w:r>
      <w:r w:rsidRPr="007C1FE1">
        <w:rPr>
          <w:spacing w:val="1"/>
        </w:rPr>
        <w:t xml:space="preserve"> </w:t>
      </w:r>
      <w:r w:rsidRPr="007C1FE1">
        <w:t>глагольным сказуемым (</w:t>
      </w:r>
      <w:proofErr w:type="spellStart"/>
      <w:r w:rsidRPr="007C1FE1">
        <w:t>He</w:t>
      </w:r>
      <w:proofErr w:type="spellEnd"/>
      <w:r w:rsidRPr="007C1FE1">
        <w:t xml:space="preserve"> </w:t>
      </w:r>
      <w:proofErr w:type="spellStart"/>
      <w:r w:rsidRPr="007C1FE1">
        <w:t>speaks</w:t>
      </w:r>
      <w:proofErr w:type="spellEnd"/>
      <w:r w:rsidRPr="007C1FE1">
        <w:t xml:space="preserve"> </w:t>
      </w:r>
      <w:proofErr w:type="spellStart"/>
      <w:r w:rsidRPr="007C1FE1">
        <w:t>English</w:t>
      </w:r>
      <w:proofErr w:type="spellEnd"/>
      <w:r w:rsidRPr="007C1FE1">
        <w:t>.), составным именным (</w:t>
      </w:r>
      <w:proofErr w:type="spellStart"/>
      <w:r w:rsidRPr="007C1FE1">
        <w:t>My</w:t>
      </w:r>
      <w:proofErr w:type="spellEnd"/>
      <w:r w:rsidRPr="007C1FE1">
        <w:t xml:space="preserve"> </w:t>
      </w:r>
      <w:proofErr w:type="spellStart"/>
      <w:r w:rsidRPr="007C1FE1">
        <w:t>family</w:t>
      </w:r>
      <w:proofErr w:type="spellEnd"/>
      <w:r w:rsidRPr="007C1FE1">
        <w:t xml:space="preserve"> </w:t>
      </w:r>
      <w:proofErr w:type="spellStart"/>
      <w:r w:rsidRPr="007C1FE1">
        <w:t>is</w:t>
      </w:r>
      <w:proofErr w:type="spellEnd"/>
      <w:r w:rsidRPr="007C1FE1">
        <w:t xml:space="preserve"> </w:t>
      </w:r>
      <w:proofErr w:type="spellStart"/>
      <w:r w:rsidRPr="007C1FE1">
        <w:t>big</w:t>
      </w:r>
      <w:proofErr w:type="spellEnd"/>
      <w:r w:rsidRPr="007C1FE1">
        <w:t>.) и</w:t>
      </w:r>
      <w:r w:rsidRPr="007C1FE1">
        <w:rPr>
          <w:spacing w:val="1"/>
        </w:rPr>
        <w:t xml:space="preserve"> </w:t>
      </w:r>
      <w:r w:rsidRPr="007C1FE1">
        <w:t xml:space="preserve">составным глагольным (I </w:t>
      </w:r>
      <w:proofErr w:type="spellStart"/>
      <w:r w:rsidRPr="007C1FE1">
        <w:t>like</w:t>
      </w:r>
      <w:proofErr w:type="spellEnd"/>
      <w:r w:rsidRPr="007C1FE1">
        <w:t xml:space="preserve"> </w:t>
      </w:r>
      <w:proofErr w:type="spellStart"/>
      <w:r w:rsidRPr="007C1FE1">
        <w:t>to</w:t>
      </w:r>
      <w:proofErr w:type="spellEnd"/>
      <w:r w:rsidRPr="007C1FE1">
        <w:t xml:space="preserve"> </w:t>
      </w:r>
      <w:proofErr w:type="spellStart"/>
      <w:r w:rsidRPr="007C1FE1">
        <w:t>dance</w:t>
      </w:r>
      <w:proofErr w:type="spellEnd"/>
      <w:r w:rsidRPr="007C1FE1">
        <w:t>.</w:t>
      </w:r>
      <w:proofErr w:type="gramEnd"/>
      <w:r w:rsidRPr="007C1FE1">
        <w:t xml:space="preserve"> </w:t>
      </w:r>
      <w:proofErr w:type="spellStart"/>
      <w:proofErr w:type="gramStart"/>
      <w:r w:rsidRPr="007C1FE1">
        <w:t>She</w:t>
      </w:r>
      <w:proofErr w:type="spellEnd"/>
      <w:r w:rsidRPr="007C1FE1">
        <w:t xml:space="preserve"> </w:t>
      </w:r>
      <w:proofErr w:type="spellStart"/>
      <w:r w:rsidRPr="007C1FE1">
        <w:t>can</w:t>
      </w:r>
      <w:proofErr w:type="spellEnd"/>
      <w:r w:rsidRPr="007C1FE1">
        <w:t xml:space="preserve"> </w:t>
      </w:r>
      <w:proofErr w:type="spellStart"/>
      <w:r w:rsidRPr="007C1FE1">
        <w:t>skate</w:t>
      </w:r>
      <w:proofErr w:type="spellEnd"/>
      <w:r w:rsidRPr="007C1FE1">
        <w:t xml:space="preserve"> </w:t>
      </w:r>
      <w:proofErr w:type="spellStart"/>
      <w:r w:rsidRPr="007C1FE1">
        <w:t>well</w:t>
      </w:r>
      <w:proofErr w:type="spellEnd"/>
      <w:r w:rsidRPr="007C1FE1">
        <w:t>.) сказуемым.</w:t>
      </w:r>
      <w:proofErr w:type="gramEnd"/>
      <w:r w:rsidRPr="007C1FE1">
        <w:t xml:space="preserve"> Побудительные</w:t>
      </w:r>
      <w:r w:rsidRPr="007C1FE1">
        <w:rPr>
          <w:spacing w:val="1"/>
        </w:rPr>
        <w:t xml:space="preserve"> </w:t>
      </w:r>
      <w:r w:rsidRPr="007C1FE1">
        <w:t>предложения в утвердительной (</w:t>
      </w:r>
      <w:proofErr w:type="spellStart"/>
      <w:r w:rsidRPr="007C1FE1">
        <w:t>Help</w:t>
      </w:r>
      <w:proofErr w:type="spellEnd"/>
      <w:r w:rsidRPr="007C1FE1">
        <w:t xml:space="preserve"> </w:t>
      </w:r>
      <w:proofErr w:type="spellStart"/>
      <w:r w:rsidRPr="007C1FE1">
        <w:t>me</w:t>
      </w:r>
      <w:proofErr w:type="spellEnd"/>
      <w:r w:rsidRPr="007C1FE1">
        <w:t xml:space="preserve">, </w:t>
      </w:r>
      <w:proofErr w:type="spellStart"/>
      <w:r w:rsidRPr="007C1FE1">
        <w:t>please</w:t>
      </w:r>
      <w:proofErr w:type="spellEnd"/>
      <w:r w:rsidRPr="007C1FE1">
        <w:t>.) и отрицательной (</w:t>
      </w:r>
      <w:proofErr w:type="spellStart"/>
      <w:r w:rsidRPr="007C1FE1">
        <w:t>Don’t</w:t>
      </w:r>
      <w:proofErr w:type="spellEnd"/>
      <w:r w:rsidRPr="007C1FE1">
        <w:t xml:space="preserve"> </w:t>
      </w:r>
      <w:proofErr w:type="spellStart"/>
      <w:r w:rsidRPr="007C1FE1">
        <w:t>be</w:t>
      </w:r>
      <w:proofErr w:type="spellEnd"/>
      <w:r w:rsidRPr="007C1FE1">
        <w:t xml:space="preserve"> </w:t>
      </w:r>
      <w:proofErr w:type="spellStart"/>
      <w:r w:rsidRPr="007C1FE1">
        <w:t>late</w:t>
      </w:r>
      <w:proofErr w:type="spellEnd"/>
      <w:r w:rsidRPr="007C1FE1">
        <w:t>!) формах.</w:t>
      </w:r>
      <w:r w:rsidRPr="007C1FE1">
        <w:rPr>
          <w:spacing w:val="1"/>
        </w:rPr>
        <w:t xml:space="preserve"> </w:t>
      </w:r>
      <w:proofErr w:type="gramStart"/>
      <w:r w:rsidRPr="007C1FE1">
        <w:t>Безличные предложения в настоящем времени (</w:t>
      </w:r>
      <w:proofErr w:type="spellStart"/>
      <w:r w:rsidRPr="007C1FE1">
        <w:t>It</w:t>
      </w:r>
      <w:proofErr w:type="spellEnd"/>
      <w:r w:rsidRPr="007C1FE1">
        <w:t xml:space="preserve"> </w:t>
      </w:r>
      <w:proofErr w:type="spellStart"/>
      <w:r w:rsidRPr="007C1FE1">
        <w:t>is</w:t>
      </w:r>
      <w:proofErr w:type="spellEnd"/>
      <w:r w:rsidRPr="007C1FE1">
        <w:t xml:space="preserve"> </w:t>
      </w:r>
      <w:proofErr w:type="spellStart"/>
      <w:r w:rsidRPr="007C1FE1">
        <w:t>cold</w:t>
      </w:r>
      <w:proofErr w:type="spellEnd"/>
      <w:r w:rsidRPr="007C1FE1">
        <w:t>.</w:t>
      </w:r>
      <w:proofErr w:type="gramEnd"/>
      <w:r w:rsidRPr="007C1FE1">
        <w:t xml:space="preserve"> </w:t>
      </w:r>
      <w:proofErr w:type="spellStart"/>
      <w:proofErr w:type="gramStart"/>
      <w:r w:rsidRPr="007C1FE1">
        <w:t>It’s</w:t>
      </w:r>
      <w:proofErr w:type="spellEnd"/>
      <w:r w:rsidRPr="007C1FE1">
        <w:t xml:space="preserve"> </w:t>
      </w:r>
      <w:proofErr w:type="spellStart"/>
      <w:r w:rsidRPr="007C1FE1">
        <w:t>five</w:t>
      </w:r>
      <w:proofErr w:type="spellEnd"/>
      <w:r w:rsidRPr="007C1FE1">
        <w:t xml:space="preserve"> </w:t>
      </w:r>
      <w:proofErr w:type="spellStart"/>
      <w:r w:rsidRPr="007C1FE1">
        <w:t>o’clock</w:t>
      </w:r>
      <w:proofErr w:type="spellEnd"/>
      <w:r w:rsidRPr="007C1FE1">
        <w:t>.).</w:t>
      </w:r>
      <w:proofErr w:type="gramEnd"/>
      <w:r w:rsidRPr="007C1FE1">
        <w:t xml:space="preserve"> Предложения с</w:t>
      </w:r>
      <w:r w:rsidRPr="007C1FE1">
        <w:rPr>
          <w:spacing w:val="1"/>
        </w:rPr>
        <w:t xml:space="preserve"> </w:t>
      </w:r>
      <w:r w:rsidRPr="007C1FE1">
        <w:t>оборотом</w:t>
      </w:r>
      <w:r w:rsidRPr="007C1FE1">
        <w:rPr>
          <w:spacing w:val="1"/>
        </w:rPr>
        <w:t xml:space="preserve"> </w:t>
      </w:r>
      <w:proofErr w:type="spellStart"/>
      <w:r w:rsidRPr="007C1FE1">
        <w:t>there</w:t>
      </w:r>
      <w:proofErr w:type="spellEnd"/>
      <w:r w:rsidRPr="007C1FE1">
        <w:rPr>
          <w:spacing w:val="1"/>
        </w:rPr>
        <w:t xml:space="preserve"> </w:t>
      </w:r>
      <w:proofErr w:type="spellStart"/>
      <w:r w:rsidRPr="007C1FE1">
        <w:t>is</w:t>
      </w:r>
      <w:proofErr w:type="spellEnd"/>
      <w:r w:rsidRPr="007C1FE1">
        <w:t>/</w:t>
      </w:r>
      <w:proofErr w:type="spellStart"/>
      <w:r w:rsidRPr="007C1FE1">
        <w:t>there</w:t>
      </w:r>
      <w:proofErr w:type="spellEnd"/>
      <w:r w:rsidRPr="007C1FE1">
        <w:rPr>
          <w:spacing w:val="1"/>
        </w:rPr>
        <w:t xml:space="preserve"> </w:t>
      </w:r>
      <w:proofErr w:type="spellStart"/>
      <w:r w:rsidRPr="007C1FE1">
        <w:t>are</w:t>
      </w:r>
      <w:proofErr w:type="spellEnd"/>
      <w:r w:rsidRPr="007C1FE1">
        <w:t>.</w:t>
      </w:r>
      <w:r w:rsidRPr="007C1FE1">
        <w:rPr>
          <w:spacing w:val="1"/>
        </w:rPr>
        <w:t xml:space="preserve"> </w:t>
      </w:r>
      <w:r w:rsidRPr="007C1FE1">
        <w:t>Простые</w:t>
      </w:r>
      <w:r w:rsidRPr="007C1FE1">
        <w:rPr>
          <w:spacing w:val="1"/>
        </w:rPr>
        <w:t xml:space="preserve"> </w:t>
      </w:r>
      <w:r w:rsidRPr="007C1FE1">
        <w:t>распространенные</w:t>
      </w:r>
      <w:r w:rsidRPr="007C1FE1">
        <w:rPr>
          <w:spacing w:val="1"/>
        </w:rPr>
        <w:t xml:space="preserve"> </w:t>
      </w:r>
      <w:r w:rsidRPr="007C1FE1">
        <w:t>предложения.</w:t>
      </w:r>
      <w:r w:rsidRPr="007C1FE1">
        <w:rPr>
          <w:spacing w:val="1"/>
        </w:rPr>
        <w:t xml:space="preserve"> </w:t>
      </w:r>
      <w:r w:rsidRPr="007C1FE1">
        <w:t>Предложения</w:t>
      </w:r>
      <w:r w:rsidRPr="007C1FE1">
        <w:rPr>
          <w:spacing w:val="1"/>
        </w:rPr>
        <w:t xml:space="preserve"> </w:t>
      </w:r>
      <w:r w:rsidRPr="007C1FE1">
        <w:t>с</w:t>
      </w:r>
      <w:r w:rsidRPr="007C1FE1">
        <w:rPr>
          <w:spacing w:val="1"/>
        </w:rPr>
        <w:t xml:space="preserve"> </w:t>
      </w:r>
      <w:r w:rsidRPr="007C1FE1">
        <w:t>однородными</w:t>
      </w:r>
      <w:r w:rsidRPr="007C1FE1">
        <w:rPr>
          <w:spacing w:val="1"/>
        </w:rPr>
        <w:t xml:space="preserve"> </w:t>
      </w:r>
      <w:r w:rsidRPr="007C1FE1">
        <w:t>членами.</w:t>
      </w:r>
      <w:r w:rsidRPr="007C1FE1">
        <w:rPr>
          <w:spacing w:val="1"/>
        </w:rPr>
        <w:t xml:space="preserve"> </w:t>
      </w:r>
      <w:r w:rsidRPr="007C1FE1">
        <w:t>Сложносочиненные</w:t>
      </w:r>
      <w:r w:rsidRPr="007C1FE1">
        <w:rPr>
          <w:spacing w:val="1"/>
        </w:rPr>
        <w:t xml:space="preserve"> </w:t>
      </w:r>
      <w:r w:rsidRPr="007C1FE1">
        <w:t>предложения</w:t>
      </w:r>
      <w:r w:rsidRPr="007C1FE1">
        <w:rPr>
          <w:spacing w:val="1"/>
        </w:rPr>
        <w:t xml:space="preserve"> </w:t>
      </w:r>
      <w:r w:rsidRPr="007C1FE1">
        <w:t>с</w:t>
      </w:r>
      <w:r w:rsidRPr="007C1FE1">
        <w:rPr>
          <w:spacing w:val="1"/>
        </w:rPr>
        <w:t xml:space="preserve"> </w:t>
      </w:r>
      <w:r w:rsidRPr="007C1FE1">
        <w:t>союзами</w:t>
      </w:r>
      <w:r w:rsidRPr="007C1FE1">
        <w:rPr>
          <w:spacing w:val="1"/>
        </w:rPr>
        <w:t xml:space="preserve"> </w:t>
      </w:r>
      <w:proofErr w:type="spellStart"/>
      <w:r w:rsidRPr="007C1FE1">
        <w:t>and</w:t>
      </w:r>
      <w:proofErr w:type="spellEnd"/>
      <w:r w:rsidRPr="007C1FE1">
        <w:rPr>
          <w:spacing w:val="1"/>
        </w:rPr>
        <w:t xml:space="preserve"> </w:t>
      </w:r>
      <w:r w:rsidRPr="007C1FE1">
        <w:t>и</w:t>
      </w:r>
      <w:r w:rsidRPr="007C1FE1">
        <w:rPr>
          <w:spacing w:val="1"/>
        </w:rPr>
        <w:t xml:space="preserve"> </w:t>
      </w:r>
      <w:proofErr w:type="spellStart"/>
      <w:r w:rsidRPr="007C1FE1">
        <w:t>but</w:t>
      </w:r>
      <w:proofErr w:type="spellEnd"/>
      <w:r w:rsidRPr="007C1FE1">
        <w:t>.</w:t>
      </w:r>
      <w:r w:rsidRPr="007C1FE1">
        <w:rPr>
          <w:spacing w:val="1"/>
        </w:rPr>
        <w:t xml:space="preserve"> </w:t>
      </w:r>
      <w:r w:rsidRPr="007C1FE1">
        <w:t>Сложноподчиненные</w:t>
      </w:r>
      <w:r w:rsidRPr="007C1FE1">
        <w:rPr>
          <w:spacing w:val="-3"/>
        </w:rPr>
        <w:t xml:space="preserve"> </w:t>
      </w:r>
      <w:r w:rsidRPr="007C1FE1">
        <w:t>предложения с</w:t>
      </w:r>
      <w:r w:rsidRPr="007C1FE1">
        <w:rPr>
          <w:spacing w:val="-2"/>
        </w:rPr>
        <w:t xml:space="preserve"> </w:t>
      </w:r>
      <w:proofErr w:type="spellStart"/>
      <w:r w:rsidRPr="007C1FE1">
        <w:t>because</w:t>
      </w:r>
      <w:proofErr w:type="spellEnd"/>
      <w:r w:rsidRPr="007C1FE1">
        <w:t>.</w:t>
      </w:r>
    </w:p>
    <w:p w:rsidR="00816F58" w:rsidRPr="007C1FE1" w:rsidRDefault="00816F58" w:rsidP="00816F58">
      <w:pPr>
        <w:pStyle w:val="a3"/>
        <w:ind w:right="807"/>
        <w:jc w:val="both"/>
      </w:pPr>
      <w:r w:rsidRPr="007C1FE1">
        <w:t>Правильные</w:t>
      </w:r>
      <w:r w:rsidRPr="007C1FE1">
        <w:rPr>
          <w:spacing w:val="1"/>
        </w:rPr>
        <w:t xml:space="preserve"> </w:t>
      </w:r>
      <w:r w:rsidRPr="007C1FE1">
        <w:t>и</w:t>
      </w:r>
      <w:r w:rsidRPr="007C1FE1">
        <w:rPr>
          <w:spacing w:val="1"/>
        </w:rPr>
        <w:t xml:space="preserve"> </w:t>
      </w:r>
      <w:r w:rsidRPr="007C1FE1">
        <w:t>неправильные</w:t>
      </w:r>
      <w:r w:rsidRPr="007C1FE1">
        <w:rPr>
          <w:spacing w:val="1"/>
        </w:rPr>
        <w:t xml:space="preserve"> </w:t>
      </w:r>
      <w:r w:rsidRPr="007C1FE1">
        <w:t>глаголы</w:t>
      </w:r>
      <w:r w:rsidRPr="007C1FE1">
        <w:rPr>
          <w:spacing w:val="1"/>
        </w:rPr>
        <w:t xml:space="preserve"> </w:t>
      </w:r>
      <w:r w:rsidRPr="007C1FE1">
        <w:t>в</w:t>
      </w:r>
      <w:r w:rsidRPr="007C1FE1">
        <w:rPr>
          <w:spacing w:val="1"/>
        </w:rPr>
        <w:t xml:space="preserve"> </w:t>
      </w:r>
      <w:proofErr w:type="spellStart"/>
      <w:r w:rsidRPr="007C1FE1">
        <w:t>Present</w:t>
      </w:r>
      <w:proofErr w:type="spellEnd"/>
      <w:r w:rsidRPr="007C1FE1">
        <w:t>,</w:t>
      </w:r>
      <w:r w:rsidRPr="007C1FE1">
        <w:rPr>
          <w:spacing w:val="1"/>
        </w:rPr>
        <w:t xml:space="preserve"> </w:t>
      </w:r>
      <w:proofErr w:type="spellStart"/>
      <w:r w:rsidRPr="007C1FE1">
        <w:t>Future</w:t>
      </w:r>
      <w:proofErr w:type="spellEnd"/>
      <w:r w:rsidRPr="007C1FE1">
        <w:t>,</w:t>
      </w:r>
      <w:r w:rsidRPr="007C1FE1">
        <w:rPr>
          <w:spacing w:val="1"/>
        </w:rPr>
        <w:t xml:space="preserve"> </w:t>
      </w:r>
      <w:proofErr w:type="spellStart"/>
      <w:r w:rsidRPr="007C1FE1">
        <w:t>Past</w:t>
      </w:r>
      <w:proofErr w:type="spellEnd"/>
      <w:r w:rsidRPr="007C1FE1">
        <w:rPr>
          <w:spacing w:val="1"/>
        </w:rPr>
        <w:t xml:space="preserve"> </w:t>
      </w:r>
      <w:proofErr w:type="spellStart"/>
      <w:r w:rsidRPr="007C1FE1">
        <w:t>Simple</w:t>
      </w:r>
      <w:proofErr w:type="spellEnd"/>
      <w:r w:rsidRPr="007C1FE1">
        <w:rPr>
          <w:spacing w:val="1"/>
        </w:rPr>
        <w:t xml:space="preserve"> </w:t>
      </w:r>
      <w:r w:rsidRPr="007C1FE1">
        <w:t>(</w:t>
      </w:r>
      <w:proofErr w:type="spellStart"/>
      <w:r w:rsidRPr="007C1FE1">
        <w:t>Indefinite</w:t>
      </w:r>
      <w:proofErr w:type="spellEnd"/>
      <w:r w:rsidRPr="007C1FE1">
        <w:t>).</w:t>
      </w:r>
      <w:r w:rsidRPr="007C1FE1">
        <w:rPr>
          <w:spacing w:val="1"/>
        </w:rPr>
        <w:t xml:space="preserve"> </w:t>
      </w:r>
      <w:r w:rsidRPr="007C1FE1">
        <w:t xml:space="preserve">Неопределенная форма глагола. </w:t>
      </w:r>
      <w:proofErr w:type="spellStart"/>
      <w:r w:rsidRPr="007C1FE1">
        <w:t>Глаголсвязка</w:t>
      </w:r>
      <w:proofErr w:type="spellEnd"/>
      <w:r w:rsidRPr="007C1FE1">
        <w:t xml:space="preserve"> </w:t>
      </w:r>
      <w:proofErr w:type="spellStart"/>
      <w:r w:rsidRPr="007C1FE1">
        <w:t>to</w:t>
      </w:r>
      <w:proofErr w:type="spellEnd"/>
      <w:r w:rsidRPr="007C1FE1">
        <w:t xml:space="preserve"> </w:t>
      </w:r>
      <w:proofErr w:type="spellStart"/>
      <w:r w:rsidRPr="007C1FE1">
        <w:t>be</w:t>
      </w:r>
      <w:proofErr w:type="spellEnd"/>
      <w:r w:rsidRPr="007C1FE1">
        <w:t xml:space="preserve">. Модальные глаголы </w:t>
      </w:r>
      <w:proofErr w:type="spellStart"/>
      <w:r w:rsidRPr="007C1FE1">
        <w:t>can</w:t>
      </w:r>
      <w:proofErr w:type="spellEnd"/>
      <w:r w:rsidRPr="007C1FE1">
        <w:t xml:space="preserve">, </w:t>
      </w:r>
      <w:proofErr w:type="spellStart"/>
      <w:r w:rsidRPr="007C1FE1">
        <w:t>may</w:t>
      </w:r>
      <w:proofErr w:type="spellEnd"/>
      <w:r w:rsidRPr="007C1FE1">
        <w:t xml:space="preserve">, </w:t>
      </w:r>
      <w:proofErr w:type="spellStart"/>
      <w:r w:rsidRPr="007C1FE1">
        <w:t>must</w:t>
      </w:r>
      <w:proofErr w:type="spellEnd"/>
      <w:r w:rsidRPr="007C1FE1">
        <w:t>,</w:t>
      </w:r>
      <w:r w:rsidRPr="007C1FE1">
        <w:rPr>
          <w:spacing w:val="1"/>
        </w:rPr>
        <w:t xml:space="preserve"> </w:t>
      </w:r>
      <w:proofErr w:type="spellStart"/>
      <w:r w:rsidRPr="007C1FE1">
        <w:t>have</w:t>
      </w:r>
      <w:proofErr w:type="spellEnd"/>
      <w:r w:rsidRPr="007C1FE1">
        <w:rPr>
          <w:spacing w:val="1"/>
        </w:rPr>
        <w:t xml:space="preserve"> </w:t>
      </w:r>
      <w:proofErr w:type="spellStart"/>
      <w:r w:rsidRPr="007C1FE1">
        <w:t>to</w:t>
      </w:r>
      <w:proofErr w:type="spellEnd"/>
      <w:r w:rsidRPr="007C1FE1">
        <w:t>.</w:t>
      </w:r>
      <w:r w:rsidRPr="007C1FE1">
        <w:rPr>
          <w:spacing w:val="1"/>
        </w:rPr>
        <w:t xml:space="preserve"> </w:t>
      </w:r>
      <w:r w:rsidRPr="007C1FE1">
        <w:t>Глагольные</w:t>
      </w:r>
      <w:r w:rsidRPr="007C1FE1">
        <w:rPr>
          <w:spacing w:val="1"/>
        </w:rPr>
        <w:t xml:space="preserve"> </w:t>
      </w:r>
      <w:r w:rsidRPr="007C1FE1">
        <w:t>конструкции</w:t>
      </w:r>
      <w:r w:rsidRPr="007C1FE1">
        <w:rPr>
          <w:spacing w:val="1"/>
        </w:rPr>
        <w:t xml:space="preserve"> </w:t>
      </w:r>
      <w:proofErr w:type="spellStart"/>
      <w:r w:rsidRPr="007C1FE1">
        <w:t>I’d</w:t>
      </w:r>
      <w:proofErr w:type="spellEnd"/>
      <w:r w:rsidRPr="007C1FE1">
        <w:rPr>
          <w:spacing w:val="1"/>
        </w:rPr>
        <w:t xml:space="preserve"> </w:t>
      </w:r>
      <w:proofErr w:type="spellStart"/>
      <w:r w:rsidRPr="007C1FE1">
        <w:t>like</w:t>
      </w:r>
      <w:proofErr w:type="spellEnd"/>
      <w:r w:rsidRPr="007C1FE1">
        <w:rPr>
          <w:spacing w:val="1"/>
        </w:rPr>
        <w:t xml:space="preserve"> </w:t>
      </w:r>
      <w:proofErr w:type="spellStart"/>
      <w:r w:rsidRPr="007C1FE1">
        <w:t>to</w:t>
      </w:r>
      <w:proofErr w:type="spellEnd"/>
      <w:r w:rsidRPr="007C1FE1">
        <w:t>…</w:t>
      </w:r>
      <w:r w:rsidRPr="007C1FE1">
        <w:rPr>
          <w:spacing w:val="1"/>
        </w:rPr>
        <w:t xml:space="preserve"> </w:t>
      </w:r>
      <w:r w:rsidRPr="007C1FE1">
        <w:t>Существительные</w:t>
      </w:r>
      <w:r w:rsidRPr="007C1FE1">
        <w:rPr>
          <w:spacing w:val="1"/>
        </w:rPr>
        <w:t xml:space="preserve"> </w:t>
      </w:r>
      <w:r w:rsidRPr="007C1FE1">
        <w:t>в</w:t>
      </w:r>
      <w:r w:rsidRPr="007C1FE1">
        <w:rPr>
          <w:spacing w:val="1"/>
        </w:rPr>
        <w:t xml:space="preserve"> </w:t>
      </w:r>
      <w:r w:rsidRPr="007C1FE1">
        <w:t>единственном</w:t>
      </w:r>
      <w:r w:rsidRPr="007C1FE1">
        <w:rPr>
          <w:spacing w:val="1"/>
        </w:rPr>
        <w:t xml:space="preserve"> </w:t>
      </w:r>
      <w:r w:rsidRPr="007C1FE1">
        <w:t>и</w:t>
      </w:r>
      <w:r w:rsidRPr="007C1FE1">
        <w:rPr>
          <w:spacing w:val="1"/>
        </w:rPr>
        <w:t xml:space="preserve"> </w:t>
      </w:r>
      <w:r w:rsidRPr="007C1FE1">
        <w:t>множественном</w:t>
      </w:r>
      <w:r w:rsidRPr="007C1FE1">
        <w:rPr>
          <w:spacing w:val="1"/>
        </w:rPr>
        <w:t xml:space="preserve"> </w:t>
      </w:r>
      <w:r w:rsidRPr="007C1FE1">
        <w:t>числе</w:t>
      </w:r>
      <w:r w:rsidRPr="007C1FE1">
        <w:rPr>
          <w:spacing w:val="1"/>
        </w:rPr>
        <w:t xml:space="preserve"> </w:t>
      </w:r>
      <w:r w:rsidRPr="007C1FE1">
        <w:t>(образованные</w:t>
      </w:r>
      <w:r w:rsidRPr="007C1FE1">
        <w:rPr>
          <w:spacing w:val="1"/>
        </w:rPr>
        <w:t xml:space="preserve"> </w:t>
      </w:r>
      <w:r w:rsidRPr="007C1FE1">
        <w:t>по</w:t>
      </w:r>
      <w:r w:rsidRPr="007C1FE1">
        <w:rPr>
          <w:spacing w:val="1"/>
        </w:rPr>
        <w:t xml:space="preserve"> </w:t>
      </w:r>
      <w:r w:rsidRPr="007C1FE1">
        <w:t>правилу</w:t>
      </w:r>
      <w:r w:rsidRPr="007C1FE1">
        <w:rPr>
          <w:spacing w:val="1"/>
        </w:rPr>
        <w:t xml:space="preserve"> </w:t>
      </w:r>
      <w:r w:rsidRPr="007C1FE1">
        <w:t>и</w:t>
      </w:r>
      <w:r w:rsidRPr="007C1FE1">
        <w:rPr>
          <w:spacing w:val="1"/>
        </w:rPr>
        <w:t xml:space="preserve"> </w:t>
      </w:r>
      <w:r w:rsidRPr="007C1FE1">
        <w:t>исключения),</w:t>
      </w:r>
      <w:r w:rsidRPr="007C1FE1">
        <w:rPr>
          <w:spacing w:val="1"/>
        </w:rPr>
        <w:t xml:space="preserve"> </w:t>
      </w:r>
      <w:r w:rsidRPr="007C1FE1">
        <w:t>существительные</w:t>
      </w:r>
      <w:r w:rsidRPr="007C1FE1">
        <w:rPr>
          <w:spacing w:val="1"/>
        </w:rPr>
        <w:t xml:space="preserve"> </w:t>
      </w:r>
      <w:r w:rsidRPr="007C1FE1">
        <w:t>с</w:t>
      </w:r>
      <w:r w:rsidRPr="007C1FE1">
        <w:rPr>
          <w:spacing w:val="1"/>
        </w:rPr>
        <w:t xml:space="preserve"> </w:t>
      </w:r>
      <w:r w:rsidRPr="007C1FE1">
        <w:t>неопределенным,</w:t>
      </w:r>
      <w:r w:rsidRPr="007C1FE1">
        <w:rPr>
          <w:spacing w:val="1"/>
        </w:rPr>
        <w:t xml:space="preserve"> </w:t>
      </w:r>
      <w:r w:rsidRPr="007C1FE1">
        <w:t>определенным</w:t>
      </w:r>
      <w:r w:rsidRPr="007C1FE1">
        <w:rPr>
          <w:spacing w:val="1"/>
        </w:rPr>
        <w:t xml:space="preserve"> </w:t>
      </w:r>
      <w:r w:rsidRPr="007C1FE1">
        <w:t>и</w:t>
      </w:r>
      <w:r w:rsidRPr="007C1FE1">
        <w:rPr>
          <w:spacing w:val="1"/>
        </w:rPr>
        <w:t xml:space="preserve"> </w:t>
      </w:r>
      <w:r w:rsidRPr="007C1FE1">
        <w:t>нулевым</w:t>
      </w:r>
      <w:r w:rsidRPr="007C1FE1">
        <w:rPr>
          <w:spacing w:val="1"/>
        </w:rPr>
        <w:t xml:space="preserve"> </w:t>
      </w:r>
      <w:r w:rsidRPr="007C1FE1">
        <w:t>артиклем.</w:t>
      </w:r>
      <w:r w:rsidRPr="007C1FE1">
        <w:rPr>
          <w:spacing w:val="1"/>
        </w:rPr>
        <w:t xml:space="preserve"> </w:t>
      </w:r>
      <w:r w:rsidRPr="007C1FE1">
        <w:t>Притяжательный</w:t>
      </w:r>
      <w:r w:rsidRPr="007C1FE1">
        <w:rPr>
          <w:spacing w:val="1"/>
        </w:rPr>
        <w:t xml:space="preserve"> </w:t>
      </w:r>
      <w:r w:rsidRPr="007C1FE1">
        <w:t>падеж</w:t>
      </w:r>
      <w:r w:rsidRPr="007C1FE1">
        <w:rPr>
          <w:spacing w:val="1"/>
        </w:rPr>
        <w:t xml:space="preserve"> </w:t>
      </w:r>
      <w:r w:rsidRPr="007C1FE1">
        <w:t>имен</w:t>
      </w:r>
      <w:r w:rsidRPr="007C1FE1">
        <w:rPr>
          <w:spacing w:val="1"/>
        </w:rPr>
        <w:t xml:space="preserve"> </w:t>
      </w:r>
      <w:r w:rsidRPr="007C1FE1">
        <w:t>существительных.</w:t>
      </w:r>
    </w:p>
    <w:p w:rsidR="00816F58" w:rsidRPr="007C1FE1" w:rsidRDefault="00816F58" w:rsidP="00816F58">
      <w:pPr>
        <w:pStyle w:val="a3"/>
        <w:ind w:right="808"/>
        <w:jc w:val="both"/>
      </w:pPr>
      <w:r w:rsidRPr="007C1FE1">
        <w:t>Прилагательные в положительной, сравнительной и превосходной степени, образованные</w:t>
      </w:r>
      <w:r w:rsidRPr="007C1FE1">
        <w:rPr>
          <w:spacing w:val="1"/>
        </w:rPr>
        <w:t xml:space="preserve"> </w:t>
      </w:r>
      <w:r w:rsidRPr="007C1FE1">
        <w:t>по</w:t>
      </w:r>
      <w:r w:rsidRPr="007C1FE1">
        <w:rPr>
          <w:spacing w:val="-1"/>
        </w:rPr>
        <w:t xml:space="preserve"> </w:t>
      </w:r>
      <w:r w:rsidRPr="007C1FE1">
        <w:t>правилам</w:t>
      </w:r>
      <w:r w:rsidRPr="007C1FE1">
        <w:rPr>
          <w:spacing w:val="-2"/>
        </w:rPr>
        <w:t xml:space="preserve"> </w:t>
      </w:r>
      <w:r w:rsidRPr="007C1FE1">
        <w:t>и</w:t>
      </w:r>
      <w:r w:rsidRPr="007C1FE1">
        <w:rPr>
          <w:spacing w:val="1"/>
        </w:rPr>
        <w:t xml:space="preserve"> </w:t>
      </w:r>
      <w:r w:rsidRPr="007C1FE1">
        <w:t>исключения.</w:t>
      </w:r>
    </w:p>
    <w:p w:rsidR="00816F58" w:rsidRPr="007C1FE1" w:rsidRDefault="00816F58" w:rsidP="00816F58">
      <w:pPr>
        <w:pStyle w:val="a3"/>
        <w:ind w:right="808"/>
        <w:jc w:val="both"/>
      </w:pPr>
      <w:r w:rsidRPr="007C1FE1">
        <w:lastRenderedPageBreak/>
        <w:t>Местоимения:</w:t>
      </w:r>
      <w:r w:rsidRPr="007C1FE1">
        <w:rPr>
          <w:spacing w:val="1"/>
        </w:rPr>
        <w:t xml:space="preserve"> </w:t>
      </w:r>
      <w:r w:rsidRPr="007C1FE1">
        <w:t>личные</w:t>
      </w:r>
      <w:r w:rsidRPr="007C1FE1">
        <w:rPr>
          <w:spacing w:val="1"/>
        </w:rPr>
        <w:t xml:space="preserve"> </w:t>
      </w:r>
      <w:r w:rsidRPr="007C1FE1">
        <w:t>(в</w:t>
      </w:r>
      <w:r w:rsidRPr="007C1FE1">
        <w:rPr>
          <w:spacing w:val="1"/>
        </w:rPr>
        <w:t xml:space="preserve"> </w:t>
      </w:r>
      <w:r w:rsidRPr="007C1FE1">
        <w:t>именительном</w:t>
      </w:r>
      <w:r w:rsidRPr="007C1FE1">
        <w:rPr>
          <w:spacing w:val="1"/>
        </w:rPr>
        <w:t xml:space="preserve"> </w:t>
      </w:r>
      <w:r w:rsidRPr="007C1FE1">
        <w:t>и</w:t>
      </w:r>
      <w:r w:rsidRPr="007C1FE1">
        <w:rPr>
          <w:spacing w:val="1"/>
        </w:rPr>
        <w:t xml:space="preserve"> </w:t>
      </w:r>
      <w:r w:rsidRPr="007C1FE1">
        <w:t>объектном</w:t>
      </w:r>
      <w:r w:rsidRPr="007C1FE1">
        <w:rPr>
          <w:spacing w:val="1"/>
        </w:rPr>
        <w:t xml:space="preserve"> </w:t>
      </w:r>
      <w:r w:rsidRPr="007C1FE1">
        <w:t>падежах),</w:t>
      </w:r>
      <w:r w:rsidRPr="007C1FE1">
        <w:rPr>
          <w:spacing w:val="1"/>
        </w:rPr>
        <w:t xml:space="preserve"> </w:t>
      </w:r>
      <w:r w:rsidRPr="007C1FE1">
        <w:t>притяжательные,</w:t>
      </w:r>
      <w:r w:rsidRPr="007C1FE1">
        <w:rPr>
          <w:spacing w:val="1"/>
        </w:rPr>
        <w:t xml:space="preserve"> </w:t>
      </w:r>
      <w:r w:rsidRPr="007C1FE1">
        <w:t>вопросительные,</w:t>
      </w:r>
      <w:r w:rsidRPr="007C1FE1">
        <w:rPr>
          <w:spacing w:val="1"/>
        </w:rPr>
        <w:t xml:space="preserve"> </w:t>
      </w:r>
      <w:r w:rsidRPr="007C1FE1">
        <w:t>указательные</w:t>
      </w:r>
      <w:r w:rsidRPr="007C1FE1">
        <w:rPr>
          <w:spacing w:val="1"/>
        </w:rPr>
        <w:t xml:space="preserve"> </w:t>
      </w:r>
      <w:r w:rsidRPr="007C1FE1">
        <w:t>(</w:t>
      </w:r>
      <w:proofErr w:type="spellStart"/>
      <w:r w:rsidRPr="007C1FE1">
        <w:t>this</w:t>
      </w:r>
      <w:proofErr w:type="spellEnd"/>
      <w:r w:rsidRPr="007C1FE1">
        <w:t>/</w:t>
      </w:r>
      <w:proofErr w:type="spellStart"/>
      <w:r w:rsidRPr="007C1FE1">
        <w:t>these</w:t>
      </w:r>
      <w:proofErr w:type="spellEnd"/>
      <w:r w:rsidRPr="007C1FE1">
        <w:t>,</w:t>
      </w:r>
      <w:r w:rsidRPr="007C1FE1">
        <w:rPr>
          <w:spacing w:val="1"/>
        </w:rPr>
        <w:t xml:space="preserve"> </w:t>
      </w:r>
      <w:proofErr w:type="spellStart"/>
      <w:r w:rsidRPr="007C1FE1">
        <w:t>that</w:t>
      </w:r>
      <w:proofErr w:type="spellEnd"/>
      <w:r w:rsidRPr="007C1FE1">
        <w:t>/</w:t>
      </w:r>
      <w:proofErr w:type="spellStart"/>
      <w:r w:rsidRPr="007C1FE1">
        <w:t>those</w:t>
      </w:r>
      <w:proofErr w:type="spellEnd"/>
      <w:r w:rsidRPr="007C1FE1">
        <w:t>),</w:t>
      </w:r>
      <w:r w:rsidRPr="007C1FE1">
        <w:rPr>
          <w:spacing w:val="1"/>
        </w:rPr>
        <w:t xml:space="preserve"> </w:t>
      </w:r>
      <w:r w:rsidRPr="007C1FE1">
        <w:t>неопределенные</w:t>
      </w:r>
      <w:r w:rsidRPr="007C1FE1">
        <w:rPr>
          <w:spacing w:val="1"/>
        </w:rPr>
        <w:t xml:space="preserve"> </w:t>
      </w:r>
      <w:r w:rsidRPr="007C1FE1">
        <w:t>(</w:t>
      </w:r>
      <w:proofErr w:type="spellStart"/>
      <w:r w:rsidRPr="007C1FE1">
        <w:t>some</w:t>
      </w:r>
      <w:proofErr w:type="spellEnd"/>
      <w:r w:rsidRPr="007C1FE1">
        <w:t>,</w:t>
      </w:r>
      <w:r w:rsidRPr="007C1FE1">
        <w:rPr>
          <w:spacing w:val="1"/>
        </w:rPr>
        <w:t xml:space="preserve"> </w:t>
      </w:r>
      <w:proofErr w:type="spellStart"/>
      <w:r w:rsidRPr="007C1FE1">
        <w:t>any</w:t>
      </w:r>
      <w:proofErr w:type="spellEnd"/>
      <w:r w:rsidRPr="007C1FE1">
        <w:t xml:space="preserve"> —</w:t>
      </w:r>
      <w:r w:rsidRPr="007C1FE1">
        <w:rPr>
          <w:spacing w:val="1"/>
        </w:rPr>
        <w:t xml:space="preserve"> </w:t>
      </w:r>
      <w:r w:rsidRPr="007C1FE1">
        <w:t>некоторые</w:t>
      </w:r>
      <w:r w:rsidRPr="007C1FE1">
        <w:rPr>
          <w:spacing w:val="-3"/>
        </w:rPr>
        <w:t xml:space="preserve"> </w:t>
      </w:r>
      <w:r w:rsidRPr="007C1FE1">
        <w:t>случаи</w:t>
      </w:r>
      <w:r w:rsidRPr="007C1FE1">
        <w:rPr>
          <w:spacing w:val="1"/>
        </w:rPr>
        <w:t xml:space="preserve"> </w:t>
      </w:r>
      <w:r w:rsidRPr="007C1FE1">
        <w:t>употребления).</w:t>
      </w:r>
    </w:p>
    <w:p w:rsidR="00816F58" w:rsidRPr="007C1FE1" w:rsidRDefault="00816F58" w:rsidP="00816F58">
      <w:pPr>
        <w:pStyle w:val="a3"/>
        <w:ind w:right="807"/>
        <w:jc w:val="both"/>
      </w:pPr>
      <w:r w:rsidRPr="007C1FE1">
        <w:t>Наречия</w:t>
      </w:r>
      <w:r w:rsidRPr="007C1FE1">
        <w:rPr>
          <w:lang w:val="en-US"/>
        </w:rPr>
        <w:t xml:space="preserve"> </w:t>
      </w:r>
      <w:r w:rsidRPr="007C1FE1">
        <w:t>времени</w:t>
      </w:r>
      <w:r w:rsidRPr="007C1FE1">
        <w:rPr>
          <w:lang w:val="en-US"/>
        </w:rPr>
        <w:t xml:space="preserve"> (yesterday, tomorrow, never, usually, often, sometimes). </w:t>
      </w:r>
      <w:r w:rsidRPr="007C1FE1">
        <w:t>Наречия степени</w:t>
      </w:r>
      <w:r w:rsidRPr="007C1FE1">
        <w:rPr>
          <w:spacing w:val="1"/>
        </w:rPr>
        <w:t xml:space="preserve"> </w:t>
      </w:r>
      <w:r w:rsidRPr="007C1FE1">
        <w:t>(</w:t>
      </w:r>
      <w:proofErr w:type="spellStart"/>
      <w:r w:rsidRPr="007C1FE1">
        <w:t>much</w:t>
      </w:r>
      <w:proofErr w:type="spellEnd"/>
      <w:r w:rsidRPr="007C1FE1">
        <w:t>,</w:t>
      </w:r>
      <w:r w:rsidRPr="007C1FE1">
        <w:rPr>
          <w:spacing w:val="-1"/>
        </w:rPr>
        <w:t xml:space="preserve"> </w:t>
      </w:r>
      <w:proofErr w:type="spellStart"/>
      <w:r w:rsidRPr="007C1FE1">
        <w:t>little</w:t>
      </w:r>
      <w:proofErr w:type="spellEnd"/>
      <w:r w:rsidRPr="007C1FE1">
        <w:t xml:space="preserve">, </w:t>
      </w:r>
      <w:proofErr w:type="spellStart"/>
      <w:r w:rsidRPr="007C1FE1">
        <w:t>very</w:t>
      </w:r>
      <w:proofErr w:type="spellEnd"/>
      <w:r w:rsidRPr="007C1FE1">
        <w:t>).</w:t>
      </w:r>
    </w:p>
    <w:p w:rsidR="00816F58" w:rsidRPr="007C1FE1" w:rsidRDefault="00816F58" w:rsidP="00816F58">
      <w:pPr>
        <w:pStyle w:val="a3"/>
        <w:ind w:right="2394"/>
        <w:jc w:val="both"/>
        <w:rPr>
          <w:lang w:val="en-US"/>
        </w:rPr>
      </w:pPr>
      <w:r w:rsidRPr="007C1FE1">
        <w:t>Количественные числительные (до 100), порядковые числительные (до 30).</w:t>
      </w:r>
      <w:r w:rsidRPr="007C1FE1">
        <w:rPr>
          <w:spacing w:val="-57"/>
        </w:rPr>
        <w:t xml:space="preserve"> </w:t>
      </w:r>
      <w:r w:rsidRPr="007C1FE1">
        <w:t>Наиболее</w:t>
      </w:r>
      <w:r w:rsidRPr="007C1FE1">
        <w:rPr>
          <w:spacing w:val="8"/>
          <w:lang w:val="en-US"/>
        </w:rPr>
        <w:t xml:space="preserve"> </w:t>
      </w:r>
      <w:r w:rsidRPr="007C1FE1">
        <w:t>употребительные</w:t>
      </w:r>
      <w:r w:rsidRPr="007C1FE1">
        <w:rPr>
          <w:spacing w:val="5"/>
          <w:lang w:val="en-US"/>
        </w:rPr>
        <w:t xml:space="preserve"> </w:t>
      </w:r>
      <w:r w:rsidRPr="007C1FE1">
        <w:t>предлоги</w:t>
      </w:r>
      <w:r w:rsidRPr="007C1FE1">
        <w:rPr>
          <w:lang w:val="en-US"/>
        </w:rPr>
        <w:t>:</w:t>
      </w:r>
      <w:r w:rsidRPr="007C1FE1">
        <w:rPr>
          <w:spacing w:val="6"/>
          <w:lang w:val="en-US"/>
        </w:rPr>
        <w:t xml:space="preserve"> </w:t>
      </w:r>
      <w:r w:rsidRPr="007C1FE1">
        <w:rPr>
          <w:lang w:val="en-US"/>
        </w:rPr>
        <w:t>in,</w:t>
      </w:r>
      <w:r w:rsidRPr="007C1FE1">
        <w:rPr>
          <w:spacing w:val="8"/>
          <w:lang w:val="en-US"/>
        </w:rPr>
        <w:t xml:space="preserve"> </w:t>
      </w:r>
      <w:r w:rsidRPr="007C1FE1">
        <w:rPr>
          <w:lang w:val="en-US"/>
        </w:rPr>
        <w:t>on,</w:t>
      </w:r>
      <w:r w:rsidRPr="007C1FE1">
        <w:rPr>
          <w:spacing w:val="7"/>
          <w:lang w:val="en-US"/>
        </w:rPr>
        <w:t xml:space="preserve"> </w:t>
      </w:r>
      <w:r w:rsidRPr="007C1FE1">
        <w:rPr>
          <w:lang w:val="en-US"/>
        </w:rPr>
        <w:t>at,</w:t>
      </w:r>
      <w:r w:rsidRPr="007C1FE1">
        <w:rPr>
          <w:spacing w:val="8"/>
          <w:lang w:val="en-US"/>
        </w:rPr>
        <w:t xml:space="preserve"> </w:t>
      </w:r>
      <w:r w:rsidRPr="007C1FE1">
        <w:rPr>
          <w:lang w:val="en-US"/>
        </w:rPr>
        <w:t>into,</w:t>
      </w:r>
      <w:r w:rsidRPr="007C1FE1">
        <w:rPr>
          <w:spacing w:val="7"/>
          <w:lang w:val="en-US"/>
        </w:rPr>
        <w:t xml:space="preserve"> </w:t>
      </w:r>
      <w:r w:rsidRPr="007C1FE1">
        <w:rPr>
          <w:lang w:val="en-US"/>
        </w:rPr>
        <w:t>to,</w:t>
      </w:r>
      <w:r w:rsidRPr="007C1FE1">
        <w:rPr>
          <w:spacing w:val="6"/>
          <w:lang w:val="en-US"/>
        </w:rPr>
        <w:t xml:space="preserve"> </w:t>
      </w:r>
      <w:r w:rsidRPr="007C1FE1">
        <w:rPr>
          <w:lang w:val="en-US"/>
        </w:rPr>
        <w:t>from,</w:t>
      </w:r>
      <w:r w:rsidRPr="007C1FE1">
        <w:rPr>
          <w:spacing w:val="3"/>
          <w:lang w:val="en-US"/>
        </w:rPr>
        <w:t xml:space="preserve"> </w:t>
      </w:r>
      <w:r w:rsidRPr="007C1FE1">
        <w:rPr>
          <w:lang w:val="en-US"/>
        </w:rPr>
        <w:t>of,</w:t>
      </w:r>
      <w:r w:rsidRPr="007C1FE1">
        <w:rPr>
          <w:spacing w:val="4"/>
          <w:lang w:val="en-US"/>
        </w:rPr>
        <w:t xml:space="preserve"> </w:t>
      </w:r>
      <w:r w:rsidRPr="007C1FE1">
        <w:rPr>
          <w:lang w:val="en-US"/>
        </w:rPr>
        <w:t>with.</w:t>
      </w:r>
    </w:p>
    <w:p w:rsidR="00816F58" w:rsidRPr="007C1FE1" w:rsidRDefault="00816F58" w:rsidP="00816F58">
      <w:pPr>
        <w:pStyle w:val="1"/>
        <w:numPr>
          <w:ilvl w:val="0"/>
          <w:numId w:val="2"/>
        </w:numPr>
        <w:tabs>
          <w:tab w:val="left" w:pos="1062"/>
        </w:tabs>
        <w:spacing w:line="240" w:lineRule="auto"/>
        <w:ind w:right="808" w:firstLine="0"/>
        <w:jc w:val="both"/>
      </w:pPr>
      <w:r w:rsidRPr="007C1FE1">
        <w:t>Тематическое планирование с указанием количества часов, отводимых на освоение</w:t>
      </w:r>
      <w:r w:rsidRPr="007C1FE1">
        <w:rPr>
          <w:spacing w:val="-57"/>
        </w:rPr>
        <w:t xml:space="preserve"> </w:t>
      </w:r>
      <w:r w:rsidRPr="007C1FE1">
        <w:t>каждой темы</w:t>
      </w:r>
    </w:p>
    <w:p w:rsidR="00816F58" w:rsidRPr="007C1FE1" w:rsidRDefault="00816F58" w:rsidP="00816F58">
      <w:pPr>
        <w:pStyle w:val="a5"/>
        <w:numPr>
          <w:ilvl w:val="0"/>
          <w:numId w:val="1"/>
        </w:numPr>
        <w:tabs>
          <w:tab w:val="left" w:pos="1061"/>
        </w:tabs>
        <w:ind w:firstLine="0"/>
        <w:jc w:val="both"/>
        <w:rPr>
          <w:sz w:val="24"/>
          <w:szCs w:val="24"/>
        </w:rPr>
      </w:pPr>
      <w:r w:rsidRPr="007C1FE1">
        <w:rPr>
          <w:sz w:val="24"/>
          <w:szCs w:val="24"/>
        </w:rPr>
        <w:t>класс</w:t>
      </w:r>
    </w:p>
    <w:p w:rsidR="00816F58" w:rsidRPr="007C1FE1" w:rsidRDefault="00816F58" w:rsidP="00816F58">
      <w:pPr>
        <w:pStyle w:val="a3"/>
        <w:ind w:right="814"/>
        <w:jc w:val="both"/>
      </w:pPr>
      <w:r w:rsidRPr="007C1FE1">
        <w:rPr>
          <w:color w:val="333333"/>
        </w:rPr>
        <w:t>В</w:t>
      </w:r>
      <w:r w:rsidRPr="007C1FE1">
        <w:rPr>
          <w:color w:val="333333"/>
          <w:spacing w:val="-2"/>
        </w:rPr>
        <w:t xml:space="preserve"> </w:t>
      </w:r>
      <w:r w:rsidRPr="007C1FE1">
        <w:rPr>
          <w:color w:val="333333"/>
        </w:rPr>
        <w:t>связи</w:t>
      </w:r>
      <w:r w:rsidRPr="007C1FE1">
        <w:rPr>
          <w:color w:val="333333"/>
          <w:spacing w:val="-1"/>
        </w:rPr>
        <w:t xml:space="preserve"> </w:t>
      </w:r>
      <w:r w:rsidRPr="007C1FE1">
        <w:rPr>
          <w:color w:val="333333"/>
        </w:rPr>
        <w:t>с</w:t>
      </w:r>
      <w:r w:rsidRPr="007C1FE1">
        <w:rPr>
          <w:color w:val="333333"/>
          <w:spacing w:val="-4"/>
        </w:rPr>
        <w:t xml:space="preserve"> </w:t>
      </w:r>
      <w:r w:rsidRPr="007C1FE1">
        <w:rPr>
          <w:color w:val="333333"/>
        </w:rPr>
        <w:t>тем,</w:t>
      </w:r>
      <w:r w:rsidRPr="007C1FE1">
        <w:rPr>
          <w:color w:val="333333"/>
          <w:spacing w:val="-2"/>
        </w:rPr>
        <w:t xml:space="preserve"> </w:t>
      </w:r>
      <w:r w:rsidRPr="007C1FE1">
        <w:rPr>
          <w:color w:val="333333"/>
        </w:rPr>
        <w:t>что</w:t>
      </w:r>
      <w:r w:rsidRPr="007C1FE1">
        <w:rPr>
          <w:color w:val="333333"/>
          <w:spacing w:val="-2"/>
        </w:rPr>
        <w:t xml:space="preserve"> </w:t>
      </w:r>
      <w:r w:rsidRPr="007C1FE1">
        <w:rPr>
          <w:color w:val="333333"/>
        </w:rPr>
        <w:t>учащимся</w:t>
      </w:r>
      <w:r w:rsidRPr="007C1FE1">
        <w:rPr>
          <w:color w:val="333333"/>
          <w:spacing w:val="-2"/>
        </w:rPr>
        <w:t xml:space="preserve"> </w:t>
      </w:r>
      <w:r w:rsidRPr="007C1FE1">
        <w:rPr>
          <w:color w:val="333333"/>
        </w:rPr>
        <w:t>2-х</w:t>
      </w:r>
      <w:r w:rsidRPr="007C1FE1">
        <w:rPr>
          <w:color w:val="333333"/>
          <w:spacing w:val="2"/>
        </w:rPr>
        <w:t xml:space="preserve"> </w:t>
      </w:r>
      <w:r w:rsidRPr="007C1FE1">
        <w:rPr>
          <w:color w:val="333333"/>
        </w:rPr>
        <w:t>классов</w:t>
      </w:r>
      <w:r w:rsidRPr="007C1FE1">
        <w:rPr>
          <w:color w:val="333333"/>
          <w:spacing w:val="57"/>
        </w:rPr>
        <w:t xml:space="preserve"> </w:t>
      </w:r>
      <w:r w:rsidRPr="007C1FE1">
        <w:rPr>
          <w:color w:val="333333"/>
        </w:rPr>
        <w:t>требуется</w:t>
      </w:r>
      <w:r w:rsidRPr="007C1FE1">
        <w:rPr>
          <w:color w:val="333333"/>
          <w:spacing w:val="-2"/>
        </w:rPr>
        <w:t xml:space="preserve"> </w:t>
      </w:r>
      <w:r w:rsidRPr="007C1FE1">
        <w:rPr>
          <w:color w:val="333333"/>
        </w:rPr>
        <w:t>больше</w:t>
      </w:r>
      <w:r w:rsidRPr="007C1FE1">
        <w:rPr>
          <w:color w:val="333333"/>
          <w:spacing w:val="-4"/>
        </w:rPr>
        <w:t xml:space="preserve"> </w:t>
      </w:r>
      <w:r w:rsidRPr="007C1FE1">
        <w:rPr>
          <w:color w:val="333333"/>
        </w:rPr>
        <w:t>времени</w:t>
      </w:r>
      <w:r w:rsidRPr="007C1FE1">
        <w:rPr>
          <w:color w:val="333333"/>
          <w:spacing w:val="-1"/>
        </w:rPr>
        <w:t xml:space="preserve"> </w:t>
      </w:r>
      <w:r w:rsidRPr="007C1FE1">
        <w:rPr>
          <w:color w:val="333333"/>
        </w:rPr>
        <w:t>на</w:t>
      </w:r>
      <w:r w:rsidRPr="007C1FE1">
        <w:rPr>
          <w:color w:val="333333"/>
          <w:spacing w:val="-4"/>
        </w:rPr>
        <w:t xml:space="preserve"> </w:t>
      </w:r>
      <w:r w:rsidRPr="007C1FE1">
        <w:rPr>
          <w:color w:val="333333"/>
        </w:rPr>
        <w:t>изучение</w:t>
      </w:r>
      <w:r w:rsidRPr="007C1FE1">
        <w:rPr>
          <w:color w:val="333333"/>
          <w:spacing w:val="-4"/>
        </w:rPr>
        <w:t xml:space="preserve"> </w:t>
      </w:r>
      <w:r w:rsidRPr="007C1FE1">
        <w:rPr>
          <w:color w:val="333333"/>
        </w:rPr>
        <w:t>алфавита,</w:t>
      </w:r>
      <w:r w:rsidRPr="007C1FE1">
        <w:rPr>
          <w:color w:val="333333"/>
          <w:spacing w:val="-57"/>
        </w:rPr>
        <w:t xml:space="preserve"> </w:t>
      </w:r>
      <w:r w:rsidRPr="007C1FE1">
        <w:rPr>
          <w:color w:val="333333"/>
        </w:rPr>
        <w:t>было</w:t>
      </w:r>
      <w:r w:rsidRPr="007C1FE1">
        <w:rPr>
          <w:color w:val="333333"/>
          <w:spacing w:val="1"/>
        </w:rPr>
        <w:t xml:space="preserve"> </w:t>
      </w:r>
      <w:r w:rsidRPr="007C1FE1">
        <w:rPr>
          <w:color w:val="333333"/>
        </w:rPr>
        <w:t>принято</w:t>
      </w:r>
      <w:r w:rsidRPr="007C1FE1">
        <w:rPr>
          <w:color w:val="333333"/>
          <w:spacing w:val="1"/>
        </w:rPr>
        <w:t xml:space="preserve"> </w:t>
      </w:r>
      <w:r w:rsidRPr="007C1FE1">
        <w:rPr>
          <w:color w:val="333333"/>
        </w:rPr>
        <w:t>решение</w:t>
      </w:r>
      <w:r w:rsidRPr="007C1FE1">
        <w:rPr>
          <w:color w:val="333333"/>
          <w:spacing w:val="1"/>
        </w:rPr>
        <w:t xml:space="preserve"> </w:t>
      </w:r>
      <w:r w:rsidRPr="007C1FE1">
        <w:rPr>
          <w:color w:val="333333"/>
        </w:rPr>
        <w:t>увеличить</w:t>
      </w:r>
      <w:r w:rsidRPr="007C1FE1">
        <w:rPr>
          <w:color w:val="333333"/>
          <w:spacing w:val="1"/>
        </w:rPr>
        <w:t xml:space="preserve"> </w:t>
      </w:r>
      <w:r w:rsidRPr="007C1FE1">
        <w:rPr>
          <w:color w:val="333333"/>
        </w:rPr>
        <w:t>количество</w:t>
      </w:r>
      <w:r w:rsidRPr="007C1FE1">
        <w:rPr>
          <w:color w:val="333333"/>
          <w:spacing w:val="1"/>
        </w:rPr>
        <w:t xml:space="preserve"> </w:t>
      </w:r>
      <w:r w:rsidRPr="007C1FE1">
        <w:rPr>
          <w:color w:val="333333"/>
        </w:rPr>
        <w:t>часов</w:t>
      </w:r>
      <w:r w:rsidRPr="007C1FE1">
        <w:rPr>
          <w:color w:val="333333"/>
          <w:spacing w:val="1"/>
        </w:rPr>
        <w:t xml:space="preserve"> </w:t>
      </w:r>
      <w:r w:rsidRPr="007C1FE1">
        <w:rPr>
          <w:color w:val="333333"/>
        </w:rPr>
        <w:t>с</w:t>
      </w:r>
      <w:r w:rsidRPr="007C1FE1">
        <w:rPr>
          <w:color w:val="333333"/>
          <w:spacing w:val="1"/>
        </w:rPr>
        <w:t xml:space="preserve"> </w:t>
      </w:r>
      <w:r w:rsidRPr="007C1FE1">
        <w:rPr>
          <w:color w:val="333333"/>
        </w:rPr>
        <w:t>11</w:t>
      </w:r>
      <w:r w:rsidRPr="007C1FE1">
        <w:rPr>
          <w:color w:val="333333"/>
          <w:spacing w:val="1"/>
        </w:rPr>
        <w:t xml:space="preserve"> </w:t>
      </w:r>
      <w:r w:rsidRPr="007C1FE1">
        <w:rPr>
          <w:color w:val="333333"/>
        </w:rPr>
        <w:t>до</w:t>
      </w:r>
      <w:r w:rsidRPr="007C1FE1">
        <w:rPr>
          <w:color w:val="333333"/>
          <w:spacing w:val="1"/>
        </w:rPr>
        <w:t xml:space="preserve"> </w:t>
      </w:r>
      <w:r w:rsidRPr="007C1FE1">
        <w:rPr>
          <w:color w:val="333333"/>
        </w:rPr>
        <w:t>16</w:t>
      </w:r>
      <w:r w:rsidRPr="007C1FE1">
        <w:rPr>
          <w:color w:val="333333"/>
          <w:spacing w:val="1"/>
        </w:rPr>
        <w:t xml:space="preserve"> </w:t>
      </w:r>
      <w:r w:rsidRPr="007C1FE1">
        <w:rPr>
          <w:color w:val="333333"/>
        </w:rPr>
        <w:t>за</w:t>
      </w:r>
      <w:r w:rsidRPr="007C1FE1">
        <w:rPr>
          <w:color w:val="333333"/>
          <w:spacing w:val="1"/>
        </w:rPr>
        <w:t xml:space="preserve"> </w:t>
      </w:r>
      <w:r w:rsidRPr="007C1FE1">
        <w:rPr>
          <w:color w:val="333333"/>
        </w:rPr>
        <w:t>счет</w:t>
      </w:r>
      <w:r w:rsidRPr="007C1FE1">
        <w:rPr>
          <w:color w:val="333333"/>
          <w:spacing w:val="1"/>
        </w:rPr>
        <w:t xml:space="preserve"> </w:t>
      </w:r>
      <w:r w:rsidRPr="007C1FE1">
        <w:rPr>
          <w:color w:val="333333"/>
        </w:rPr>
        <w:t>уменьшения</w:t>
      </w:r>
      <w:r w:rsidRPr="007C1FE1">
        <w:rPr>
          <w:color w:val="333333"/>
          <w:spacing w:val="-57"/>
        </w:rPr>
        <w:t xml:space="preserve"> </w:t>
      </w:r>
      <w:r w:rsidR="00E114DC">
        <w:rPr>
          <w:color w:val="333333"/>
          <w:spacing w:val="-57"/>
        </w:rPr>
        <w:t xml:space="preserve">       </w:t>
      </w:r>
      <w:bookmarkStart w:id="11" w:name="_GoBack"/>
      <w:bookmarkEnd w:id="11"/>
      <w:r w:rsidRPr="007C1FE1">
        <w:rPr>
          <w:color w:val="333333"/>
        </w:rPr>
        <w:t>количества часов на 1 и 2 модули учебника (4 часа из первого и 1 час из второго модуля).</w:t>
      </w:r>
      <w:r w:rsidRPr="007C1FE1">
        <w:rPr>
          <w:color w:val="333333"/>
          <w:spacing w:val="1"/>
        </w:rPr>
        <w:t xml:space="preserve"> </w:t>
      </w:r>
      <w:r w:rsidRPr="007C1FE1">
        <w:rPr>
          <w:color w:val="333333"/>
        </w:rPr>
        <w:t>Сокращение часов стало возможным за счет объединения тем и сокращения часов на</w:t>
      </w:r>
      <w:r w:rsidRPr="007C1FE1">
        <w:rPr>
          <w:color w:val="333333"/>
          <w:spacing w:val="1"/>
        </w:rPr>
        <w:t xml:space="preserve"> </w:t>
      </w:r>
      <w:r w:rsidRPr="007C1FE1">
        <w:rPr>
          <w:color w:val="333333"/>
        </w:rPr>
        <w:t>повторение. Так как, темы первых двух модулей легко усваиваются учащимися после</w:t>
      </w:r>
      <w:r w:rsidRPr="007C1FE1">
        <w:rPr>
          <w:color w:val="333333"/>
          <w:spacing w:val="1"/>
        </w:rPr>
        <w:t xml:space="preserve"> </w:t>
      </w:r>
      <w:r w:rsidRPr="007C1FE1">
        <w:rPr>
          <w:color w:val="333333"/>
        </w:rPr>
        <w:t>изучения алфавита, уменьшение количества часов в 1 и 2 модулях, не влияет на качество</w:t>
      </w:r>
      <w:r w:rsidRPr="007C1FE1">
        <w:rPr>
          <w:color w:val="333333"/>
          <w:spacing w:val="1"/>
        </w:rPr>
        <w:t xml:space="preserve"> </w:t>
      </w:r>
      <w:r w:rsidRPr="007C1FE1">
        <w:rPr>
          <w:color w:val="333333"/>
        </w:rPr>
        <w:t>освоения</w:t>
      </w:r>
      <w:r w:rsidRPr="007C1FE1">
        <w:rPr>
          <w:color w:val="333333"/>
          <w:spacing w:val="-1"/>
        </w:rPr>
        <w:t xml:space="preserve"> </w:t>
      </w:r>
      <w:r w:rsidRPr="007C1FE1">
        <w:rPr>
          <w:color w:val="333333"/>
        </w:rPr>
        <w:t>программы.</w:t>
      </w:r>
    </w:p>
    <w:tbl>
      <w:tblPr>
        <w:tblStyle w:val="TableNormal"/>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2"/>
        <w:gridCol w:w="4517"/>
      </w:tblGrid>
      <w:tr w:rsidR="00816F58" w:rsidRPr="007C1FE1" w:rsidTr="00564081">
        <w:trPr>
          <w:trHeight w:val="835"/>
        </w:trPr>
        <w:tc>
          <w:tcPr>
            <w:tcW w:w="4572" w:type="dxa"/>
          </w:tcPr>
          <w:p w:rsidR="00816F58" w:rsidRPr="007C1FE1" w:rsidRDefault="00816F58" w:rsidP="00564081">
            <w:pPr>
              <w:pStyle w:val="TableParagraph"/>
              <w:jc w:val="both"/>
              <w:rPr>
                <w:b/>
                <w:sz w:val="24"/>
                <w:szCs w:val="24"/>
              </w:rPr>
            </w:pPr>
            <w:proofErr w:type="spellStart"/>
            <w:r w:rsidRPr="007C1FE1">
              <w:rPr>
                <w:b/>
                <w:sz w:val="24"/>
                <w:szCs w:val="24"/>
              </w:rPr>
              <w:t>Название</w:t>
            </w:r>
            <w:proofErr w:type="spellEnd"/>
            <w:r w:rsidRPr="007C1FE1">
              <w:rPr>
                <w:b/>
                <w:spacing w:val="54"/>
                <w:sz w:val="24"/>
                <w:szCs w:val="24"/>
              </w:rPr>
              <w:t xml:space="preserve"> </w:t>
            </w:r>
            <w:proofErr w:type="spellStart"/>
            <w:r w:rsidRPr="007C1FE1">
              <w:rPr>
                <w:b/>
                <w:sz w:val="24"/>
                <w:szCs w:val="24"/>
              </w:rPr>
              <w:t>раздела</w:t>
            </w:r>
            <w:proofErr w:type="spellEnd"/>
            <w:r w:rsidRPr="007C1FE1">
              <w:rPr>
                <w:b/>
                <w:sz w:val="24"/>
                <w:szCs w:val="24"/>
              </w:rPr>
              <w:t>,</w:t>
            </w:r>
            <w:r w:rsidRPr="007C1FE1">
              <w:rPr>
                <w:b/>
                <w:spacing w:val="-3"/>
                <w:sz w:val="24"/>
                <w:szCs w:val="24"/>
              </w:rPr>
              <w:t xml:space="preserve"> </w:t>
            </w:r>
            <w:proofErr w:type="spellStart"/>
            <w:r w:rsidRPr="007C1FE1">
              <w:rPr>
                <w:b/>
                <w:sz w:val="24"/>
                <w:szCs w:val="24"/>
              </w:rPr>
              <w:t>темы</w:t>
            </w:r>
            <w:proofErr w:type="spellEnd"/>
          </w:p>
        </w:tc>
        <w:tc>
          <w:tcPr>
            <w:tcW w:w="4517" w:type="dxa"/>
          </w:tcPr>
          <w:p w:rsidR="00816F58" w:rsidRPr="00816F58" w:rsidRDefault="00816F58" w:rsidP="00564081">
            <w:pPr>
              <w:pStyle w:val="TableParagraph"/>
              <w:tabs>
                <w:tab w:val="left" w:pos="1683"/>
                <w:tab w:val="left" w:pos="2643"/>
                <w:tab w:val="left" w:pos="4147"/>
              </w:tabs>
              <w:ind w:right="97"/>
              <w:jc w:val="both"/>
              <w:rPr>
                <w:b/>
                <w:sz w:val="24"/>
                <w:szCs w:val="24"/>
                <w:lang w:val="ru-RU"/>
              </w:rPr>
            </w:pPr>
            <w:r w:rsidRPr="00816F58">
              <w:rPr>
                <w:b/>
                <w:sz w:val="24"/>
                <w:szCs w:val="24"/>
                <w:lang w:val="ru-RU"/>
              </w:rPr>
              <w:t>Количество</w:t>
            </w:r>
            <w:r w:rsidRPr="00816F58">
              <w:rPr>
                <w:b/>
                <w:sz w:val="24"/>
                <w:szCs w:val="24"/>
                <w:lang w:val="ru-RU"/>
              </w:rPr>
              <w:tab/>
              <w:t>часов,</w:t>
            </w:r>
            <w:r w:rsidRPr="00816F58">
              <w:rPr>
                <w:b/>
                <w:sz w:val="24"/>
                <w:szCs w:val="24"/>
                <w:lang w:val="ru-RU"/>
              </w:rPr>
              <w:tab/>
              <w:t>отводимых</w:t>
            </w:r>
            <w:r w:rsidRPr="00816F58">
              <w:rPr>
                <w:b/>
                <w:sz w:val="24"/>
                <w:szCs w:val="24"/>
                <w:lang w:val="ru-RU"/>
              </w:rPr>
              <w:tab/>
            </w:r>
            <w:r w:rsidRPr="00816F58">
              <w:rPr>
                <w:b/>
                <w:spacing w:val="-1"/>
                <w:sz w:val="24"/>
                <w:szCs w:val="24"/>
                <w:lang w:val="ru-RU"/>
              </w:rPr>
              <w:t>на</w:t>
            </w:r>
            <w:r w:rsidRPr="00816F58">
              <w:rPr>
                <w:b/>
                <w:spacing w:val="-57"/>
                <w:sz w:val="24"/>
                <w:szCs w:val="24"/>
                <w:lang w:val="ru-RU"/>
              </w:rPr>
              <w:t xml:space="preserve"> </w:t>
            </w:r>
            <w:r w:rsidRPr="00816F58">
              <w:rPr>
                <w:b/>
                <w:sz w:val="24"/>
                <w:szCs w:val="24"/>
                <w:lang w:val="ru-RU"/>
              </w:rPr>
              <w:t>освоение</w:t>
            </w:r>
            <w:r w:rsidRPr="00816F58">
              <w:rPr>
                <w:b/>
                <w:spacing w:val="-3"/>
                <w:sz w:val="24"/>
                <w:szCs w:val="24"/>
                <w:lang w:val="ru-RU"/>
              </w:rPr>
              <w:t xml:space="preserve"> </w:t>
            </w:r>
            <w:r w:rsidRPr="00816F58">
              <w:rPr>
                <w:b/>
                <w:sz w:val="24"/>
                <w:szCs w:val="24"/>
                <w:lang w:val="ru-RU"/>
              </w:rPr>
              <w:t>темы</w:t>
            </w:r>
          </w:p>
        </w:tc>
      </w:tr>
      <w:tr w:rsidR="00816F58" w:rsidRPr="007C1FE1" w:rsidTr="00564081">
        <w:trPr>
          <w:trHeight w:val="515"/>
        </w:trPr>
        <w:tc>
          <w:tcPr>
            <w:tcW w:w="4572" w:type="dxa"/>
          </w:tcPr>
          <w:p w:rsidR="00816F58" w:rsidRPr="007C1FE1" w:rsidRDefault="00816F58" w:rsidP="00564081">
            <w:pPr>
              <w:pStyle w:val="TableParagraph"/>
              <w:jc w:val="both"/>
              <w:rPr>
                <w:sz w:val="24"/>
                <w:szCs w:val="24"/>
              </w:rPr>
            </w:pPr>
            <w:proofErr w:type="spellStart"/>
            <w:r w:rsidRPr="007C1FE1">
              <w:rPr>
                <w:sz w:val="24"/>
                <w:szCs w:val="24"/>
              </w:rPr>
              <w:t>Вводный</w:t>
            </w:r>
            <w:proofErr w:type="spellEnd"/>
            <w:r w:rsidRPr="007C1FE1">
              <w:rPr>
                <w:spacing w:val="-3"/>
                <w:sz w:val="24"/>
                <w:szCs w:val="24"/>
              </w:rPr>
              <w:t xml:space="preserve"> </w:t>
            </w:r>
            <w:proofErr w:type="spellStart"/>
            <w:r w:rsidRPr="007C1FE1">
              <w:rPr>
                <w:sz w:val="24"/>
                <w:szCs w:val="24"/>
              </w:rPr>
              <w:t>модуль</w:t>
            </w:r>
            <w:proofErr w:type="spellEnd"/>
            <w:r w:rsidRPr="007C1FE1">
              <w:rPr>
                <w:sz w:val="24"/>
                <w:szCs w:val="24"/>
              </w:rPr>
              <w:t>.</w:t>
            </w:r>
            <w:r w:rsidRPr="007C1FE1">
              <w:rPr>
                <w:spacing w:val="-3"/>
                <w:sz w:val="24"/>
                <w:szCs w:val="24"/>
              </w:rPr>
              <w:t xml:space="preserve"> </w:t>
            </w:r>
            <w:r w:rsidRPr="007C1FE1">
              <w:rPr>
                <w:sz w:val="24"/>
                <w:szCs w:val="24"/>
              </w:rPr>
              <w:t>Hello,</w:t>
            </w:r>
            <w:r w:rsidRPr="007C1FE1">
              <w:rPr>
                <w:spacing w:val="-3"/>
                <w:sz w:val="24"/>
                <w:szCs w:val="24"/>
              </w:rPr>
              <w:t xml:space="preserve"> </w:t>
            </w:r>
            <w:r w:rsidRPr="007C1FE1">
              <w:rPr>
                <w:sz w:val="24"/>
                <w:szCs w:val="24"/>
              </w:rPr>
              <w:t>English!</w:t>
            </w:r>
          </w:p>
        </w:tc>
        <w:tc>
          <w:tcPr>
            <w:tcW w:w="4517" w:type="dxa"/>
          </w:tcPr>
          <w:p w:rsidR="00816F58" w:rsidRPr="007C1FE1" w:rsidRDefault="00816F58" w:rsidP="00564081">
            <w:pPr>
              <w:pStyle w:val="TableParagraph"/>
              <w:jc w:val="both"/>
              <w:rPr>
                <w:sz w:val="24"/>
                <w:szCs w:val="24"/>
              </w:rPr>
            </w:pPr>
            <w:r w:rsidRPr="007C1FE1">
              <w:rPr>
                <w:sz w:val="24"/>
                <w:szCs w:val="24"/>
              </w:rPr>
              <w:t>16</w:t>
            </w:r>
            <w:r w:rsidRPr="007C1FE1">
              <w:rPr>
                <w:spacing w:val="-3"/>
                <w:sz w:val="24"/>
                <w:szCs w:val="24"/>
              </w:rPr>
              <w:t xml:space="preserve"> </w:t>
            </w:r>
            <w:proofErr w:type="spellStart"/>
            <w:r w:rsidRPr="007C1FE1">
              <w:rPr>
                <w:sz w:val="24"/>
                <w:szCs w:val="24"/>
              </w:rPr>
              <w:t>часов</w:t>
            </w:r>
            <w:proofErr w:type="spellEnd"/>
          </w:p>
        </w:tc>
      </w:tr>
      <w:tr w:rsidR="00816F58" w:rsidRPr="007C1FE1" w:rsidTr="00564081">
        <w:trPr>
          <w:trHeight w:val="520"/>
        </w:trPr>
        <w:tc>
          <w:tcPr>
            <w:tcW w:w="4572" w:type="dxa"/>
          </w:tcPr>
          <w:p w:rsidR="00816F58" w:rsidRPr="007C1FE1" w:rsidRDefault="00816F58" w:rsidP="00564081">
            <w:pPr>
              <w:pStyle w:val="TableParagraph"/>
              <w:jc w:val="both"/>
              <w:rPr>
                <w:sz w:val="24"/>
                <w:szCs w:val="24"/>
              </w:rPr>
            </w:pPr>
            <w:proofErr w:type="spellStart"/>
            <w:r w:rsidRPr="007C1FE1">
              <w:rPr>
                <w:color w:val="170D01"/>
                <w:sz w:val="24"/>
                <w:szCs w:val="24"/>
              </w:rPr>
              <w:t>Модуль</w:t>
            </w:r>
            <w:proofErr w:type="spellEnd"/>
            <w:r w:rsidRPr="007C1FE1">
              <w:rPr>
                <w:color w:val="170D01"/>
                <w:spacing w:val="-1"/>
                <w:sz w:val="24"/>
                <w:szCs w:val="24"/>
              </w:rPr>
              <w:t xml:space="preserve"> </w:t>
            </w:r>
            <w:r w:rsidRPr="007C1FE1">
              <w:rPr>
                <w:color w:val="170D01"/>
                <w:sz w:val="24"/>
                <w:szCs w:val="24"/>
              </w:rPr>
              <w:t>1.</w:t>
            </w:r>
            <w:r w:rsidRPr="007C1FE1">
              <w:rPr>
                <w:color w:val="170D01"/>
                <w:spacing w:val="-1"/>
                <w:sz w:val="24"/>
                <w:szCs w:val="24"/>
              </w:rPr>
              <w:t xml:space="preserve"> </w:t>
            </w:r>
            <w:r w:rsidRPr="007C1FE1">
              <w:rPr>
                <w:color w:val="170D01"/>
                <w:sz w:val="24"/>
                <w:szCs w:val="24"/>
              </w:rPr>
              <w:t>My</w:t>
            </w:r>
            <w:r w:rsidRPr="007C1FE1">
              <w:rPr>
                <w:color w:val="170D01"/>
                <w:spacing w:val="-1"/>
                <w:sz w:val="24"/>
                <w:szCs w:val="24"/>
              </w:rPr>
              <w:t xml:space="preserve"> </w:t>
            </w:r>
            <w:r w:rsidRPr="007C1FE1">
              <w:rPr>
                <w:color w:val="170D01"/>
                <w:sz w:val="24"/>
                <w:szCs w:val="24"/>
              </w:rPr>
              <w:t>Home!</w:t>
            </w:r>
          </w:p>
        </w:tc>
        <w:tc>
          <w:tcPr>
            <w:tcW w:w="4517" w:type="dxa"/>
          </w:tcPr>
          <w:p w:rsidR="00816F58" w:rsidRPr="007C1FE1" w:rsidRDefault="00816F58" w:rsidP="00564081">
            <w:pPr>
              <w:pStyle w:val="TableParagraph"/>
              <w:jc w:val="both"/>
              <w:rPr>
                <w:sz w:val="24"/>
                <w:szCs w:val="24"/>
              </w:rPr>
            </w:pPr>
            <w:r w:rsidRPr="007C1FE1">
              <w:rPr>
                <w:sz w:val="24"/>
                <w:szCs w:val="24"/>
              </w:rPr>
              <w:t>7</w:t>
            </w:r>
            <w:r w:rsidRPr="007C1FE1">
              <w:rPr>
                <w:spacing w:val="-3"/>
                <w:sz w:val="24"/>
                <w:szCs w:val="24"/>
              </w:rPr>
              <w:t xml:space="preserve"> </w:t>
            </w:r>
            <w:proofErr w:type="spellStart"/>
            <w:r w:rsidRPr="007C1FE1">
              <w:rPr>
                <w:sz w:val="24"/>
                <w:szCs w:val="24"/>
              </w:rPr>
              <w:t>часов</w:t>
            </w:r>
            <w:proofErr w:type="spellEnd"/>
          </w:p>
        </w:tc>
      </w:tr>
      <w:tr w:rsidR="00816F58" w:rsidRPr="007C1FE1" w:rsidTr="00564081">
        <w:trPr>
          <w:trHeight w:val="515"/>
        </w:trPr>
        <w:tc>
          <w:tcPr>
            <w:tcW w:w="4572" w:type="dxa"/>
          </w:tcPr>
          <w:p w:rsidR="00816F58" w:rsidRPr="007C1FE1" w:rsidRDefault="00816F58" w:rsidP="00564081">
            <w:pPr>
              <w:pStyle w:val="TableParagraph"/>
              <w:jc w:val="both"/>
              <w:rPr>
                <w:sz w:val="24"/>
                <w:szCs w:val="24"/>
              </w:rPr>
            </w:pPr>
            <w:proofErr w:type="spellStart"/>
            <w:r w:rsidRPr="007C1FE1">
              <w:rPr>
                <w:sz w:val="24"/>
                <w:szCs w:val="24"/>
              </w:rPr>
              <w:t>Модуль</w:t>
            </w:r>
            <w:proofErr w:type="spellEnd"/>
            <w:r w:rsidRPr="007C1FE1">
              <w:rPr>
                <w:spacing w:val="-2"/>
                <w:sz w:val="24"/>
                <w:szCs w:val="24"/>
              </w:rPr>
              <w:t xml:space="preserve"> </w:t>
            </w:r>
            <w:r w:rsidRPr="007C1FE1">
              <w:rPr>
                <w:sz w:val="24"/>
                <w:szCs w:val="24"/>
              </w:rPr>
              <w:t>2.</w:t>
            </w:r>
            <w:r w:rsidRPr="007C1FE1">
              <w:rPr>
                <w:spacing w:val="-2"/>
                <w:sz w:val="24"/>
                <w:szCs w:val="24"/>
              </w:rPr>
              <w:t xml:space="preserve"> </w:t>
            </w:r>
            <w:r w:rsidRPr="007C1FE1">
              <w:rPr>
                <w:sz w:val="24"/>
                <w:szCs w:val="24"/>
              </w:rPr>
              <w:t>My</w:t>
            </w:r>
            <w:r w:rsidRPr="007C1FE1">
              <w:rPr>
                <w:spacing w:val="-1"/>
                <w:sz w:val="24"/>
                <w:szCs w:val="24"/>
              </w:rPr>
              <w:t xml:space="preserve"> </w:t>
            </w:r>
            <w:r w:rsidRPr="007C1FE1">
              <w:rPr>
                <w:sz w:val="24"/>
                <w:szCs w:val="24"/>
              </w:rPr>
              <w:t>birthday!</w:t>
            </w:r>
          </w:p>
        </w:tc>
        <w:tc>
          <w:tcPr>
            <w:tcW w:w="4517" w:type="dxa"/>
          </w:tcPr>
          <w:p w:rsidR="00816F58" w:rsidRPr="007C1FE1" w:rsidRDefault="00816F58" w:rsidP="00564081">
            <w:pPr>
              <w:pStyle w:val="TableParagraph"/>
              <w:jc w:val="both"/>
              <w:rPr>
                <w:sz w:val="24"/>
                <w:szCs w:val="24"/>
              </w:rPr>
            </w:pPr>
            <w:r w:rsidRPr="007C1FE1">
              <w:rPr>
                <w:sz w:val="24"/>
                <w:szCs w:val="24"/>
              </w:rPr>
              <w:t>10</w:t>
            </w:r>
            <w:r w:rsidRPr="007C1FE1">
              <w:rPr>
                <w:spacing w:val="-3"/>
                <w:sz w:val="24"/>
                <w:szCs w:val="24"/>
              </w:rPr>
              <w:t xml:space="preserve"> </w:t>
            </w:r>
            <w:proofErr w:type="spellStart"/>
            <w:r w:rsidRPr="007C1FE1">
              <w:rPr>
                <w:sz w:val="24"/>
                <w:szCs w:val="24"/>
              </w:rPr>
              <w:t>часов</w:t>
            </w:r>
            <w:proofErr w:type="spellEnd"/>
          </w:p>
        </w:tc>
      </w:tr>
      <w:tr w:rsidR="00816F58" w:rsidRPr="007C1FE1" w:rsidTr="00564081">
        <w:trPr>
          <w:trHeight w:val="520"/>
        </w:trPr>
        <w:tc>
          <w:tcPr>
            <w:tcW w:w="4572" w:type="dxa"/>
          </w:tcPr>
          <w:p w:rsidR="00816F58" w:rsidRPr="007C1FE1" w:rsidRDefault="00816F58" w:rsidP="00564081">
            <w:pPr>
              <w:pStyle w:val="TableParagraph"/>
              <w:jc w:val="both"/>
              <w:rPr>
                <w:sz w:val="24"/>
                <w:szCs w:val="24"/>
              </w:rPr>
            </w:pPr>
            <w:proofErr w:type="spellStart"/>
            <w:r w:rsidRPr="007C1FE1">
              <w:rPr>
                <w:color w:val="170D01"/>
                <w:sz w:val="24"/>
                <w:szCs w:val="24"/>
              </w:rPr>
              <w:t>Модуль</w:t>
            </w:r>
            <w:proofErr w:type="spellEnd"/>
            <w:r w:rsidRPr="007C1FE1">
              <w:rPr>
                <w:color w:val="170D01"/>
                <w:spacing w:val="-3"/>
                <w:sz w:val="24"/>
                <w:szCs w:val="24"/>
              </w:rPr>
              <w:t xml:space="preserve"> </w:t>
            </w:r>
            <w:r w:rsidRPr="007C1FE1">
              <w:rPr>
                <w:color w:val="170D01"/>
                <w:sz w:val="24"/>
                <w:szCs w:val="24"/>
              </w:rPr>
              <w:t>3.</w:t>
            </w:r>
            <w:r w:rsidRPr="007C1FE1">
              <w:rPr>
                <w:color w:val="170D01"/>
                <w:spacing w:val="-2"/>
                <w:sz w:val="24"/>
                <w:szCs w:val="24"/>
              </w:rPr>
              <w:t xml:space="preserve"> </w:t>
            </w:r>
            <w:r w:rsidRPr="007C1FE1">
              <w:rPr>
                <w:color w:val="170D01"/>
                <w:sz w:val="24"/>
                <w:szCs w:val="24"/>
              </w:rPr>
              <w:t>My</w:t>
            </w:r>
            <w:r w:rsidRPr="007C1FE1">
              <w:rPr>
                <w:color w:val="170D01"/>
                <w:spacing w:val="-2"/>
                <w:sz w:val="24"/>
                <w:szCs w:val="24"/>
              </w:rPr>
              <w:t xml:space="preserve"> </w:t>
            </w:r>
            <w:r w:rsidRPr="007C1FE1">
              <w:rPr>
                <w:color w:val="170D01"/>
                <w:sz w:val="24"/>
                <w:szCs w:val="24"/>
              </w:rPr>
              <w:t>animals!</w:t>
            </w:r>
          </w:p>
        </w:tc>
        <w:tc>
          <w:tcPr>
            <w:tcW w:w="4517" w:type="dxa"/>
          </w:tcPr>
          <w:p w:rsidR="00816F58" w:rsidRPr="007C1FE1" w:rsidRDefault="00816F58" w:rsidP="00564081">
            <w:pPr>
              <w:pStyle w:val="TableParagraph"/>
              <w:jc w:val="both"/>
              <w:rPr>
                <w:sz w:val="24"/>
                <w:szCs w:val="24"/>
              </w:rPr>
            </w:pPr>
            <w:r w:rsidRPr="007C1FE1">
              <w:rPr>
                <w:color w:val="170D01"/>
                <w:sz w:val="24"/>
                <w:szCs w:val="24"/>
              </w:rPr>
              <w:t>11</w:t>
            </w:r>
            <w:r w:rsidRPr="007C1FE1">
              <w:rPr>
                <w:color w:val="170D01"/>
                <w:spacing w:val="-3"/>
                <w:sz w:val="24"/>
                <w:szCs w:val="24"/>
              </w:rPr>
              <w:t xml:space="preserve"> </w:t>
            </w:r>
            <w:proofErr w:type="spellStart"/>
            <w:r w:rsidRPr="007C1FE1">
              <w:rPr>
                <w:color w:val="170D01"/>
                <w:sz w:val="24"/>
                <w:szCs w:val="24"/>
              </w:rPr>
              <w:t>часов</w:t>
            </w:r>
            <w:proofErr w:type="spellEnd"/>
          </w:p>
        </w:tc>
      </w:tr>
      <w:tr w:rsidR="00816F58" w:rsidRPr="007C1FE1" w:rsidTr="00564081">
        <w:trPr>
          <w:trHeight w:val="515"/>
        </w:trPr>
        <w:tc>
          <w:tcPr>
            <w:tcW w:w="4572" w:type="dxa"/>
          </w:tcPr>
          <w:p w:rsidR="00816F58" w:rsidRPr="007C1FE1" w:rsidRDefault="00816F58" w:rsidP="00564081">
            <w:pPr>
              <w:pStyle w:val="TableParagraph"/>
              <w:jc w:val="both"/>
              <w:rPr>
                <w:sz w:val="24"/>
                <w:szCs w:val="24"/>
              </w:rPr>
            </w:pPr>
            <w:proofErr w:type="spellStart"/>
            <w:r w:rsidRPr="007C1FE1">
              <w:rPr>
                <w:sz w:val="24"/>
                <w:szCs w:val="24"/>
              </w:rPr>
              <w:t>Модуль</w:t>
            </w:r>
            <w:proofErr w:type="spellEnd"/>
            <w:r w:rsidRPr="007C1FE1">
              <w:rPr>
                <w:spacing w:val="-1"/>
                <w:sz w:val="24"/>
                <w:szCs w:val="24"/>
              </w:rPr>
              <w:t xml:space="preserve"> </w:t>
            </w:r>
            <w:r w:rsidRPr="007C1FE1">
              <w:rPr>
                <w:sz w:val="24"/>
                <w:szCs w:val="24"/>
              </w:rPr>
              <w:t>4. My</w:t>
            </w:r>
            <w:r w:rsidRPr="007C1FE1">
              <w:rPr>
                <w:spacing w:val="-1"/>
                <w:sz w:val="24"/>
                <w:szCs w:val="24"/>
              </w:rPr>
              <w:t xml:space="preserve"> </w:t>
            </w:r>
            <w:r w:rsidRPr="007C1FE1">
              <w:rPr>
                <w:sz w:val="24"/>
                <w:szCs w:val="24"/>
              </w:rPr>
              <w:t>toys!</w:t>
            </w:r>
          </w:p>
        </w:tc>
        <w:tc>
          <w:tcPr>
            <w:tcW w:w="4517" w:type="dxa"/>
          </w:tcPr>
          <w:p w:rsidR="00816F58" w:rsidRPr="007C1FE1" w:rsidRDefault="00816F58" w:rsidP="00564081">
            <w:pPr>
              <w:pStyle w:val="TableParagraph"/>
              <w:jc w:val="both"/>
              <w:rPr>
                <w:sz w:val="24"/>
                <w:szCs w:val="24"/>
              </w:rPr>
            </w:pPr>
            <w:r w:rsidRPr="007C1FE1">
              <w:rPr>
                <w:sz w:val="24"/>
                <w:szCs w:val="24"/>
              </w:rPr>
              <w:t>11</w:t>
            </w:r>
            <w:r w:rsidRPr="007C1FE1">
              <w:rPr>
                <w:spacing w:val="-3"/>
                <w:sz w:val="24"/>
                <w:szCs w:val="24"/>
              </w:rPr>
              <w:t xml:space="preserve"> </w:t>
            </w:r>
            <w:proofErr w:type="spellStart"/>
            <w:r w:rsidRPr="007C1FE1">
              <w:rPr>
                <w:sz w:val="24"/>
                <w:szCs w:val="24"/>
              </w:rPr>
              <w:t>часов</w:t>
            </w:r>
            <w:proofErr w:type="spellEnd"/>
          </w:p>
        </w:tc>
      </w:tr>
      <w:tr w:rsidR="00816F58" w:rsidRPr="007C1FE1" w:rsidTr="00564081">
        <w:trPr>
          <w:trHeight w:val="520"/>
        </w:trPr>
        <w:tc>
          <w:tcPr>
            <w:tcW w:w="4572" w:type="dxa"/>
          </w:tcPr>
          <w:p w:rsidR="00816F58" w:rsidRPr="007C1FE1" w:rsidRDefault="00816F58" w:rsidP="00564081">
            <w:pPr>
              <w:pStyle w:val="TableParagraph"/>
              <w:jc w:val="both"/>
              <w:rPr>
                <w:sz w:val="24"/>
                <w:szCs w:val="24"/>
              </w:rPr>
            </w:pPr>
            <w:proofErr w:type="spellStart"/>
            <w:r w:rsidRPr="007C1FE1">
              <w:rPr>
                <w:sz w:val="24"/>
                <w:szCs w:val="24"/>
              </w:rPr>
              <w:t>Модуль</w:t>
            </w:r>
            <w:proofErr w:type="spellEnd"/>
            <w:r w:rsidRPr="007C1FE1">
              <w:rPr>
                <w:spacing w:val="-1"/>
                <w:sz w:val="24"/>
                <w:szCs w:val="24"/>
              </w:rPr>
              <w:t xml:space="preserve"> </w:t>
            </w:r>
            <w:r w:rsidRPr="007C1FE1">
              <w:rPr>
                <w:sz w:val="24"/>
                <w:szCs w:val="24"/>
              </w:rPr>
              <w:t>5.</w:t>
            </w:r>
            <w:r w:rsidRPr="007C1FE1">
              <w:rPr>
                <w:spacing w:val="58"/>
                <w:sz w:val="24"/>
                <w:szCs w:val="24"/>
              </w:rPr>
              <w:t xml:space="preserve"> </w:t>
            </w:r>
            <w:r w:rsidRPr="007C1FE1">
              <w:rPr>
                <w:sz w:val="24"/>
                <w:szCs w:val="24"/>
              </w:rPr>
              <w:t>My</w:t>
            </w:r>
            <w:r w:rsidRPr="007C1FE1">
              <w:rPr>
                <w:spacing w:val="-1"/>
                <w:sz w:val="24"/>
                <w:szCs w:val="24"/>
              </w:rPr>
              <w:t xml:space="preserve"> </w:t>
            </w:r>
            <w:r w:rsidRPr="007C1FE1">
              <w:rPr>
                <w:sz w:val="24"/>
                <w:szCs w:val="24"/>
              </w:rPr>
              <w:t>Holidays!</w:t>
            </w:r>
          </w:p>
        </w:tc>
        <w:tc>
          <w:tcPr>
            <w:tcW w:w="4517" w:type="dxa"/>
          </w:tcPr>
          <w:p w:rsidR="00816F58" w:rsidRPr="007C1FE1" w:rsidRDefault="00816F58" w:rsidP="00564081">
            <w:pPr>
              <w:pStyle w:val="TableParagraph"/>
              <w:jc w:val="both"/>
              <w:rPr>
                <w:sz w:val="24"/>
                <w:szCs w:val="24"/>
              </w:rPr>
            </w:pPr>
            <w:r w:rsidRPr="007C1FE1">
              <w:rPr>
                <w:sz w:val="24"/>
                <w:szCs w:val="24"/>
              </w:rPr>
              <w:t>13</w:t>
            </w:r>
            <w:r w:rsidRPr="007C1FE1">
              <w:rPr>
                <w:spacing w:val="-3"/>
                <w:sz w:val="24"/>
                <w:szCs w:val="24"/>
              </w:rPr>
              <w:t xml:space="preserve"> </w:t>
            </w:r>
            <w:proofErr w:type="spellStart"/>
            <w:r w:rsidRPr="007C1FE1">
              <w:rPr>
                <w:sz w:val="24"/>
                <w:szCs w:val="24"/>
              </w:rPr>
              <w:t>часов</w:t>
            </w:r>
            <w:proofErr w:type="spellEnd"/>
          </w:p>
        </w:tc>
      </w:tr>
      <w:tr w:rsidR="00816F58" w:rsidRPr="007C1FE1" w:rsidTr="00564081">
        <w:trPr>
          <w:trHeight w:val="515"/>
        </w:trPr>
        <w:tc>
          <w:tcPr>
            <w:tcW w:w="4572" w:type="dxa"/>
          </w:tcPr>
          <w:p w:rsidR="00816F58" w:rsidRPr="007C1FE1" w:rsidRDefault="00816F58" w:rsidP="00564081">
            <w:pPr>
              <w:pStyle w:val="TableParagraph"/>
              <w:jc w:val="both"/>
              <w:rPr>
                <w:sz w:val="24"/>
                <w:szCs w:val="24"/>
              </w:rPr>
            </w:pPr>
            <w:proofErr w:type="spellStart"/>
            <w:r w:rsidRPr="007C1FE1">
              <w:rPr>
                <w:color w:val="170D01"/>
                <w:sz w:val="24"/>
                <w:szCs w:val="24"/>
              </w:rPr>
              <w:t>Всего</w:t>
            </w:r>
            <w:proofErr w:type="spellEnd"/>
          </w:p>
        </w:tc>
        <w:tc>
          <w:tcPr>
            <w:tcW w:w="4517" w:type="dxa"/>
          </w:tcPr>
          <w:p w:rsidR="00816F58" w:rsidRPr="007C1FE1" w:rsidRDefault="00816F58" w:rsidP="00564081">
            <w:pPr>
              <w:pStyle w:val="TableParagraph"/>
              <w:jc w:val="both"/>
              <w:rPr>
                <w:sz w:val="24"/>
                <w:szCs w:val="24"/>
              </w:rPr>
            </w:pPr>
            <w:r w:rsidRPr="007C1FE1">
              <w:rPr>
                <w:color w:val="170D01"/>
                <w:sz w:val="24"/>
                <w:szCs w:val="24"/>
              </w:rPr>
              <w:t>68 ч</w:t>
            </w:r>
          </w:p>
        </w:tc>
      </w:tr>
    </w:tbl>
    <w:p w:rsidR="00816F58" w:rsidRPr="007C1FE1" w:rsidRDefault="00816F58" w:rsidP="00816F58">
      <w:pPr>
        <w:pStyle w:val="a3"/>
        <w:ind w:left="0"/>
        <w:jc w:val="both"/>
      </w:pPr>
    </w:p>
    <w:p w:rsidR="00816F58" w:rsidRPr="007C1FE1" w:rsidRDefault="00816F58" w:rsidP="00816F58">
      <w:pPr>
        <w:pStyle w:val="a5"/>
        <w:numPr>
          <w:ilvl w:val="0"/>
          <w:numId w:val="1"/>
        </w:numPr>
        <w:tabs>
          <w:tab w:val="left" w:pos="1061"/>
        </w:tabs>
        <w:ind w:firstLine="0"/>
        <w:jc w:val="both"/>
        <w:rPr>
          <w:sz w:val="24"/>
          <w:szCs w:val="24"/>
        </w:rPr>
      </w:pPr>
      <w:r w:rsidRPr="007C1FE1">
        <w:rPr>
          <w:sz w:val="24"/>
          <w:szCs w:val="24"/>
        </w:rPr>
        <w:t>класс</w:t>
      </w:r>
    </w:p>
    <w:p w:rsidR="00816F58" w:rsidRPr="007C1FE1" w:rsidRDefault="00816F58" w:rsidP="00816F58">
      <w:pPr>
        <w:pStyle w:val="a3"/>
        <w:ind w:left="0"/>
        <w:jc w:val="both"/>
      </w:pPr>
    </w:p>
    <w:tbl>
      <w:tblPr>
        <w:tblStyle w:val="TableNormal"/>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2"/>
        <w:gridCol w:w="4517"/>
      </w:tblGrid>
      <w:tr w:rsidR="00816F58" w:rsidRPr="007C1FE1" w:rsidTr="00564081">
        <w:trPr>
          <w:trHeight w:val="835"/>
        </w:trPr>
        <w:tc>
          <w:tcPr>
            <w:tcW w:w="4572" w:type="dxa"/>
          </w:tcPr>
          <w:p w:rsidR="00816F58" w:rsidRPr="007C1FE1" w:rsidRDefault="00816F58" w:rsidP="00564081">
            <w:pPr>
              <w:pStyle w:val="TableParagraph"/>
              <w:jc w:val="both"/>
              <w:rPr>
                <w:b/>
                <w:sz w:val="24"/>
                <w:szCs w:val="24"/>
              </w:rPr>
            </w:pPr>
            <w:proofErr w:type="spellStart"/>
            <w:r w:rsidRPr="007C1FE1">
              <w:rPr>
                <w:b/>
                <w:sz w:val="24"/>
                <w:szCs w:val="24"/>
              </w:rPr>
              <w:t>Название</w:t>
            </w:r>
            <w:proofErr w:type="spellEnd"/>
            <w:r w:rsidRPr="007C1FE1">
              <w:rPr>
                <w:b/>
                <w:spacing w:val="54"/>
                <w:sz w:val="24"/>
                <w:szCs w:val="24"/>
              </w:rPr>
              <w:t xml:space="preserve"> </w:t>
            </w:r>
            <w:proofErr w:type="spellStart"/>
            <w:r w:rsidRPr="007C1FE1">
              <w:rPr>
                <w:b/>
                <w:sz w:val="24"/>
                <w:szCs w:val="24"/>
              </w:rPr>
              <w:t>раздела</w:t>
            </w:r>
            <w:proofErr w:type="spellEnd"/>
            <w:r w:rsidRPr="007C1FE1">
              <w:rPr>
                <w:b/>
                <w:sz w:val="24"/>
                <w:szCs w:val="24"/>
              </w:rPr>
              <w:t>,</w:t>
            </w:r>
            <w:r w:rsidRPr="007C1FE1">
              <w:rPr>
                <w:b/>
                <w:spacing w:val="-3"/>
                <w:sz w:val="24"/>
                <w:szCs w:val="24"/>
              </w:rPr>
              <w:t xml:space="preserve"> </w:t>
            </w:r>
            <w:proofErr w:type="spellStart"/>
            <w:r w:rsidRPr="007C1FE1">
              <w:rPr>
                <w:b/>
                <w:sz w:val="24"/>
                <w:szCs w:val="24"/>
              </w:rPr>
              <w:t>темы</w:t>
            </w:r>
            <w:proofErr w:type="spellEnd"/>
          </w:p>
        </w:tc>
        <w:tc>
          <w:tcPr>
            <w:tcW w:w="4517" w:type="dxa"/>
          </w:tcPr>
          <w:p w:rsidR="00816F58" w:rsidRPr="00816F58" w:rsidRDefault="00816F58" w:rsidP="00564081">
            <w:pPr>
              <w:pStyle w:val="TableParagraph"/>
              <w:tabs>
                <w:tab w:val="left" w:pos="1683"/>
                <w:tab w:val="left" w:pos="2643"/>
                <w:tab w:val="left" w:pos="4147"/>
              </w:tabs>
              <w:ind w:right="97"/>
              <w:jc w:val="both"/>
              <w:rPr>
                <w:b/>
                <w:sz w:val="24"/>
                <w:szCs w:val="24"/>
                <w:lang w:val="ru-RU"/>
              </w:rPr>
            </w:pPr>
            <w:r w:rsidRPr="00816F58">
              <w:rPr>
                <w:b/>
                <w:sz w:val="24"/>
                <w:szCs w:val="24"/>
                <w:lang w:val="ru-RU"/>
              </w:rPr>
              <w:t>Количество</w:t>
            </w:r>
            <w:r w:rsidRPr="00816F58">
              <w:rPr>
                <w:b/>
                <w:sz w:val="24"/>
                <w:szCs w:val="24"/>
                <w:lang w:val="ru-RU"/>
              </w:rPr>
              <w:tab/>
              <w:t>часов,</w:t>
            </w:r>
            <w:r w:rsidRPr="00816F58">
              <w:rPr>
                <w:b/>
                <w:sz w:val="24"/>
                <w:szCs w:val="24"/>
                <w:lang w:val="ru-RU"/>
              </w:rPr>
              <w:tab/>
              <w:t>отводимых</w:t>
            </w:r>
            <w:r w:rsidRPr="00816F58">
              <w:rPr>
                <w:b/>
                <w:sz w:val="24"/>
                <w:szCs w:val="24"/>
                <w:lang w:val="ru-RU"/>
              </w:rPr>
              <w:tab/>
            </w:r>
            <w:r w:rsidRPr="00816F58">
              <w:rPr>
                <w:b/>
                <w:spacing w:val="-1"/>
                <w:sz w:val="24"/>
                <w:szCs w:val="24"/>
                <w:lang w:val="ru-RU"/>
              </w:rPr>
              <w:t>на</w:t>
            </w:r>
            <w:r w:rsidRPr="00816F58">
              <w:rPr>
                <w:b/>
                <w:spacing w:val="-57"/>
                <w:sz w:val="24"/>
                <w:szCs w:val="24"/>
                <w:lang w:val="ru-RU"/>
              </w:rPr>
              <w:t xml:space="preserve"> </w:t>
            </w:r>
            <w:r w:rsidRPr="00816F58">
              <w:rPr>
                <w:b/>
                <w:sz w:val="24"/>
                <w:szCs w:val="24"/>
                <w:lang w:val="ru-RU"/>
              </w:rPr>
              <w:t>освоение</w:t>
            </w:r>
            <w:r w:rsidRPr="00816F58">
              <w:rPr>
                <w:b/>
                <w:spacing w:val="-3"/>
                <w:sz w:val="24"/>
                <w:szCs w:val="24"/>
                <w:lang w:val="ru-RU"/>
              </w:rPr>
              <w:t xml:space="preserve"> </w:t>
            </w:r>
            <w:r w:rsidRPr="00816F58">
              <w:rPr>
                <w:b/>
                <w:sz w:val="24"/>
                <w:szCs w:val="24"/>
                <w:lang w:val="ru-RU"/>
              </w:rPr>
              <w:t>темы</w:t>
            </w:r>
          </w:p>
        </w:tc>
      </w:tr>
      <w:tr w:rsidR="00816F58" w:rsidRPr="007C1FE1" w:rsidTr="00564081">
        <w:trPr>
          <w:trHeight w:val="515"/>
        </w:trPr>
        <w:tc>
          <w:tcPr>
            <w:tcW w:w="4572" w:type="dxa"/>
          </w:tcPr>
          <w:p w:rsidR="00816F58" w:rsidRPr="007C1FE1" w:rsidRDefault="00816F58" w:rsidP="00564081">
            <w:pPr>
              <w:pStyle w:val="TableParagraph"/>
              <w:jc w:val="both"/>
              <w:rPr>
                <w:sz w:val="24"/>
                <w:szCs w:val="24"/>
              </w:rPr>
            </w:pPr>
            <w:proofErr w:type="spellStart"/>
            <w:r w:rsidRPr="007C1FE1">
              <w:rPr>
                <w:sz w:val="24"/>
                <w:szCs w:val="24"/>
              </w:rPr>
              <w:t>Вводный</w:t>
            </w:r>
            <w:proofErr w:type="spellEnd"/>
            <w:r w:rsidRPr="007C1FE1">
              <w:rPr>
                <w:spacing w:val="-2"/>
                <w:sz w:val="24"/>
                <w:szCs w:val="24"/>
              </w:rPr>
              <w:t xml:space="preserve"> </w:t>
            </w:r>
            <w:proofErr w:type="spellStart"/>
            <w:r w:rsidRPr="007C1FE1">
              <w:rPr>
                <w:sz w:val="24"/>
                <w:szCs w:val="24"/>
              </w:rPr>
              <w:t>модуль</w:t>
            </w:r>
            <w:proofErr w:type="spellEnd"/>
            <w:r w:rsidRPr="007C1FE1">
              <w:rPr>
                <w:sz w:val="24"/>
                <w:szCs w:val="24"/>
              </w:rPr>
              <w:t>.</w:t>
            </w:r>
            <w:r w:rsidRPr="007C1FE1">
              <w:rPr>
                <w:spacing w:val="55"/>
                <w:sz w:val="24"/>
                <w:szCs w:val="24"/>
              </w:rPr>
              <w:t xml:space="preserve"> </w:t>
            </w:r>
            <w:r w:rsidRPr="007C1FE1">
              <w:rPr>
                <w:sz w:val="24"/>
                <w:szCs w:val="24"/>
              </w:rPr>
              <w:t>Welcome</w:t>
            </w:r>
            <w:r w:rsidRPr="007C1FE1">
              <w:rPr>
                <w:spacing w:val="-4"/>
                <w:sz w:val="24"/>
                <w:szCs w:val="24"/>
              </w:rPr>
              <w:t xml:space="preserve"> </w:t>
            </w:r>
            <w:r w:rsidRPr="007C1FE1">
              <w:rPr>
                <w:sz w:val="24"/>
                <w:szCs w:val="24"/>
              </w:rPr>
              <w:t>back</w:t>
            </w:r>
          </w:p>
        </w:tc>
        <w:tc>
          <w:tcPr>
            <w:tcW w:w="4517" w:type="dxa"/>
          </w:tcPr>
          <w:p w:rsidR="00816F58" w:rsidRPr="007C1FE1" w:rsidRDefault="00816F58" w:rsidP="00564081">
            <w:pPr>
              <w:pStyle w:val="TableParagraph"/>
              <w:jc w:val="both"/>
              <w:rPr>
                <w:sz w:val="24"/>
                <w:szCs w:val="24"/>
              </w:rPr>
            </w:pPr>
            <w:r w:rsidRPr="007C1FE1">
              <w:rPr>
                <w:sz w:val="24"/>
                <w:szCs w:val="24"/>
              </w:rPr>
              <w:t>2</w:t>
            </w:r>
            <w:r w:rsidRPr="007C1FE1">
              <w:rPr>
                <w:spacing w:val="-3"/>
                <w:sz w:val="24"/>
                <w:szCs w:val="24"/>
              </w:rPr>
              <w:t xml:space="preserve"> </w:t>
            </w:r>
            <w:proofErr w:type="spellStart"/>
            <w:r w:rsidRPr="007C1FE1">
              <w:rPr>
                <w:sz w:val="24"/>
                <w:szCs w:val="24"/>
              </w:rPr>
              <w:t>часа</w:t>
            </w:r>
            <w:proofErr w:type="spellEnd"/>
          </w:p>
        </w:tc>
      </w:tr>
      <w:tr w:rsidR="00816F58" w:rsidRPr="007C1FE1" w:rsidTr="00564081">
        <w:trPr>
          <w:trHeight w:val="520"/>
        </w:trPr>
        <w:tc>
          <w:tcPr>
            <w:tcW w:w="4572" w:type="dxa"/>
          </w:tcPr>
          <w:p w:rsidR="00816F58" w:rsidRPr="007C1FE1" w:rsidRDefault="00816F58" w:rsidP="00564081">
            <w:pPr>
              <w:pStyle w:val="TableParagraph"/>
              <w:jc w:val="both"/>
              <w:rPr>
                <w:sz w:val="24"/>
                <w:szCs w:val="24"/>
              </w:rPr>
            </w:pPr>
            <w:proofErr w:type="spellStart"/>
            <w:r w:rsidRPr="007C1FE1">
              <w:rPr>
                <w:color w:val="170D01"/>
                <w:sz w:val="24"/>
                <w:szCs w:val="24"/>
              </w:rPr>
              <w:t>Модуль</w:t>
            </w:r>
            <w:proofErr w:type="spellEnd"/>
            <w:r w:rsidRPr="007C1FE1">
              <w:rPr>
                <w:color w:val="170D01"/>
                <w:spacing w:val="-1"/>
                <w:sz w:val="24"/>
                <w:szCs w:val="24"/>
              </w:rPr>
              <w:t xml:space="preserve"> </w:t>
            </w:r>
            <w:r w:rsidRPr="007C1FE1">
              <w:rPr>
                <w:color w:val="170D01"/>
                <w:sz w:val="24"/>
                <w:szCs w:val="24"/>
              </w:rPr>
              <w:t>1.</w:t>
            </w:r>
            <w:r w:rsidRPr="007C1FE1">
              <w:rPr>
                <w:color w:val="170D01"/>
                <w:spacing w:val="-1"/>
                <w:sz w:val="24"/>
                <w:szCs w:val="24"/>
              </w:rPr>
              <w:t xml:space="preserve"> </w:t>
            </w:r>
            <w:r w:rsidRPr="007C1FE1">
              <w:rPr>
                <w:color w:val="170D01"/>
                <w:sz w:val="24"/>
                <w:szCs w:val="24"/>
              </w:rPr>
              <w:t>School</w:t>
            </w:r>
            <w:r w:rsidRPr="007C1FE1">
              <w:rPr>
                <w:color w:val="170D01"/>
                <w:spacing w:val="-3"/>
                <w:sz w:val="24"/>
                <w:szCs w:val="24"/>
              </w:rPr>
              <w:t xml:space="preserve"> </w:t>
            </w:r>
            <w:r w:rsidRPr="007C1FE1">
              <w:rPr>
                <w:color w:val="170D01"/>
                <w:sz w:val="24"/>
                <w:szCs w:val="24"/>
              </w:rPr>
              <w:t>days!</w:t>
            </w:r>
          </w:p>
        </w:tc>
        <w:tc>
          <w:tcPr>
            <w:tcW w:w="4517" w:type="dxa"/>
          </w:tcPr>
          <w:p w:rsidR="00816F58" w:rsidRPr="007C1FE1" w:rsidRDefault="00816F58" w:rsidP="00564081">
            <w:pPr>
              <w:pStyle w:val="TableParagraph"/>
              <w:jc w:val="both"/>
              <w:rPr>
                <w:sz w:val="24"/>
                <w:szCs w:val="24"/>
              </w:rPr>
            </w:pPr>
            <w:r w:rsidRPr="007C1FE1">
              <w:rPr>
                <w:sz w:val="24"/>
                <w:szCs w:val="24"/>
              </w:rPr>
              <w:t>8</w:t>
            </w:r>
            <w:r w:rsidRPr="007C1FE1">
              <w:rPr>
                <w:spacing w:val="-3"/>
                <w:sz w:val="24"/>
                <w:szCs w:val="24"/>
              </w:rPr>
              <w:t xml:space="preserve"> </w:t>
            </w:r>
            <w:proofErr w:type="spellStart"/>
            <w:r w:rsidRPr="007C1FE1">
              <w:rPr>
                <w:sz w:val="24"/>
                <w:szCs w:val="24"/>
              </w:rPr>
              <w:t>часов</w:t>
            </w:r>
            <w:proofErr w:type="spellEnd"/>
          </w:p>
        </w:tc>
      </w:tr>
      <w:tr w:rsidR="00816F58" w:rsidRPr="007C1FE1" w:rsidTr="00564081">
        <w:trPr>
          <w:trHeight w:val="515"/>
        </w:trPr>
        <w:tc>
          <w:tcPr>
            <w:tcW w:w="4572" w:type="dxa"/>
          </w:tcPr>
          <w:p w:rsidR="00816F58" w:rsidRPr="007C1FE1" w:rsidRDefault="00816F58" w:rsidP="00564081">
            <w:pPr>
              <w:pStyle w:val="TableParagraph"/>
              <w:jc w:val="both"/>
              <w:rPr>
                <w:sz w:val="24"/>
                <w:szCs w:val="24"/>
              </w:rPr>
            </w:pPr>
            <w:proofErr w:type="spellStart"/>
            <w:r w:rsidRPr="007C1FE1">
              <w:rPr>
                <w:sz w:val="24"/>
                <w:szCs w:val="24"/>
              </w:rPr>
              <w:t>Модуль</w:t>
            </w:r>
            <w:proofErr w:type="spellEnd"/>
            <w:r w:rsidRPr="007C1FE1">
              <w:rPr>
                <w:spacing w:val="-3"/>
                <w:sz w:val="24"/>
                <w:szCs w:val="24"/>
              </w:rPr>
              <w:t xml:space="preserve"> </w:t>
            </w:r>
            <w:r w:rsidRPr="007C1FE1">
              <w:rPr>
                <w:sz w:val="24"/>
                <w:szCs w:val="24"/>
              </w:rPr>
              <w:t>2.</w:t>
            </w:r>
            <w:r w:rsidRPr="007C1FE1">
              <w:rPr>
                <w:spacing w:val="56"/>
                <w:sz w:val="24"/>
                <w:szCs w:val="24"/>
              </w:rPr>
              <w:t xml:space="preserve"> </w:t>
            </w:r>
            <w:r w:rsidRPr="007C1FE1">
              <w:rPr>
                <w:sz w:val="24"/>
                <w:szCs w:val="24"/>
              </w:rPr>
              <w:t>Family</w:t>
            </w:r>
            <w:r w:rsidRPr="007C1FE1">
              <w:rPr>
                <w:spacing w:val="-2"/>
                <w:sz w:val="24"/>
                <w:szCs w:val="24"/>
              </w:rPr>
              <w:t xml:space="preserve"> </w:t>
            </w:r>
            <w:r w:rsidRPr="007C1FE1">
              <w:rPr>
                <w:sz w:val="24"/>
                <w:szCs w:val="24"/>
              </w:rPr>
              <w:t>moments!</w:t>
            </w:r>
          </w:p>
        </w:tc>
        <w:tc>
          <w:tcPr>
            <w:tcW w:w="4517" w:type="dxa"/>
          </w:tcPr>
          <w:p w:rsidR="00816F58" w:rsidRPr="007C1FE1" w:rsidRDefault="00816F58" w:rsidP="00564081">
            <w:pPr>
              <w:pStyle w:val="TableParagraph"/>
              <w:jc w:val="both"/>
              <w:rPr>
                <w:sz w:val="24"/>
                <w:szCs w:val="24"/>
              </w:rPr>
            </w:pPr>
            <w:r w:rsidRPr="007C1FE1">
              <w:rPr>
                <w:sz w:val="24"/>
                <w:szCs w:val="24"/>
              </w:rPr>
              <w:t>8</w:t>
            </w:r>
            <w:r w:rsidRPr="007C1FE1">
              <w:rPr>
                <w:spacing w:val="-3"/>
                <w:sz w:val="24"/>
                <w:szCs w:val="24"/>
              </w:rPr>
              <w:t xml:space="preserve"> </w:t>
            </w:r>
            <w:proofErr w:type="spellStart"/>
            <w:r w:rsidRPr="007C1FE1">
              <w:rPr>
                <w:sz w:val="24"/>
                <w:szCs w:val="24"/>
              </w:rPr>
              <w:t>часов</w:t>
            </w:r>
            <w:proofErr w:type="spellEnd"/>
          </w:p>
        </w:tc>
      </w:tr>
      <w:tr w:rsidR="00816F58" w:rsidRPr="007C1FE1" w:rsidTr="00564081">
        <w:trPr>
          <w:trHeight w:val="519"/>
        </w:trPr>
        <w:tc>
          <w:tcPr>
            <w:tcW w:w="4572" w:type="dxa"/>
          </w:tcPr>
          <w:p w:rsidR="00816F58" w:rsidRPr="007C1FE1" w:rsidRDefault="00816F58" w:rsidP="00564081">
            <w:pPr>
              <w:pStyle w:val="TableParagraph"/>
              <w:jc w:val="both"/>
              <w:rPr>
                <w:sz w:val="24"/>
                <w:szCs w:val="24"/>
              </w:rPr>
            </w:pPr>
            <w:proofErr w:type="spellStart"/>
            <w:r w:rsidRPr="007C1FE1">
              <w:rPr>
                <w:color w:val="170D01"/>
                <w:sz w:val="24"/>
                <w:szCs w:val="24"/>
              </w:rPr>
              <w:t>Модуль</w:t>
            </w:r>
            <w:proofErr w:type="spellEnd"/>
            <w:r w:rsidRPr="007C1FE1">
              <w:rPr>
                <w:color w:val="170D01"/>
                <w:spacing w:val="-2"/>
                <w:sz w:val="24"/>
                <w:szCs w:val="24"/>
              </w:rPr>
              <w:t xml:space="preserve"> </w:t>
            </w:r>
            <w:r w:rsidRPr="007C1FE1">
              <w:rPr>
                <w:color w:val="170D01"/>
                <w:sz w:val="24"/>
                <w:szCs w:val="24"/>
              </w:rPr>
              <w:t>3.</w:t>
            </w:r>
            <w:r w:rsidRPr="007C1FE1">
              <w:rPr>
                <w:color w:val="170D01"/>
                <w:spacing w:val="-2"/>
                <w:sz w:val="24"/>
                <w:szCs w:val="24"/>
              </w:rPr>
              <w:t xml:space="preserve"> </w:t>
            </w:r>
            <w:r w:rsidRPr="007C1FE1">
              <w:rPr>
                <w:color w:val="170D01"/>
                <w:sz w:val="24"/>
                <w:szCs w:val="24"/>
              </w:rPr>
              <w:t>All</w:t>
            </w:r>
            <w:r w:rsidRPr="007C1FE1">
              <w:rPr>
                <w:color w:val="170D01"/>
                <w:spacing w:val="-3"/>
                <w:sz w:val="24"/>
                <w:szCs w:val="24"/>
              </w:rPr>
              <w:t xml:space="preserve"> </w:t>
            </w:r>
            <w:r w:rsidRPr="007C1FE1">
              <w:rPr>
                <w:color w:val="170D01"/>
                <w:sz w:val="24"/>
                <w:szCs w:val="24"/>
              </w:rPr>
              <w:t>the</w:t>
            </w:r>
            <w:r w:rsidRPr="007C1FE1">
              <w:rPr>
                <w:color w:val="170D01"/>
                <w:spacing w:val="-2"/>
                <w:sz w:val="24"/>
                <w:szCs w:val="24"/>
              </w:rPr>
              <w:t xml:space="preserve"> </w:t>
            </w:r>
            <w:r w:rsidRPr="007C1FE1">
              <w:rPr>
                <w:color w:val="170D01"/>
                <w:sz w:val="24"/>
                <w:szCs w:val="24"/>
              </w:rPr>
              <w:t>things</w:t>
            </w:r>
            <w:r w:rsidRPr="007C1FE1">
              <w:rPr>
                <w:color w:val="170D01"/>
                <w:spacing w:val="-1"/>
                <w:sz w:val="24"/>
                <w:szCs w:val="24"/>
              </w:rPr>
              <w:t xml:space="preserve"> </w:t>
            </w:r>
            <w:r w:rsidRPr="007C1FE1">
              <w:rPr>
                <w:color w:val="170D01"/>
                <w:sz w:val="24"/>
                <w:szCs w:val="24"/>
              </w:rPr>
              <w:t>I</w:t>
            </w:r>
            <w:r w:rsidRPr="007C1FE1">
              <w:rPr>
                <w:color w:val="170D01"/>
                <w:spacing w:val="-2"/>
                <w:sz w:val="24"/>
                <w:szCs w:val="24"/>
              </w:rPr>
              <w:t xml:space="preserve"> </w:t>
            </w:r>
            <w:r w:rsidRPr="007C1FE1">
              <w:rPr>
                <w:color w:val="170D01"/>
                <w:sz w:val="24"/>
                <w:szCs w:val="24"/>
              </w:rPr>
              <w:t>like.</w:t>
            </w:r>
          </w:p>
        </w:tc>
        <w:tc>
          <w:tcPr>
            <w:tcW w:w="4517" w:type="dxa"/>
          </w:tcPr>
          <w:p w:rsidR="00816F58" w:rsidRPr="007C1FE1" w:rsidRDefault="00816F58" w:rsidP="00564081">
            <w:pPr>
              <w:pStyle w:val="TableParagraph"/>
              <w:jc w:val="both"/>
              <w:rPr>
                <w:sz w:val="24"/>
                <w:szCs w:val="24"/>
              </w:rPr>
            </w:pPr>
            <w:r w:rsidRPr="007C1FE1">
              <w:rPr>
                <w:color w:val="170D01"/>
                <w:sz w:val="24"/>
                <w:szCs w:val="24"/>
              </w:rPr>
              <w:t>8</w:t>
            </w:r>
            <w:r w:rsidRPr="007C1FE1">
              <w:rPr>
                <w:color w:val="170D01"/>
                <w:spacing w:val="-3"/>
                <w:sz w:val="24"/>
                <w:szCs w:val="24"/>
              </w:rPr>
              <w:t xml:space="preserve"> </w:t>
            </w:r>
            <w:proofErr w:type="spellStart"/>
            <w:r w:rsidRPr="007C1FE1">
              <w:rPr>
                <w:color w:val="170D01"/>
                <w:sz w:val="24"/>
                <w:szCs w:val="24"/>
              </w:rPr>
              <w:t>часов</w:t>
            </w:r>
            <w:proofErr w:type="spellEnd"/>
          </w:p>
        </w:tc>
      </w:tr>
      <w:tr w:rsidR="00816F58" w:rsidRPr="007C1FE1" w:rsidTr="00564081">
        <w:trPr>
          <w:trHeight w:val="515"/>
        </w:trPr>
        <w:tc>
          <w:tcPr>
            <w:tcW w:w="4572" w:type="dxa"/>
          </w:tcPr>
          <w:p w:rsidR="00816F58" w:rsidRPr="007C1FE1" w:rsidRDefault="00816F58" w:rsidP="00564081">
            <w:pPr>
              <w:pStyle w:val="TableParagraph"/>
              <w:jc w:val="both"/>
              <w:rPr>
                <w:sz w:val="24"/>
                <w:szCs w:val="24"/>
              </w:rPr>
            </w:pPr>
            <w:proofErr w:type="spellStart"/>
            <w:r w:rsidRPr="007C1FE1">
              <w:rPr>
                <w:sz w:val="24"/>
                <w:szCs w:val="24"/>
              </w:rPr>
              <w:t>Модуль</w:t>
            </w:r>
            <w:proofErr w:type="spellEnd"/>
            <w:r w:rsidRPr="007C1FE1">
              <w:rPr>
                <w:spacing w:val="-1"/>
                <w:sz w:val="24"/>
                <w:szCs w:val="24"/>
              </w:rPr>
              <w:t xml:space="preserve"> </w:t>
            </w:r>
            <w:r w:rsidRPr="007C1FE1">
              <w:rPr>
                <w:sz w:val="24"/>
                <w:szCs w:val="24"/>
              </w:rPr>
              <w:t>4.</w:t>
            </w:r>
            <w:r w:rsidRPr="007C1FE1">
              <w:rPr>
                <w:spacing w:val="58"/>
                <w:sz w:val="24"/>
                <w:szCs w:val="24"/>
              </w:rPr>
              <w:t xml:space="preserve"> </w:t>
            </w:r>
            <w:r w:rsidRPr="007C1FE1">
              <w:rPr>
                <w:sz w:val="24"/>
                <w:szCs w:val="24"/>
              </w:rPr>
              <w:t>Come</w:t>
            </w:r>
            <w:r w:rsidRPr="007C1FE1">
              <w:rPr>
                <w:spacing w:val="-3"/>
                <w:sz w:val="24"/>
                <w:szCs w:val="24"/>
              </w:rPr>
              <w:t xml:space="preserve"> </w:t>
            </w:r>
            <w:r w:rsidRPr="007C1FE1">
              <w:rPr>
                <w:sz w:val="24"/>
                <w:szCs w:val="24"/>
              </w:rPr>
              <w:t>in</w:t>
            </w:r>
            <w:r w:rsidRPr="007C1FE1">
              <w:rPr>
                <w:spacing w:val="-1"/>
                <w:sz w:val="24"/>
                <w:szCs w:val="24"/>
              </w:rPr>
              <w:t xml:space="preserve"> </w:t>
            </w:r>
            <w:r w:rsidRPr="007C1FE1">
              <w:rPr>
                <w:sz w:val="24"/>
                <w:szCs w:val="24"/>
              </w:rPr>
              <w:t>and</w:t>
            </w:r>
            <w:r w:rsidRPr="007C1FE1">
              <w:rPr>
                <w:spacing w:val="-1"/>
                <w:sz w:val="24"/>
                <w:szCs w:val="24"/>
              </w:rPr>
              <w:t xml:space="preserve"> </w:t>
            </w:r>
            <w:r w:rsidRPr="007C1FE1">
              <w:rPr>
                <w:sz w:val="24"/>
                <w:szCs w:val="24"/>
              </w:rPr>
              <w:t>play.</w:t>
            </w:r>
          </w:p>
        </w:tc>
        <w:tc>
          <w:tcPr>
            <w:tcW w:w="4517" w:type="dxa"/>
          </w:tcPr>
          <w:p w:rsidR="00816F58" w:rsidRPr="007C1FE1" w:rsidRDefault="00816F58" w:rsidP="00564081">
            <w:pPr>
              <w:pStyle w:val="TableParagraph"/>
              <w:jc w:val="both"/>
              <w:rPr>
                <w:sz w:val="24"/>
                <w:szCs w:val="24"/>
              </w:rPr>
            </w:pPr>
            <w:r w:rsidRPr="007C1FE1">
              <w:rPr>
                <w:sz w:val="24"/>
                <w:szCs w:val="24"/>
              </w:rPr>
              <w:t>9</w:t>
            </w:r>
            <w:r w:rsidRPr="007C1FE1">
              <w:rPr>
                <w:spacing w:val="-3"/>
                <w:sz w:val="24"/>
                <w:szCs w:val="24"/>
              </w:rPr>
              <w:t xml:space="preserve"> </w:t>
            </w:r>
            <w:proofErr w:type="spellStart"/>
            <w:r w:rsidRPr="007C1FE1">
              <w:rPr>
                <w:sz w:val="24"/>
                <w:szCs w:val="24"/>
              </w:rPr>
              <w:t>часов</w:t>
            </w:r>
            <w:proofErr w:type="spellEnd"/>
          </w:p>
        </w:tc>
      </w:tr>
      <w:tr w:rsidR="00816F58" w:rsidRPr="007C1FE1" w:rsidTr="00564081">
        <w:trPr>
          <w:trHeight w:val="520"/>
        </w:trPr>
        <w:tc>
          <w:tcPr>
            <w:tcW w:w="4572" w:type="dxa"/>
          </w:tcPr>
          <w:p w:rsidR="00816F58" w:rsidRPr="007C1FE1" w:rsidRDefault="00816F58" w:rsidP="00564081">
            <w:pPr>
              <w:pStyle w:val="TableParagraph"/>
              <w:jc w:val="both"/>
              <w:rPr>
                <w:sz w:val="24"/>
                <w:szCs w:val="24"/>
              </w:rPr>
            </w:pPr>
            <w:proofErr w:type="spellStart"/>
            <w:r w:rsidRPr="007C1FE1">
              <w:rPr>
                <w:sz w:val="24"/>
                <w:szCs w:val="24"/>
              </w:rPr>
              <w:lastRenderedPageBreak/>
              <w:t>Модуль</w:t>
            </w:r>
            <w:proofErr w:type="spellEnd"/>
            <w:r w:rsidRPr="007C1FE1">
              <w:rPr>
                <w:spacing w:val="-3"/>
                <w:sz w:val="24"/>
                <w:szCs w:val="24"/>
              </w:rPr>
              <w:t xml:space="preserve"> </w:t>
            </w:r>
            <w:r w:rsidRPr="007C1FE1">
              <w:rPr>
                <w:sz w:val="24"/>
                <w:szCs w:val="24"/>
              </w:rPr>
              <w:t>5.</w:t>
            </w:r>
            <w:r w:rsidRPr="007C1FE1">
              <w:rPr>
                <w:spacing w:val="-2"/>
                <w:sz w:val="24"/>
                <w:szCs w:val="24"/>
              </w:rPr>
              <w:t xml:space="preserve"> </w:t>
            </w:r>
            <w:r w:rsidRPr="007C1FE1">
              <w:rPr>
                <w:sz w:val="24"/>
                <w:szCs w:val="24"/>
              </w:rPr>
              <w:t>Furry</w:t>
            </w:r>
            <w:r w:rsidRPr="007C1FE1">
              <w:rPr>
                <w:spacing w:val="-2"/>
                <w:sz w:val="24"/>
                <w:szCs w:val="24"/>
              </w:rPr>
              <w:t xml:space="preserve"> </w:t>
            </w:r>
            <w:r w:rsidRPr="007C1FE1">
              <w:rPr>
                <w:sz w:val="24"/>
                <w:szCs w:val="24"/>
              </w:rPr>
              <w:t>friends.</w:t>
            </w:r>
          </w:p>
        </w:tc>
        <w:tc>
          <w:tcPr>
            <w:tcW w:w="4517" w:type="dxa"/>
          </w:tcPr>
          <w:p w:rsidR="00816F58" w:rsidRPr="007C1FE1" w:rsidRDefault="00816F58" w:rsidP="00564081">
            <w:pPr>
              <w:pStyle w:val="TableParagraph"/>
              <w:jc w:val="both"/>
              <w:rPr>
                <w:sz w:val="24"/>
                <w:szCs w:val="24"/>
              </w:rPr>
            </w:pPr>
            <w:r w:rsidRPr="007C1FE1">
              <w:rPr>
                <w:sz w:val="24"/>
                <w:szCs w:val="24"/>
              </w:rPr>
              <w:t>8</w:t>
            </w:r>
            <w:r w:rsidRPr="007C1FE1">
              <w:rPr>
                <w:spacing w:val="57"/>
                <w:sz w:val="24"/>
                <w:szCs w:val="24"/>
              </w:rPr>
              <w:t xml:space="preserve"> </w:t>
            </w:r>
            <w:proofErr w:type="spellStart"/>
            <w:r w:rsidRPr="007C1FE1">
              <w:rPr>
                <w:sz w:val="24"/>
                <w:szCs w:val="24"/>
              </w:rPr>
              <w:t>часов</w:t>
            </w:r>
            <w:proofErr w:type="spellEnd"/>
          </w:p>
        </w:tc>
      </w:tr>
      <w:tr w:rsidR="00816F58" w:rsidRPr="007C1FE1" w:rsidTr="00564081">
        <w:trPr>
          <w:trHeight w:val="515"/>
        </w:trPr>
        <w:tc>
          <w:tcPr>
            <w:tcW w:w="4572" w:type="dxa"/>
          </w:tcPr>
          <w:p w:rsidR="00816F58" w:rsidRPr="007C1FE1" w:rsidRDefault="00816F58" w:rsidP="00564081">
            <w:pPr>
              <w:pStyle w:val="TableParagraph"/>
              <w:jc w:val="both"/>
              <w:rPr>
                <w:sz w:val="24"/>
                <w:szCs w:val="24"/>
              </w:rPr>
            </w:pPr>
            <w:proofErr w:type="spellStart"/>
            <w:r w:rsidRPr="007C1FE1">
              <w:rPr>
                <w:sz w:val="24"/>
                <w:szCs w:val="24"/>
              </w:rPr>
              <w:t>Модуль</w:t>
            </w:r>
            <w:proofErr w:type="spellEnd"/>
            <w:r w:rsidRPr="007C1FE1">
              <w:rPr>
                <w:spacing w:val="-3"/>
                <w:sz w:val="24"/>
                <w:szCs w:val="24"/>
              </w:rPr>
              <w:t xml:space="preserve"> </w:t>
            </w:r>
            <w:r w:rsidRPr="007C1FE1">
              <w:rPr>
                <w:sz w:val="24"/>
                <w:szCs w:val="24"/>
              </w:rPr>
              <w:t>6.</w:t>
            </w:r>
            <w:r w:rsidRPr="007C1FE1">
              <w:rPr>
                <w:spacing w:val="-2"/>
                <w:sz w:val="24"/>
                <w:szCs w:val="24"/>
              </w:rPr>
              <w:t xml:space="preserve"> </w:t>
            </w:r>
            <w:r w:rsidRPr="007C1FE1">
              <w:rPr>
                <w:sz w:val="24"/>
                <w:szCs w:val="24"/>
              </w:rPr>
              <w:t>Home,</w:t>
            </w:r>
            <w:r w:rsidRPr="007C1FE1">
              <w:rPr>
                <w:spacing w:val="-2"/>
                <w:sz w:val="24"/>
                <w:szCs w:val="24"/>
              </w:rPr>
              <w:t xml:space="preserve"> </w:t>
            </w:r>
            <w:r w:rsidRPr="007C1FE1">
              <w:rPr>
                <w:sz w:val="24"/>
                <w:szCs w:val="24"/>
              </w:rPr>
              <w:t>sweet</w:t>
            </w:r>
            <w:r w:rsidRPr="007C1FE1">
              <w:rPr>
                <w:spacing w:val="-4"/>
                <w:sz w:val="24"/>
                <w:szCs w:val="24"/>
              </w:rPr>
              <w:t xml:space="preserve"> </w:t>
            </w:r>
            <w:r w:rsidRPr="007C1FE1">
              <w:rPr>
                <w:sz w:val="24"/>
                <w:szCs w:val="24"/>
              </w:rPr>
              <w:t>home!</w:t>
            </w:r>
          </w:p>
        </w:tc>
        <w:tc>
          <w:tcPr>
            <w:tcW w:w="4517" w:type="dxa"/>
          </w:tcPr>
          <w:p w:rsidR="00816F58" w:rsidRPr="007C1FE1" w:rsidRDefault="00816F58" w:rsidP="00564081">
            <w:pPr>
              <w:pStyle w:val="TableParagraph"/>
              <w:jc w:val="both"/>
              <w:rPr>
                <w:sz w:val="24"/>
                <w:szCs w:val="24"/>
              </w:rPr>
            </w:pPr>
            <w:r w:rsidRPr="007C1FE1">
              <w:rPr>
                <w:sz w:val="24"/>
                <w:szCs w:val="24"/>
              </w:rPr>
              <w:t>8</w:t>
            </w:r>
            <w:r w:rsidRPr="007C1FE1">
              <w:rPr>
                <w:spacing w:val="-3"/>
                <w:sz w:val="24"/>
                <w:szCs w:val="24"/>
              </w:rPr>
              <w:t xml:space="preserve"> </w:t>
            </w:r>
            <w:proofErr w:type="spellStart"/>
            <w:r w:rsidRPr="007C1FE1">
              <w:rPr>
                <w:sz w:val="24"/>
                <w:szCs w:val="24"/>
              </w:rPr>
              <w:t>часов</w:t>
            </w:r>
            <w:proofErr w:type="spellEnd"/>
          </w:p>
        </w:tc>
      </w:tr>
      <w:tr w:rsidR="00816F58" w:rsidRPr="007C1FE1" w:rsidTr="00564081">
        <w:trPr>
          <w:trHeight w:val="520"/>
        </w:trPr>
        <w:tc>
          <w:tcPr>
            <w:tcW w:w="4572" w:type="dxa"/>
          </w:tcPr>
          <w:p w:rsidR="00816F58" w:rsidRPr="007C1FE1" w:rsidRDefault="00816F58" w:rsidP="00564081">
            <w:pPr>
              <w:pStyle w:val="TableParagraph"/>
              <w:jc w:val="both"/>
              <w:rPr>
                <w:sz w:val="24"/>
                <w:szCs w:val="24"/>
              </w:rPr>
            </w:pPr>
            <w:proofErr w:type="spellStart"/>
            <w:r w:rsidRPr="007C1FE1">
              <w:rPr>
                <w:sz w:val="24"/>
                <w:szCs w:val="24"/>
              </w:rPr>
              <w:t>Модуль</w:t>
            </w:r>
            <w:proofErr w:type="spellEnd"/>
            <w:r w:rsidRPr="007C1FE1">
              <w:rPr>
                <w:spacing w:val="-1"/>
                <w:sz w:val="24"/>
                <w:szCs w:val="24"/>
              </w:rPr>
              <w:t xml:space="preserve"> </w:t>
            </w:r>
            <w:r w:rsidRPr="007C1FE1">
              <w:rPr>
                <w:sz w:val="24"/>
                <w:szCs w:val="24"/>
              </w:rPr>
              <w:t>7.  A day</w:t>
            </w:r>
            <w:r w:rsidRPr="007C1FE1">
              <w:rPr>
                <w:spacing w:val="-1"/>
                <w:sz w:val="24"/>
                <w:szCs w:val="24"/>
              </w:rPr>
              <w:t xml:space="preserve"> </w:t>
            </w:r>
            <w:r w:rsidRPr="007C1FE1">
              <w:rPr>
                <w:sz w:val="24"/>
                <w:szCs w:val="24"/>
              </w:rPr>
              <w:t>off!</w:t>
            </w:r>
          </w:p>
        </w:tc>
        <w:tc>
          <w:tcPr>
            <w:tcW w:w="4517" w:type="dxa"/>
          </w:tcPr>
          <w:p w:rsidR="00816F58" w:rsidRPr="007C1FE1" w:rsidRDefault="00816F58" w:rsidP="00564081">
            <w:pPr>
              <w:pStyle w:val="TableParagraph"/>
              <w:jc w:val="both"/>
              <w:rPr>
                <w:sz w:val="24"/>
                <w:szCs w:val="24"/>
              </w:rPr>
            </w:pPr>
            <w:r w:rsidRPr="007C1FE1">
              <w:rPr>
                <w:sz w:val="24"/>
                <w:szCs w:val="24"/>
              </w:rPr>
              <w:t>8</w:t>
            </w:r>
            <w:r w:rsidRPr="007C1FE1">
              <w:rPr>
                <w:spacing w:val="-3"/>
                <w:sz w:val="24"/>
                <w:szCs w:val="24"/>
              </w:rPr>
              <w:t xml:space="preserve"> </w:t>
            </w:r>
            <w:proofErr w:type="spellStart"/>
            <w:r w:rsidRPr="007C1FE1">
              <w:rPr>
                <w:sz w:val="24"/>
                <w:szCs w:val="24"/>
              </w:rPr>
              <w:t>часов</w:t>
            </w:r>
            <w:proofErr w:type="spellEnd"/>
          </w:p>
        </w:tc>
      </w:tr>
      <w:tr w:rsidR="00816F58" w:rsidRPr="007C1FE1" w:rsidTr="00564081">
        <w:trPr>
          <w:trHeight w:val="515"/>
        </w:trPr>
        <w:tc>
          <w:tcPr>
            <w:tcW w:w="4572" w:type="dxa"/>
          </w:tcPr>
          <w:p w:rsidR="00816F58" w:rsidRPr="007C1FE1" w:rsidRDefault="00816F58" w:rsidP="00564081">
            <w:pPr>
              <w:pStyle w:val="TableParagraph"/>
              <w:jc w:val="both"/>
              <w:rPr>
                <w:sz w:val="24"/>
                <w:szCs w:val="24"/>
              </w:rPr>
            </w:pPr>
            <w:proofErr w:type="spellStart"/>
            <w:r w:rsidRPr="007C1FE1">
              <w:rPr>
                <w:sz w:val="24"/>
                <w:szCs w:val="24"/>
              </w:rPr>
              <w:t>Модуль</w:t>
            </w:r>
            <w:proofErr w:type="spellEnd"/>
            <w:r w:rsidRPr="007C1FE1">
              <w:rPr>
                <w:spacing w:val="-1"/>
                <w:sz w:val="24"/>
                <w:szCs w:val="24"/>
              </w:rPr>
              <w:t xml:space="preserve"> </w:t>
            </w:r>
            <w:r w:rsidRPr="007C1FE1">
              <w:rPr>
                <w:sz w:val="24"/>
                <w:szCs w:val="24"/>
              </w:rPr>
              <w:t>8.</w:t>
            </w:r>
            <w:r w:rsidRPr="007C1FE1">
              <w:rPr>
                <w:spacing w:val="-1"/>
                <w:sz w:val="24"/>
                <w:szCs w:val="24"/>
              </w:rPr>
              <w:t xml:space="preserve"> </w:t>
            </w:r>
            <w:r w:rsidRPr="007C1FE1">
              <w:rPr>
                <w:sz w:val="24"/>
                <w:szCs w:val="24"/>
              </w:rPr>
              <w:t>Day</w:t>
            </w:r>
            <w:r w:rsidRPr="007C1FE1">
              <w:rPr>
                <w:spacing w:val="-1"/>
                <w:sz w:val="24"/>
                <w:szCs w:val="24"/>
              </w:rPr>
              <w:t xml:space="preserve"> </w:t>
            </w:r>
            <w:r w:rsidRPr="007C1FE1">
              <w:rPr>
                <w:sz w:val="24"/>
                <w:szCs w:val="24"/>
              </w:rPr>
              <w:t>by</w:t>
            </w:r>
            <w:r w:rsidRPr="007C1FE1">
              <w:rPr>
                <w:spacing w:val="-1"/>
                <w:sz w:val="24"/>
                <w:szCs w:val="24"/>
              </w:rPr>
              <w:t xml:space="preserve"> </w:t>
            </w:r>
            <w:r w:rsidRPr="007C1FE1">
              <w:rPr>
                <w:sz w:val="24"/>
                <w:szCs w:val="24"/>
              </w:rPr>
              <w:t>day!</w:t>
            </w:r>
          </w:p>
        </w:tc>
        <w:tc>
          <w:tcPr>
            <w:tcW w:w="4517" w:type="dxa"/>
          </w:tcPr>
          <w:p w:rsidR="00816F58" w:rsidRPr="007C1FE1" w:rsidRDefault="00816F58" w:rsidP="00564081">
            <w:pPr>
              <w:pStyle w:val="TableParagraph"/>
              <w:jc w:val="both"/>
              <w:rPr>
                <w:sz w:val="24"/>
                <w:szCs w:val="24"/>
              </w:rPr>
            </w:pPr>
            <w:r w:rsidRPr="007C1FE1">
              <w:rPr>
                <w:sz w:val="24"/>
                <w:szCs w:val="24"/>
              </w:rPr>
              <w:t>9</w:t>
            </w:r>
            <w:r w:rsidRPr="007C1FE1">
              <w:rPr>
                <w:spacing w:val="-3"/>
                <w:sz w:val="24"/>
                <w:szCs w:val="24"/>
              </w:rPr>
              <w:t xml:space="preserve"> </w:t>
            </w:r>
            <w:proofErr w:type="spellStart"/>
            <w:r w:rsidRPr="007C1FE1">
              <w:rPr>
                <w:sz w:val="24"/>
                <w:szCs w:val="24"/>
              </w:rPr>
              <w:t>часов</w:t>
            </w:r>
            <w:proofErr w:type="spellEnd"/>
          </w:p>
        </w:tc>
      </w:tr>
      <w:tr w:rsidR="00816F58" w:rsidRPr="007C1FE1" w:rsidTr="00564081">
        <w:trPr>
          <w:trHeight w:val="520"/>
        </w:trPr>
        <w:tc>
          <w:tcPr>
            <w:tcW w:w="4572" w:type="dxa"/>
          </w:tcPr>
          <w:p w:rsidR="00816F58" w:rsidRPr="007C1FE1" w:rsidRDefault="00816F58" w:rsidP="00564081">
            <w:pPr>
              <w:pStyle w:val="TableParagraph"/>
              <w:jc w:val="both"/>
              <w:rPr>
                <w:sz w:val="24"/>
                <w:szCs w:val="24"/>
              </w:rPr>
            </w:pPr>
            <w:proofErr w:type="spellStart"/>
            <w:r w:rsidRPr="007C1FE1">
              <w:rPr>
                <w:color w:val="170D01"/>
                <w:sz w:val="24"/>
                <w:szCs w:val="24"/>
              </w:rPr>
              <w:t>Всего</w:t>
            </w:r>
            <w:proofErr w:type="spellEnd"/>
          </w:p>
        </w:tc>
        <w:tc>
          <w:tcPr>
            <w:tcW w:w="4517" w:type="dxa"/>
          </w:tcPr>
          <w:p w:rsidR="00816F58" w:rsidRPr="007C1FE1" w:rsidRDefault="00816F58" w:rsidP="00564081">
            <w:pPr>
              <w:pStyle w:val="TableParagraph"/>
              <w:jc w:val="both"/>
              <w:rPr>
                <w:sz w:val="24"/>
                <w:szCs w:val="24"/>
              </w:rPr>
            </w:pPr>
            <w:r w:rsidRPr="007C1FE1">
              <w:rPr>
                <w:color w:val="170D01"/>
                <w:sz w:val="24"/>
                <w:szCs w:val="24"/>
              </w:rPr>
              <w:t>68 ч</w:t>
            </w:r>
          </w:p>
        </w:tc>
      </w:tr>
    </w:tbl>
    <w:p w:rsidR="00816F58" w:rsidRPr="007C1FE1" w:rsidRDefault="00816F58" w:rsidP="00816F58">
      <w:pPr>
        <w:pStyle w:val="a5"/>
        <w:numPr>
          <w:ilvl w:val="0"/>
          <w:numId w:val="1"/>
        </w:numPr>
        <w:tabs>
          <w:tab w:val="left" w:pos="1061"/>
        </w:tabs>
        <w:ind w:firstLine="0"/>
        <w:jc w:val="both"/>
        <w:rPr>
          <w:sz w:val="24"/>
          <w:szCs w:val="24"/>
        </w:rPr>
      </w:pPr>
      <w:r w:rsidRPr="007C1FE1">
        <w:rPr>
          <w:sz w:val="24"/>
          <w:szCs w:val="24"/>
        </w:rPr>
        <w:t>класс</w:t>
      </w:r>
    </w:p>
    <w:p w:rsidR="00816F58" w:rsidRPr="007C1FE1" w:rsidRDefault="00816F58" w:rsidP="00816F58">
      <w:pPr>
        <w:pStyle w:val="a3"/>
        <w:ind w:left="0"/>
        <w:jc w:val="both"/>
      </w:pPr>
    </w:p>
    <w:tbl>
      <w:tblPr>
        <w:tblStyle w:val="TableNormal"/>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2"/>
        <w:gridCol w:w="4517"/>
      </w:tblGrid>
      <w:tr w:rsidR="00816F58" w:rsidRPr="007C1FE1" w:rsidTr="00564081">
        <w:trPr>
          <w:trHeight w:val="835"/>
        </w:trPr>
        <w:tc>
          <w:tcPr>
            <w:tcW w:w="4572" w:type="dxa"/>
          </w:tcPr>
          <w:p w:rsidR="00816F58" w:rsidRPr="007C1FE1" w:rsidRDefault="00816F58" w:rsidP="00564081">
            <w:pPr>
              <w:pStyle w:val="TableParagraph"/>
              <w:jc w:val="both"/>
              <w:rPr>
                <w:b/>
                <w:sz w:val="24"/>
                <w:szCs w:val="24"/>
              </w:rPr>
            </w:pPr>
            <w:proofErr w:type="spellStart"/>
            <w:r w:rsidRPr="007C1FE1">
              <w:rPr>
                <w:b/>
                <w:sz w:val="24"/>
                <w:szCs w:val="24"/>
              </w:rPr>
              <w:t>Название</w:t>
            </w:r>
            <w:proofErr w:type="spellEnd"/>
            <w:r w:rsidRPr="007C1FE1">
              <w:rPr>
                <w:b/>
                <w:spacing w:val="54"/>
                <w:sz w:val="24"/>
                <w:szCs w:val="24"/>
              </w:rPr>
              <w:t xml:space="preserve"> </w:t>
            </w:r>
            <w:proofErr w:type="spellStart"/>
            <w:r w:rsidRPr="007C1FE1">
              <w:rPr>
                <w:b/>
                <w:sz w:val="24"/>
                <w:szCs w:val="24"/>
              </w:rPr>
              <w:t>раздела</w:t>
            </w:r>
            <w:proofErr w:type="spellEnd"/>
            <w:r w:rsidRPr="007C1FE1">
              <w:rPr>
                <w:b/>
                <w:sz w:val="24"/>
                <w:szCs w:val="24"/>
              </w:rPr>
              <w:t>,</w:t>
            </w:r>
            <w:r w:rsidRPr="007C1FE1">
              <w:rPr>
                <w:b/>
                <w:spacing w:val="-3"/>
                <w:sz w:val="24"/>
                <w:szCs w:val="24"/>
              </w:rPr>
              <w:t xml:space="preserve"> </w:t>
            </w:r>
            <w:proofErr w:type="spellStart"/>
            <w:r w:rsidRPr="007C1FE1">
              <w:rPr>
                <w:b/>
                <w:sz w:val="24"/>
                <w:szCs w:val="24"/>
              </w:rPr>
              <w:t>темы</w:t>
            </w:r>
            <w:proofErr w:type="spellEnd"/>
          </w:p>
        </w:tc>
        <w:tc>
          <w:tcPr>
            <w:tcW w:w="4517" w:type="dxa"/>
          </w:tcPr>
          <w:p w:rsidR="00816F58" w:rsidRPr="00816F58" w:rsidRDefault="00816F58" w:rsidP="00564081">
            <w:pPr>
              <w:pStyle w:val="TableParagraph"/>
              <w:tabs>
                <w:tab w:val="left" w:pos="1683"/>
                <w:tab w:val="left" w:pos="2643"/>
                <w:tab w:val="left" w:pos="4147"/>
              </w:tabs>
              <w:ind w:right="97"/>
              <w:jc w:val="both"/>
              <w:rPr>
                <w:b/>
                <w:sz w:val="24"/>
                <w:szCs w:val="24"/>
                <w:lang w:val="ru-RU"/>
              </w:rPr>
            </w:pPr>
            <w:r w:rsidRPr="00816F58">
              <w:rPr>
                <w:b/>
                <w:sz w:val="24"/>
                <w:szCs w:val="24"/>
                <w:lang w:val="ru-RU"/>
              </w:rPr>
              <w:t>Количество</w:t>
            </w:r>
            <w:r w:rsidRPr="00816F58">
              <w:rPr>
                <w:b/>
                <w:sz w:val="24"/>
                <w:szCs w:val="24"/>
                <w:lang w:val="ru-RU"/>
              </w:rPr>
              <w:tab/>
              <w:t>часов,</w:t>
            </w:r>
            <w:r w:rsidRPr="00816F58">
              <w:rPr>
                <w:b/>
                <w:sz w:val="24"/>
                <w:szCs w:val="24"/>
                <w:lang w:val="ru-RU"/>
              </w:rPr>
              <w:tab/>
              <w:t>отводимых</w:t>
            </w:r>
            <w:r w:rsidRPr="00816F58">
              <w:rPr>
                <w:b/>
                <w:sz w:val="24"/>
                <w:szCs w:val="24"/>
                <w:lang w:val="ru-RU"/>
              </w:rPr>
              <w:tab/>
            </w:r>
            <w:r w:rsidRPr="00816F58">
              <w:rPr>
                <w:b/>
                <w:spacing w:val="-1"/>
                <w:sz w:val="24"/>
                <w:szCs w:val="24"/>
                <w:lang w:val="ru-RU"/>
              </w:rPr>
              <w:t>на</w:t>
            </w:r>
            <w:r w:rsidRPr="00816F58">
              <w:rPr>
                <w:b/>
                <w:spacing w:val="-57"/>
                <w:sz w:val="24"/>
                <w:szCs w:val="24"/>
                <w:lang w:val="ru-RU"/>
              </w:rPr>
              <w:t xml:space="preserve"> </w:t>
            </w:r>
            <w:r w:rsidRPr="00816F58">
              <w:rPr>
                <w:b/>
                <w:sz w:val="24"/>
                <w:szCs w:val="24"/>
                <w:lang w:val="ru-RU"/>
              </w:rPr>
              <w:t>освоение</w:t>
            </w:r>
            <w:r w:rsidRPr="00816F58">
              <w:rPr>
                <w:b/>
                <w:spacing w:val="-3"/>
                <w:sz w:val="24"/>
                <w:szCs w:val="24"/>
                <w:lang w:val="ru-RU"/>
              </w:rPr>
              <w:t xml:space="preserve"> </w:t>
            </w:r>
            <w:r w:rsidRPr="00816F58">
              <w:rPr>
                <w:b/>
                <w:sz w:val="24"/>
                <w:szCs w:val="24"/>
                <w:lang w:val="ru-RU"/>
              </w:rPr>
              <w:t>темы</w:t>
            </w:r>
          </w:p>
        </w:tc>
      </w:tr>
      <w:tr w:rsidR="00816F58" w:rsidRPr="007C1FE1" w:rsidTr="00564081">
        <w:trPr>
          <w:trHeight w:val="520"/>
        </w:trPr>
        <w:tc>
          <w:tcPr>
            <w:tcW w:w="4572" w:type="dxa"/>
          </w:tcPr>
          <w:p w:rsidR="00816F58" w:rsidRPr="007C1FE1" w:rsidRDefault="00816F58" w:rsidP="00564081">
            <w:pPr>
              <w:pStyle w:val="TableParagraph"/>
              <w:jc w:val="both"/>
              <w:rPr>
                <w:sz w:val="24"/>
                <w:szCs w:val="24"/>
              </w:rPr>
            </w:pPr>
            <w:proofErr w:type="spellStart"/>
            <w:r w:rsidRPr="007C1FE1">
              <w:rPr>
                <w:sz w:val="24"/>
                <w:szCs w:val="24"/>
              </w:rPr>
              <w:t>Вводный</w:t>
            </w:r>
            <w:proofErr w:type="spellEnd"/>
            <w:r w:rsidRPr="007C1FE1">
              <w:rPr>
                <w:spacing w:val="-2"/>
                <w:sz w:val="24"/>
                <w:szCs w:val="24"/>
              </w:rPr>
              <w:t xml:space="preserve"> </w:t>
            </w:r>
            <w:proofErr w:type="spellStart"/>
            <w:r w:rsidRPr="007C1FE1">
              <w:rPr>
                <w:sz w:val="24"/>
                <w:szCs w:val="24"/>
              </w:rPr>
              <w:t>модуль</w:t>
            </w:r>
            <w:proofErr w:type="spellEnd"/>
            <w:r w:rsidRPr="007C1FE1">
              <w:rPr>
                <w:sz w:val="24"/>
                <w:szCs w:val="24"/>
              </w:rPr>
              <w:t>.</w:t>
            </w:r>
            <w:r w:rsidRPr="007C1FE1">
              <w:rPr>
                <w:spacing w:val="55"/>
                <w:sz w:val="24"/>
                <w:szCs w:val="24"/>
              </w:rPr>
              <w:t xml:space="preserve"> </w:t>
            </w:r>
            <w:r w:rsidRPr="007C1FE1">
              <w:rPr>
                <w:sz w:val="24"/>
                <w:szCs w:val="24"/>
              </w:rPr>
              <w:t>Welcome</w:t>
            </w:r>
            <w:r w:rsidRPr="007C1FE1">
              <w:rPr>
                <w:spacing w:val="-4"/>
                <w:sz w:val="24"/>
                <w:szCs w:val="24"/>
              </w:rPr>
              <w:t xml:space="preserve"> </w:t>
            </w:r>
            <w:r w:rsidRPr="007C1FE1">
              <w:rPr>
                <w:sz w:val="24"/>
                <w:szCs w:val="24"/>
              </w:rPr>
              <w:t>back!</w:t>
            </w:r>
          </w:p>
        </w:tc>
        <w:tc>
          <w:tcPr>
            <w:tcW w:w="4517" w:type="dxa"/>
          </w:tcPr>
          <w:p w:rsidR="00816F58" w:rsidRPr="007C1FE1" w:rsidRDefault="00816F58" w:rsidP="00564081">
            <w:pPr>
              <w:pStyle w:val="TableParagraph"/>
              <w:jc w:val="both"/>
              <w:rPr>
                <w:sz w:val="24"/>
                <w:szCs w:val="24"/>
              </w:rPr>
            </w:pPr>
            <w:r w:rsidRPr="007C1FE1">
              <w:rPr>
                <w:sz w:val="24"/>
                <w:szCs w:val="24"/>
              </w:rPr>
              <w:t>2</w:t>
            </w:r>
            <w:r w:rsidRPr="007C1FE1">
              <w:rPr>
                <w:spacing w:val="-3"/>
                <w:sz w:val="24"/>
                <w:szCs w:val="24"/>
              </w:rPr>
              <w:t xml:space="preserve"> </w:t>
            </w:r>
            <w:proofErr w:type="spellStart"/>
            <w:r w:rsidRPr="007C1FE1">
              <w:rPr>
                <w:sz w:val="24"/>
                <w:szCs w:val="24"/>
              </w:rPr>
              <w:t>часа</w:t>
            </w:r>
            <w:proofErr w:type="spellEnd"/>
          </w:p>
        </w:tc>
      </w:tr>
      <w:tr w:rsidR="00816F58" w:rsidRPr="007C1FE1" w:rsidTr="00564081">
        <w:trPr>
          <w:trHeight w:val="515"/>
        </w:trPr>
        <w:tc>
          <w:tcPr>
            <w:tcW w:w="4572" w:type="dxa"/>
          </w:tcPr>
          <w:p w:rsidR="00816F58" w:rsidRPr="007C1FE1" w:rsidRDefault="00816F58" w:rsidP="00564081">
            <w:pPr>
              <w:pStyle w:val="TableParagraph"/>
              <w:jc w:val="both"/>
              <w:rPr>
                <w:sz w:val="24"/>
                <w:szCs w:val="24"/>
              </w:rPr>
            </w:pPr>
            <w:proofErr w:type="spellStart"/>
            <w:r w:rsidRPr="007C1FE1">
              <w:rPr>
                <w:color w:val="170D01"/>
                <w:sz w:val="24"/>
                <w:szCs w:val="24"/>
              </w:rPr>
              <w:t>Модуль</w:t>
            </w:r>
            <w:proofErr w:type="spellEnd"/>
            <w:r w:rsidRPr="007C1FE1">
              <w:rPr>
                <w:color w:val="170D01"/>
                <w:spacing w:val="-3"/>
                <w:sz w:val="24"/>
                <w:szCs w:val="24"/>
              </w:rPr>
              <w:t xml:space="preserve"> </w:t>
            </w:r>
            <w:r w:rsidRPr="007C1FE1">
              <w:rPr>
                <w:color w:val="170D01"/>
                <w:sz w:val="24"/>
                <w:szCs w:val="24"/>
              </w:rPr>
              <w:t>1.Family</w:t>
            </w:r>
            <w:r w:rsidRPr="007C1FE1">
              <w:rPr>
                <w:color w:val="170D01"/>
                <w:spacing w:val="-2"/>
                <w:sz w:val="24"/>
                <w:szCs w:val="24"/>
              </w:rPr>
              <w:t xml:space="preserve"> </w:t>
            </w:r>
            <w:r w:rsidRPr="007C1FE1">
              <w:rPr>
                <w:color w:val="170D01"/>
                <w:sz w:val="24"/>
                <w:szCs w:val="24"/>
              </w:rPr>
              <w:t>and</w:t>
            </w:r>
            <w:r w:rsidRPr="007C1FE1">
              <w:rPr>
                <w:color w:val="170D01"/>
                <w:spacing w:val="-2"/>
                <w:sz w:val="24"/>
                <w:szCs w:val="24"/>
              </w:rPr>
              <w:t xml:space="preserve"> </w:t>
            </w:r>
            <w:r w:rsidRPr="007C1FE1">
              <w:rPr>
                <w:color w:val="170D01"/>
                <w:sz w:val="24"/>
                <w:szCs w:val="24"/>
              </w:rPr>
              <w:t>friends.</w:t>
            </w:r>
          </w:p>
        </w:tc>
        <w:tc>
          <w:tcPr>
            <w:tcW w:w="4517" w:type="dxa"/>
          </w:tcPr>
          <w:p w:rsidR="00816F58" w:rsidRPr="007C1FE1" w:rsidRDefault="00816F58" w:rsidP="00564081">
            <w:pPr>
              <w:pStyle w:val="TableParagraph"/>
              <w:ind w:left="170"/>
              <w:jc w:val="both"/>
              <w:rPr>
                <w:sz w:val="24"/>
                <w:szCs w:val="24"/>
              </w:rPr>
            </w:pPr>
            <w:r w:rsidRPr="007C1FE1">
              <w:rPr>
                <w:sz w:val="24"/>
                <w:szCs w:val="24"/>
              </w:rPr>
              <w:t>8</w:t>
            </w:r>
            <w:r w:rsidRPr="007C1FE1">
              <w:rPr>
                <w:spacing w:val="-3"/>
                <w:sz w:val="24"/>
                <w:szCs w:val="24"/>
              </w:rPr>
              <w:t xml:space="preserve"> </w:t>
            </w:r>
            <w:proofErr w:type="spellStart"/>
            <w:r w:rsidRPr="007C1FE1">
              <w:rPr>
                <w:sz w:val="24"/>
                <w:szCs w:val="24"/>
              </w:rPr>
              <w:t>часов</w:t>
            </w:r>
            <w:proofErr w:type="spellEnd"/>
          </w:p>
        </w:tc>
      </w:tr>
      <w:tr w:rsidR="00816F58" w:rsidRPr="007C1FE1" w:rsidTr="00564081">
        <w:trPr>
          <w:trHeight w:val="515"/>
        </w:trPr>
        <w:tc>
          <w:tcPr>
            <w:tcW w:w="4572" w:type="dxa"/>
          </w:tcPr>
          <w:p w:rsidR="00816F58" w:rsidRPr="007C1FE1" w:rsidRDefault="00816F58" w:rsidP="00564081">
            <w:pPr>
              <w:pStyle w:val="TableParagraph"/>
              <w:jc w:val="both"/>
              <w:rPr>
                <w:sz w:val="24"/>
                <w:szCs w:val="24"/>
              </w:rPr>
            </w:pPr>
            <w:proofErr w:type="spellStart"/>
            <w:r w:rsidRPr="007C1FE1">
              <w:rPr>
                <w:sz w:val="24"/>
                <w:szCs w:val="24"/>
              </w:rPr>
              <w:t>Модуль</w:t>
            </w:r>
            <w:proofErr w:type="spellEnd"/>
            <w:r w:rsidRPr="007C1FE1">
              <w:rPr>
                <w:spacing w:val="-1"/>
                <w:sz w:val="24"/>
                <w:szCs w:val="24"/>
              </w:rPr>
              <w:t xml:space="preserve"> </w:t>
            </w:r>
            <w:r w:rsidRPr="007C1FE1">
              <w:rPr>
                <w:sz w:val="24"/>
                <w:szCs w:val="24"/>
              </w:rPr>
              <w:t>2.</w:t>
            </w:r>
            <w:r w:rsidRPr="007C1FE1">
              <w:rPr>
                <w:spacing w:val="58"/>
                <w:sz w:val="24"/>
                <w:szCs w:val="24"/>
              </w:rPr>
              <w:t xml:space="preserve"> </w:t>
            </w:r>
            <w:r w:rsidRPr="007C1FE1">
              <w:rPr>
                <w:sz w:val="24"/>
                <w:szCs w:val="24"/>
              </w:rPr>
              <w:t>A working day!</w:t>
            </w:r>
          </w:p>
        </w:tc>
        <w:tc>
          <w:tcPr>
            <w:tcW w:w="4517" w:type="dxa"/>
          </w:tcPr>
          <w:p w:rsidR="00816F58" w:rsidRPr="007C1FE1" w:rsidRDefault="00816F58" w:rsidP="00564081">
            <w:pPr>
              <w:pStyle w:val="TableParagraph"/>
              <w:ind w:left="170"/>
              <w:jc w:val="both"/>
              <w:rPr>
                <w:sz w:val="24"/>
                <w:szCs w:val="24"/>
              </w:rPr>
            </w:pPr>
            <w:r w:rsidRPr="007C1FE1">
              <w:rPr>
                <w:sz w:val="24"/>
                <w:szCs w:val="24"/>
              </w:rPr>
              <w:t>8</w:t>
            </w:r>
            <w:r w:rsidRPr="007C1FE1">
              <w:rPr>
                <w:spacing w:val="-3"/>
                <w:sz w:val="24"/>
                <w:szCs w:val="24"/>
              </w:rPr>
              <w:t xml:space="preserve"> </w:t>
            </w:r>
            <w:proofErr w:type="spellStart"/>
            <w:r w:rsidRPr="007C1FE1">
              <w:rPr>
                <w:sz w:val="24"/>
                <w:szCs w:val="24"/>
              </w:rPr>
              <w:t>часов</w:t>
            </w:r>
            <w:proofErr w:type="spellEnd"/>
          </w:p>
        </w:tc>
      </w:tr>
      <w:tr w:rsidR="00816F58" w:rsidRPr="007C1FE1" w:rsidTr="00564081">
        <w:trPr>
          <w:trHeight w:val="520"/>
        </w:trPr>
        <w:tc>
          <w:tcPr>
            <w:tcW w:w="4572" w:type="dxa"/>
          </w:tcPr>
          <w:p w:rsidR="00816F58" w:rsidRPr="007C1FE1" w:rsidRDefault="00816F58" w:rsidP="00564081">
            <w:pPr>
              <w:pStyle w:val="TableParagraph"/>
              <w:jc w:val="both"/>
              <w:rPr>
                <w:sz w:val="24"/>
                <w:szCs w:val="24"/>
              </w:rPr>
            </w:pPr>
            <w:proofErr w:type="spellStart"/>
            <w:r w:rsidRPr="007C1FE1">
              <w:rPr>
                <w:color w:val="170D01"/>
                <w:sz w:val="24"/>
                <w:szCs w:val="24"/>
              </w:rPr>
              <w:t>Модуль</w:t>
            </w:r>
            <w:proofErr w:type="spellEnd"/>
            <w:r w:rsidRPr="007C1FE1">
              <w:rPr>
                <w:color w:val="170D01"/>
                <w:spacing w:val="-3"/>
                <w:sz w:val="24"/>
                <w:szCs w:val="24"/>
              </w:rPr>
              <w:t xml:space="preserve"> </w:t>
            </w:r>
            <w:r w:rsidRPr="007C1FE1">
              <w:rPr>
                <w:color w:val="170D01"/>
                <w:sz w:val="24"/>
                <w:szCs w:val="24"/>
              </w:rPr>
              <w:t>3.</w:t>
            </w:r>
            <w:r w:rsidRPr="007C1FE1">
              <w:rPr>
                <w:color w:val="170D01"/>
                <w:spacing w:val="-2"/>
                <w:sz w:val="24"/>
                <w:szCs w:val="24"/>
              </w:rPr>
              <w:t xml:space="preserve"> </w:t>
            </w:r>
            <w:r w:rsidRPr="007C1FE1">
              <w:rPr>
                <w:color w:val="170D01"/>
                <w:sz w:val="24"/>
                <w:szCs w:val="24"/>
              </w:rPr>
              <w:t>Tasty</w:t>
            </w:r>
            <w:r w:rsidRPr="007C1FE1">
              <w:rPr>
                <w:color w:val="170D01"/>
                <w:spacing w:val="-2"/>
                <w:sz w:val="24"/>
                <w:szCs w:val="24"/>
              </w:rPr>
              <w:t xml:space="preserve"> </w:t>
            </w:r>
            <w:r w:rsidRPr="007C1FE1">
              <w:rPr>
                <w:color w:val="170D01"/>
                <w:sz w:val="24"/>
                <w:szCs w:val="24"/>
              </w:rPr>
              <w:t>treats.</w:t>
            </w:r>
          </w:p>
        </w:tc>
        <w:tc>
          <w:tcPr>
            <w:tcW w:w="4517" w:type="dxa"/>
          </w:tcPr>
          <w:p w:rsidR="00816F58" w:rsidRPr="007C1FE1" w:rsidRDefault="00816F58" w:rsidP="00564081">
            <w:pPr>
              <w:pStyle w:val="TableParagraph"/>
              <w:jc w:val="both"/>
              <w:rPr>
                <w:sz w:val="24"/>
                <w:szCs w:val="24"/>
              </w:rPr>
            </w:pPr>
            <w:r w:rsidRPr="007C1FE1">
              <w:rPr>
                <w:color w:val="170D01"/>
                <w:sz w:val="24"/>
                <w:szCs w:val="24"/>
              </w:rPr>
              <w:t>8</w:t>
            </w:r>
            <w:r w:rsidRPr="007C1FE1">
              <w:rPr>
                <w:color w:val="170D01"/>
                <w:spacing w:val="-3"/>
                <w:sz w:val="24"/>
                <w:szCs w:val="24"/>
              </w:rPr>
              <w:t xml:space="preserve"> </w:t>
            </w:r>
            <w:proofErr w:type="spellStart"/>
            <w:r w:rsidRPr="007C1FE1">
              <w:rPr>
                <w:color w:val="170D01"/>
                <w:sz w:val="24"/>
                <w:szCs w:val="24"/>
              </w:rPr>
              <w:t>часов</w:t>
            </w:r>
            <w:proofErr w:type="spellEnd"/>
          </w:p>
        </w:tc>
      </w:tr>
      <w:tr w:rsidR="00816F58" w:rsidRPr="007C1FE1" w:rsidTr="00564081">
        <w:trPr>
          <w:trHeight w:val="515"/>
        </w:trPr>
        <w:tc>
          <w:tcPr>
            <w:tcW w:w="4572" w:type="dxa"/>
          </w:tcPr>
          <w:p w:rsidR="00816F58" w:rsidRPr="007C1FE1" w:rsidRDefault="00816F58" w:rsidP="00564081">
            <w:pPr>
              <w:pStyle w:val="TableParagraph"/>
              <w:jc w:val="both"/>
              <w:rPr>
                <w:sz w:val="24"/>
                <w:szCs w:val="24"/>
              </w:rPr>
            </w:pPr>
            <w:proofErr w:type="spellStart"/>
            <w:r w:rsidRPr="007C1FE1">
              <w:rPr>
                <w:sz w:val="24"/>
                <w:szCs w:val="24"/>
              </w:rPr>
              <w:t>Модуль</w:t>
            </w:r>
            <w:proofErr w:type="spellEnd"/>
            <w:r w:rsidRPr="007C1FE1">
              <w:rPr>
                <w:spacing w:val="-1"/>
                <w:sz w:val="24"/>
                <w:szCs w:val="24"/>
              </w:rPr>
              <w:t xml:space="preserve"> </w:t>
            </w:r>
            <w:r w:rsidRPr="007C1FE1">
              <w:rPr>
                <w:sz w:val="24"/>
                <w:szCs w:val="24"/>
              </w:rPr>
              <w:t>4.</w:t>
            </w:r>
            <w:r w:rsidRPr="007C1FE1">
              <w:rPr>
                <w:spacing w:val="59"/>
                <w:sz w:val="24"/>
                <w:szCs w:val="24"/>
              </w:rPr>
              <w:t xml:space="preserve"> </w:t>
            </w:r>
            <w:r w:rsidRPr="007C1FE1">
              <w:rPr>
                <w:sz w:val="24"/>
                <w:szCs w:val="24"/>
              </w:rPr>
              <w:t>At</w:t>
            </w:r>
            <w:r w:rsidRPr="007C1FE1">
              <w:rPr>
                <w:spacing w:val="-3"/>
                <w:sz w:val="24"/>
                <w:szCs w:val="24"/>
              </w:rPr>
              <w:t xml:space="preserve"> </w:t>
            </w:r>
            <w:r w:rsidRPr="007C1FE1">
              <w:rPr>
                <w:sz w:val="24"/>
                <w:szCs w:val="24"/>
              </w:rPr>
              <w:t>the</w:t>
            </w:r>
            <w:r w:rsidRPr="007C1FE1">
              <w:rPr>
                <w:spacing w:val="-2"/>
                <w:sz w:val="24"/>
                <w:szCs w:val="24"/>
              </w:rPr>
              <w:t xml:space="preserve"> </w:t>
            </w:r>
            <w:r w:rsidRPr="007C1FE1">
              <w:rPr>
                <w:sz w:val="24"/>
                <w:szCs w:val="24"/>
              </w:rPr>
              <w:t>zoo!</w:t>
            </w:r>
          </w:p>
        </w:tc>
        <w:tc>
          <w:tcPr>
            <w:tcW w:w="4517" w:type="dxa"/>
          </w:tcPr>
          <w:p w:rsidR="00816F58" w:rsidRPr="007C1FE1" w:rsidRDefault="00816F58" w:rsidP="00564081">
            <w:pPr>
              <w:pStyle w:val="TableParagraph"/>
              <w:jc w:val="both"/>
              <w:rPr>
                <w:sz w:val="24"/>
                <w:szCs w:val="24"/>
              </w:rPr>
            </w:pPr>
            <w:r w:rsidRPr="007C1FE1">
              <w:rPr>
                <w:sz w:val="24"/>
                <w:szCs w:val="24"/>
              </w:rPr>
              <w:t>9</w:t>
            </w:r>
            <w:r w:rsidRPr="007C1FE1">
              <w:rPr>
                <w:spacing w:val="-3"/>
                <w:sz w:val="24"/>
                <w:szCs w:val="24"/>
              </w:rPr>
              <w:t xml:space="preserve"> </w:t>
            </w:r>
            <w:proofErr w:type="spellStart"/>
            <w:r w:rsidRPr="007C1FE1">
              <w:rPr>
                <w:sz w:val="24"/>
                <w:szCs w:val="24"/>
              </w:rPr>
              <w:t>часов</w:t>
            </w:r>
            <w:proofErr w:type="spellEnd"/>
          </w:p>
        </w:tc>
      </w:tr>
      <w:tr w:rsidR="00816F58" w:rsidRPr="007C1FE1" w:rsidTr="00564081">
        <w:trPr>
          <w:trHeight w:val="520"/>
        </w:trPr>
        <w:tc>
          <w:tcPr>
            <w:tcW w:w="4572" w:type="dxa"/>
          </w:tcPr>
          <w:p w:rsidR="00816F58" w:rsidRPr="007C1FE1" w:rsidRDefault="00816F58" w:rsidP="00564081">
            <w:pPr>
              <w:pStyle w:val="TableParagraph"/>
              <w:jc w:val="both"/>
              <w:rPr>
                <w:sz w:val="24"/>
                <w:szCs w:val="24"/>
              </w:rPr>
            </w:pPr>
            <w:proofErr w:type="spellStart"/>
            <w:r w:rsidRPr="007C1FE1">
              <w:rPr>
                <w:sz w:val="24"/>
                <w:szCs w:val="24"/>
              </w:rPr>
              <w:t>Модуль</w:t>
            </w:r>
            <w:proofErr w:type="spellEnd"/>
            <w:r w:rsidRPr="007C1FE1">
              <w:rPr>
                <w:spacing w:val="-1"/>
                <w:sz w:val="24"/>
                <w:szCs w:val="24"/>
              </w:rPr>
              <w:t xml:space="preserve"> </w:t>
            </w:r>
            <w:r w:rsidRPr="007C1FE1">
              <w:rPr>
                <w:sz w:val="24"/>
                <w:szCs w:val="24"/>
              </w:rPr>
              <w:t>5.</w:t>
            </w:r>
            <w:r w:rsidRPr="007C1FE1">
              <w:rPr>
                <w:spacing w:val="-1"/>
                <w:sz w:val="24"/>
                <w:szCs w:val="24"/>
              </w:rPr>
              <w:t xml:space="preserve"> </w:t>
            </w:r>
            <w:r w:rsidRPr="007C1FE1">
              <w:rPr>
                <w:sz w:val="24"/>
                <w:szCs w:val="24"/>
              </w:rPr>
              <w:t>Where</w:t>
            </w:r>
            <w:r w:rsidRPr="007C1FE1">
              <w:rPr>
                <w:spacing w:val="-4"/>
                <w:sz w:val="24"/>
                <w:szCs w:val="24"/>
              </w:rPr>
              <w:t xml:space="preserve"> </w:t>
            </w:r>
            <w:r w:rsidRPr="007C1FE1">
              <w:rPr>
                <w:sz w:val="24"/>
                <w:szCs w:val="24"/>
              </w:rPr>
              <w:t>were</w:t>
            </w:r>
            <w:r w:rsidRPr="007C1FE1">
              <w:rPr>
                <w:spacing w:val="-3"/>
                <w:sz w:val="24"/>
                <w:szCs w:val="24"/>
              </w:rPr>
              <w:t xml:space="preserve"> </w:t>
            </w:r>
            <w:r w:rsidRPr="007C1FE1">
              <w:rPr>
                <w:sz w:val="24"/>
                <w:szCs w:val="24"/>
              </w:rPr>
              <w:t>you</w:t>
            </w:r>
            <w:r w:rsidRPr="007C1FE1">
              <w:rPr>
                <w:spacing w:val="-2"/>
                <w:sz w:val="24"/>
                <w:szCs w:val="24"/>
              </w:rPr>
              <w:t xml:space="preserve"> </w:t>
            </w:r>
            <w:r w:rsidRPr="007C1FE1">
              <w:rPr>
                <w:sz w:val="24"/>
                <w:szCs w:val="24"/>
              </w:rPr>
              <w:t>Yesterday?</w:t>
            </w:r>
          </w:p>
        </w:tc>
        <w:tc>
          <w:tcPr>
            <w:tcW w:w="4517" w:type="dxa"/>
          </w:tcPr>
          <w:p w:rsidR="00816F58" w:rsidRPr="007C1FE1" w:rsidRDefault="00816F58" w:rsidP="00564081">
            <w:pPr>
              <w:pStyle w:val="TableParagraph"/>
              <w:jc w:val="both"/>
              <w:rPr>
                <w:sz w:val="24"/>
                <w:szCs w:val="24"/>
              </w:rPr>
            </w:pPr>
            <w:r w:rsidRPr="007C1FE1">
              <w:rPr>
                <w:sz w:val="24"/>
                <w:szCs w:val="24"/>
              </w:rPr>
              <w:t>8</w:t>
            </w:r>
            <w:r w:rsidRPr="007C1FE1">
              <w:rPr>
                <w:spacing w:val="-3"/>
                <w:sz w:val="24"/>
                <w:szCs w:val="24"/>
              </w:rPr>
              <w:t xml:space="preserve"> </w:t>
            </w:r>
            <w:proofErr w:type="spellStart"/>
            <w:r w:rsidRPr="007C1FE1">
              <w:rPr>
                <w:sz w:val="24"/>
                <w:szCs w:val="24"/>
              </w:rPr>
              <w:t>часов</w:t>
            </w:r>
            <w:proofErr w:type="spellEnd"/>
          </w:p>
        </w:tc>
      </w:tr>
      <w:tr w:rsidR="00816F58" w:rsidRPr="007C1FE1" w:rsidTr="00564081">
        <w:trPr>
          <w:trHeight w:val="515"/>
        </w:trPr>
        <w:tc>
          <w:tcPr>
            <w:tcW w:w="4572" w:type="dxa"/>
          </w:tcPr>
          <w:p w:rsidR="00816F58" w:rsidRPr="007C1FE1" w:rsidRDefault="00816F58" w:rsidP="00564081">
            <w:pPr>
              <w:pStyle w:val="TableParagraph"/>
              <w:jc w:val="both"/>
              <w:rPr>
                <w:sz w:val="24"/>
                <w:szCs w:val="24"/>
              </w:rPr>
            </w:pPr>
            <w:proofErr w:type="spellStart"/>
            <w:r w:rsidRPr="007C1FE1">
              <w:rPr>
                <w:sz w:val="24"/>
                <w:szCs w:val="24"/>
              </w:rPr>
              <w:t>Модуль</w:t>
            </w:r>
            <w:proofErr w:type="spellEnd"/>
            <w:r w:rsidRPr="007C1FE1">
              <w:rPr>
                <w:spacing w:val="-3"/>
                <w:sz w:val="24"/>
                <w:szCs w:val="24"/>
              </w:rPr>
              <w:t xml:space="preserve"> </w:t>
            </w:r>
            <w:r w:rsidRPr="007C1FE1">
              <w:rPr>
                <w:sz w:val="24"/>
                <w:szCs w:val="24"/>
              </w:rPr>
              <w:t>6.</w:t>
            </w:r>
            <w:r w:rsidRPr="007C1FE1">
              <w:rPr>
                <w:spacing w:val="-2"/>
                <w:sz w:val="24"/>
                <w:szCs w:val="24"/>
              </w:rPr>
              <w:t xml:space="preserve"> </w:t>
            </w:r>
            <w:r w:rsidRPr="007C1FE1">
              <w:rPr>
                <w:sz w:val="24"/>
                <w:szCs w:val="24"/>
              </w:rPr>
              <w:t>Tell the</w:t>
            </w:r>
            <w:r w:rsidRPr="007C1FE1">
              <w:rPr>
                <w:spacing w:val="-4"/>
                <w:sz w:val="24"/>
                <w:szCs w:val="24"/>
              </w:rPr>
              <w:t xml:space="preserve"> </w:t>
            </w:r>
            <w:r w:rsidRPr="007C1FE1">
              <w:rPr>
                <w:sz w:val="24"/>
                <w:szCs w:val="24"/>
              </w:rPr>
              <w:t>Tale!</w:t>
            </w:r>
          </w:p>
        </w:tc>
        <w:tc>
          <w:tcPr>
            <w:tcW w:w="4517" w:type="dxa"/>
          </w:tcPr>
          <w:p w:rsidR="00816F58" w:rsidRPr="007C1FE1" w:rsidRDefault="00816F58" w:rsidP="00564081">
            <w:pPr>
              <w:pStyle w:val="TableParagraph"/>
              <w:jc w:val="both"/>
              <w:rPr>
                <w:sz w:val="24"/>
                <w:szCs w:val="24"/>
              </w:rPr>
            </w:pPr>
            <w:r w:rsidRPr="007C1FE1">
              <w:rPr>
                <w:sz w:val="24"/>
                <w:szCs w:val="24"/>
              </w:rPr>
              <w:t>8</w:t>
            </w:r>
            <w:r w:rsidRPr="007C1FE1">
              <w:rPr>
                <w:spacing w:val="-3"/>
                <w:sz w:val="24"/>
                <w:szCs w:val="24"/>
              </w:rPr>
              <w:t xml:space="preserve"> </w:t>
            </w:r>
            <w:proofErr w:type="spellStart"/>
            <w:r w:rsidRPr="007C1FE1">
              <w:rPr>
                <w:sz w:val="24"/>
                <w:szCs w:val="24"/>
              </w:rPr>
              <w:t>часов</w:t>
            </w:r>
            <w:proofErr w:type="spellEnd"/>
          </w:p>
        </w:tc>
      </w:tr>
      <w:tr w:rsidR="00816F58" w:rsidRPr="007C1FE1" w:rsidTr="00564081">
        <w:trPr>
          <w:trHeight w:val="520"/>
        </w:trPr>
        <w:tc>
          <w:tcPr>
            <w:tcW w:w="4572" w:type="dxa"/>
          </w:tcPr>
          <w:p w:rsidR="00816F58" w:rsidRPr="007C1FE1" w:rsidRDefault="00816F58" w:rsidP="00564081">
            <w:pPr>
              <w:pStyle w:val="TableParagraph"/>
              <w:jc w:val="both"/>
              <w:rPr>
                <w:sz w:val="24"/>
                <w:szCs w:val="24"/>
              </w:rPr>
            </w:pPr>
            <w:proofErr w:type="spellStart"/>
            <w:r w:rsidRPr="007C1FE1">
              <w:rPr>
                <w:sz w:val="24"/>
                <w:szCs w:val="24"/>
              </w:rPr>
              <w:t>Модуль</w:t>
            </w:r>
            <w:proofErr w:type="spellEnd"/>
            <w:r w:rsidRPr="007C1FE1">
              <w:rPr>
                <w:spacing w:val="-3"/>
                <w:sz w:val="24"/>
                <w:szCs w:val="24"/>
              </w:rPr>
              <w:t xml:space="preserve"> </w:t>
            </w:r>
            <w:r w:rsidRPr="007C1FE1">
              <w:rPr>
                <w:sz w:val="24"/>
                <w:szCs w:val="24"/>
              </w:rPr>
              <w:t>7.</w:t>
            </w:r>
            <w:r w:rsidRPr="007C1FE1">
              <w:rPr>
                <w:spacing w:val="-2"/>
                <w:sz w:val="24"/>
                <w:szCs w:val="24"/>
              </w:rPr>
              <w:t xml:space="preserve"> </w:t>
            </w:r>
            <w:r w:rsidRPr="007C1FE1">
              <w:rPr>
                <w:sz w:val="24"/>
                <w:szCs w:val="24"/>
              </w:rPr>
              <w:t>Days</w:t>
            </w:r>
            <w:r w:rsidRPr="007C1FE1">
              <w:rPr>
                <w:spacing w:val="-1"/>
                <w:sz w:val="24"/>
                <w:szCs w:val="24"/>
              </w:rPr>
              <w:t xml:space="preserve"> </w:t>
            </w:r>
            <w:r w:rsidRPr="007C1FE1">
              <w:rPr>
                <w:sz w:val="24"/>
                <w:szCs w:val="24"/>
              </w:rPr>
              <w:t>to</w:t>
            </w:r>
            <w:r w:rsidRPr="007C1FE1">
              <w:rPr>
                <w:spacing w:val="-2"/>
                <w:sz w:val="24"/>
                <w:szCs w:val="24"/>
              </w:rPr>
              <w:t xml:space="preserve"> </w:t>
            </w:r>
            <w:r w:rsidRPr="007C1FE1">
              <w:rPr>
                <w:sz w:val="24"/>
                <w:szCs w:val="24"/>
              </w:rPr>
              <w:t>Remember!</w:t>
            </w:r>
          </w:p>
        </w:tc>
        <w:tc>
          <w:tcPr>
            <w:tcW w:w="4517" w:type="dxa"/>
          </w:tcPr>
          <w:p w:rsidR="00816F58" w:rsidRPr="007C1FE1" w:rsidRDefault="00816F58" w:rsidP="00564081">
            <w:pPr>
              <w:pStyle w:val="TableParagraph"/>
              <w:jc w:val="both"/>
              <w:rPr>
                <w:sz w:val="24"/>
                <w:szCs w:val="24"/>
              </w:rPr>
            </w:pPr>
            <w:r w:rsidRPr="007C1FE1">
              <w:rPr>
                <w:sz w:val="24"/>
                <w:szCs w:val="24"/>
              </w:rPr>
              <w:t>8</w:t>
            </w:r>
            <w:r w:rsidRPr="007C1FE1">
              <w:rPr>
                <w:spacing w:val="-3"/>
                <w:sz w:val="24"/>
                <w:szCs w:val="24"/>
              </w:rPr>
              <w:t xml:space="preserve"> </w:t>
            </w:r>
            <w:proofErr w:type="spellStart"/>
            <w:r w:rsidRPr="007C1FE1">
              <w:rPr>
                <w:sz w:val="24"/>
                <w:szCs w:val="24"/>
              </w:rPr>
              <w:t>часов</w:t>
            </w:r>
            <w:proofErr w:type="spellEnd"/>
          </w:p>
        </w:tc>
      </w:tr>
      <w:tr w:rsidR="00816F58" w:rsidRPr="007C1FE1" w:rsidTr="00564081">
        <w:trPr>
          <w:trHeight w:val="515"/>
        </w:trPr>
        <w:tc>
          <w:tcPr>
            <w:tcW w:w="4572" w:type="dxa"/>
          </w:tcPr>
          <w:p w:rsidR="00816F58" w:rsidRPr="007C1FE1" w:rsidRDefault="00816F58" w:rsidP="00564081">
            <w:pPr>
              <w:pStyle w:val="TableParagraph"/>
              <w:jc w:val="both"/>
              <w:rPr>
                <w:sz w:val="24"/>
                <w:szCs w:val="24"/>
              </w:rPr>
            </w:pPr>
            <w:proofErr w:type="spellStart"/>
            <w:r w:rsidRPr="007C1FE1">
              <w:rPr>
                <w:sz w:val="24"/>
                <w:szCs w:val="24"/>
              </w:rPr>
              <w:t>Модуль</w:t>
            </w:r>
            <w:proofErr w:type="spellEnd"/>
            <w:r w:rsidRPr="007C1FE1">
              <w:rPr>
                <w:spacing w:val="-3"/>
                <w:sz w:val="24"/>
                <w:szCs w:val="24"/>
              </w:rPr>
              <w:t xml:space="preserve"> </w:t>
            </w:r>
            <w:r w:rsidRPr="007C1FE1">
              <w:rPr>
                <w:sz w:val="24"/>
                <w:szCs w:val="24"/>
              </w:rPr>
              <w:t>8.</w:t>
            </w:r>
            <w:r w:rsidRPr="007C1FE1">
              <w:rPr>
                <w:spacing w:val="-3"/>
                <w:sz w:val="24"/>
                <w:szCs w:val="24"/>
              </w:rPr>
              <w:t xml:space="preserve"> </w:t>
            </w:r>
            <w:r w:rsidRPr="007C1FE1">
              <w:rPr>
                <w:sz w:val="24"/>
                <w:szCs w:val="24"/>
              </w:rPr>
              <w:t>Places</w:t>
            </w:r>
            <w:r w:rsidRPr="007C1FE1">
              <w:rPr>
                <w:spacing w:val="-2"/>
                <w:sz w:val="24"/>
                <w:szCs w:val="24"/>
              </w:rPr>
              <w:t xml:space="preserve"> </w:t>
            </w:r>
            <w:r w:rsidRPr="007C1FE1">
              <w:rPr>
                <w:sz w:val="24"/>
                <w:szCs w:val="24"/>
              </w:rPr>
              <w:t>to</w:t>
            </w:r>
            <w:r w:rsidRPr="007C1FE1">
              <w:rPr>
                <w:spacing w:val="1"/>
                <w:sz w:val="24"/>
                <w:szCs w:val="24"/>
              </w:rPr>
              <w:t xml:space="preserve"> </w:t>
            </w:r>
            <w:r w:rsidRPr="007C1FE1">
              <w:rPr>
                <w:sz w:val="24"/>
                <w:szCs w:val="24"/>
              </w:rPr>
              <w:t>Go!</w:t>
            </w:r>
          </w:p>
        </w:tc>
        <w:tc>
          <w:tcPr>
            <w:tcW w:w="4517" w:type="dxa"/>
          </w:tcPr>
          <w:p w:rsidR="00816F58" w:rsidRPr="007C1FE1" w:rsidRDefault="00816F58" w:rsidP="00564081">
            <w:pPr>
              <w:pStyle w:val="TableParagraph"/>
              <w:jc w:val="both"/>
              <w:rPr>
                <w:sz w:val="24"/>
                <w:szCs w:val="24"/>
              </w:rPr>
            </w:pPr>
            <w:r w:rsidRPr="007C1FE1">
              <w:rPr>
                <w:sz w:val="24"/>
                <w:szCs w:val="24"/>
              </w:rPr>
              <w:t>9</w:t>
            </w:r>
            <w:r w:rsidRPr="007C1FE1">
              <w:rPr>
                <w:spacing w:val="-3"/>
                <w:sz w:val="24"/>
                <w:szCs w:val="24"/>
              </w:rPr>
              <w:t xml:space="preserve"> </w:t>
            </w:r>
            <w:proofErr w:type="spellStart"/>
            <w:r w:rsidRPr="007C1FE1">
              <w:rPr>
                <w:sz w:val="24"/>
                <w:szCs w:val="24"/>
              </w:rPr>
              <w:t>часов</w:t>
            </w:r>
            <w:proofErr w:type="spellEnd"/>
          </w:p>
        </w:tc>
      </w:tr>
      <w:tr w:rsidR="00816F58" w:rsidRPr="007C1FE1" w:rsidTr="00564081">
        <w:trPr>
          <w:trHeight w:val="520"/>
        </w:trPr>
        <w:tc>
          <w:tcPr>
            <w:tcW w:w="4572" w:type="dxa"/>
          </w:tcPr>
          <w:p w:rsidR="00816F58" w:rsidRPr="007C1FE1" w:rsidRDefault="00816F58" w:rsidP="00564081">
            <w:pPr>
              <w:pStyle w:val="TableParagraph"/>
              <w:jc w:val="both"/>
              <w:rPr>
                <w:sz w:val="24"/>
                <w:szCs w:val="24"/>
              </w:rPr>
            </w:pPr>
            <w:proofErr w:type="spellStart"/>
            <w:r w:rsidRPr="007C1FE1">
              <w:rPr>
                <w:color w:val="170D01"/>
                <w:sz w:val="24"/>
                <w:szCs w:val="24"/>
              </w:rPr>
              <w:t>Всего</w:t>
            </w:r>
            <w:proofErr w:type="spellEnd"/>
          </w:p>
        </w:tc>
        <w:tc>
          <w:tcPr>
            <w:tcW w:w="4517" w:type="dxa"/>
          </w:tcPr>
          <w:p w:rsidR="00816F58" w:rsidRPr="007C1FE1" w:rsidRDefault="00816F58" w:rsidP="00564081">
            <w:pPr>
              <w:pStyle w:val="TableParagraph"/>
              <w:jc w:val="both"/>
              <w:rPr>
                <w:sz w:val="24"/>
                <w:szCs w:val="24"/>
              </w:rPr>
            </w:pPr>
            <w:r w:rsidRPr="007C1FE1">
              <w:rPr>
                <w:color w:val="170D01"/>
                <w:sz w:val="24"/>
                <w:szCs w:val="24"/>
              </w:rPr>
              <w:t>68 ч</w:t>
            </w:r>
          </w:p>
        </w:tc>
      </w:tr>
    </w:tbl>
    <w:p w:rsidR="005E257B" w:rsidRDefault="005E257B"/>
    <w:sectPr w:rsidR="005E25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ohit Hindi">
    <w:altName w:val="MS Mincho"/>
    <w:charset w:val="8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1A"/>
    <w:multiLevelType w:val="multilevel"/>
    <w:tmpl w:val="0000001A"/>
    <w:name w:val="WW8Num2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1B"/>
    <w:multiLevelType w:val="multilevel"/>
    <w:tmpl w:val="0000001B"/>
    <w:name w:val="WW8Num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1C"/>
    <w:multiLevelType w:val="multilevel"/>
    <w:tmpl w:val="0000001C"/>
    <w:name w:val="WW8Num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1D"/>
    <w:multiLevelType w:val="multilevel"/>
    <w:tmpl w:val="0000001D"/>
    <w:name w:val="WW8Num31"/>
    <w:lvl w:ilvl="0">
      <w:start w:val="1"/>
      <w:numFmt w:val="bullet"/>
      <w:lvlText w:val=""/>
      <w:lvlJc w:val="left"/>
      <w:pPr>
        <w:tabs>
          <w:tab w:val="num" w:pos="725"/>
        </w:tabs>
        <w:ind w:left="725" w:hanging="360"/>
      </w:pPr>
      <w:rPr>
        <w:rFonts w:ascii="Symbol" w:hAnsi="Symbol" w:cs="OpenSymbol"/>
      </w:rPr>
    </w:lvl>
    <w:lvl w:ilvl="1">
      <w:start w:val="1"/>
      <w:numFmt w:val="bullet"/>
      <w:lvlText w:val="◦"/>
      <w:lvlJc w:val="left"/>
      <w:pPr>
        <w:tabs>
          <w:tab w:val="num" w:pos="1085"/>
        </w:tabs>
        <w:ind w:left="1085" w:hanging="360"/>
      </w:pPr>
      <w:rPr>
        <w:rFonts w:ascii="OpenSymbol" w:hAnsi="OpenSymbol" w:cs="OpenSymbol"/>
      </w:rPr>
    </w:lvl>
    <w:lvl w:ilvl="2">
      <w:start w:val="1"/>
      <w:numFmt w:val="bullet"/>
      <w:lvlText w:val="▪"/>
      <w:lvlJc w:val="left"/>
      <w:pPr>
        <w:tabs>
          <w:tab w:val="num" w:pos="1445"/>
        </w:tabs>
        <w:ind w:left="1445" w:hanging="360"/>
      </w:pPr>
      <w:rPr>
        <w:rFonts w:ascii="OpenSymbol" w:hAnsi="OpenSymbol" w:cs="OpenSymbol"/>
      </w:rPr>
    </w:lvl>
    <w:lvl w:ilvl="3">
      <w:start w:val="1"/>
      <w:numFmt w:val="bullet"/>
      <w:lvlText w:val=""/>
      <w:lvlJc w:val="left"/>
      <w:pPr>
        <w:tabs>
          <w:tab w:val="num" w:pos="1805"/>
        </w:tabs>
        <w:ind w:left="1805" w:hanging="360"/>
      </w:pPr>
      <w:rPr>
        <w:rFonts w:ascii="Symbol" w:hAnsi="Symbol" w:cs="OpenSymbol"/>
      </w:rPr>
    </w:lvl>
    <w:lvl w:ilvl="4">
      <w:start w:val="1"/>
      <w:numFmt w:val="bullet"/>
      <w:lvlText w:val="◦"/>
      <w:lvlJc w:val="left"/>
      <w:pPr>
        <w:tabs>
          <w:tab w:val="num" w:pos="2165"/>
        </w:tabs>
        <w:ind w:left="2165" w:hanging="360"/>
      </w:pPr>
      <w:rPr>
        <w:rFonts w:ascii="OpenSymbol" w:hAnsi="OpenSymbol" w:cs="OpenSymbol"/>
      </w:rPr>
    </w:lvl>
    <w:lvl w:ilvl="5">
      <w:start w:val="1"/>
      <w:numFmt w:val="bullet"/>
      <w:lvlText w:val="▪"/>
      <w:lvlJc w:val="left"/>
      <w:pPr>
        <w:tabs>
          <w:tab w:val="num" w:pos="2525"/>
        </w:tabs>
        <w:ind w:left="2525" w:hanging="360"/>
      </w:pPr>
      <w:rPr>
        <w:rFonts w:ascii="OpenSymbol" w:hAnsi="OpenSymbol" w:cs="OpenSymbol"/>
      </w:rPr>
    </w:lvl>
    <w:lvl w:ilvl="6">
      <w:start w:val="1"/>
      <w:numFmt w:val="bullet"/>
      <w:lvlText w:val=""/>
      <w:lvlJc w:val="left"/>
      <w:pPr>
        <w:tabs>
          <w:tab w:val="num" w:pos="2885"/>
        </w:tabs>
        <w:ind w:left="2885" w:hanging="360"/>
      </w:pPr>
      <w:rPr>
        <w:rFonts w:ascii="Symbol" w:hAnsi="Symbol" w:cs="OpenSymbol"/>
      </w:rPr>
    </w:lvl>
    <w:lvl w:ilvl="7">
      <w:start w:val="1"/>
      <w:numFmt w:val="bullet"/>
      <w:lvlText w:val="◦"/>
      <w:lvlJc w:val="left"/>
      <w:pPr>
        <w:tabs>
          <w:tab w:val="num" w:pos="3245"/>
        </w:tabs>
        <w:ind w:left="3245" w:hanging="360"/>
      </w:pPr>
      <w:rPr>
        <w:rFonts w:ascii="OpenSymbol" w:hAnsi="OpenSymbol" w:cs="OpenSymbol"/>
      </w:rPr>
    </w:lvl>
    <w:lvl w:ilvl="8">
      <w:start w:val="1"/>
      <w:numFmt w:val="bullet"/>
      <w:lvlText w:val="▪"/>
      <w:lvlJc w:val="left"/>
      <w:pPr>
        <w:tabs>
          <w:tab w:val="num" w:pos="3605"/>
        </w:tabs>
        <w:ind w:left="3605" w:hanging="360"/>
      </w:pPr>
      <w:rPr>
        <w:rFonts w:ascii="OpenSymbol" w:hAnsi="OpenSymbol" w:cs="OpenSymbol"/>
      </w:rPr>
    </w:lvl>
  </w:abstractNum>
  <w:abstractNum w:abstractNumId="7">
    <w:nsid w:val="0000001E"/>
    <w:multiLevelType w:val="multilevel"/>
    <w:tmpl w:val="0000001E"/>
    <w:name w:val="WW8Num32"/>
    <w:lvl w:ilvl="0">
      <w:start w:val="1"/>
      <w:numFmt w:val="bullet"/>
      <w:lvlText w:val=""/>
      <w:lvlJc w:val="left"/>
      <w:pPr>
        <w:tabs>
          <w:tab w:val="num" w:pos="768"/>
        </w:tabs>
        <w:ind w:left="768" w:hanging="360"/>
      </w:pPr>
      <w:rPr>
        <w:rFonts w:ascii="Symbol" w:hAnsi="Symbol" w:cs="OpenSymbol"/>
      </w:rPr>
    </w:lvl>
    <w:lvl w:ilvl="1">
      <w:start w:val="1"/>
      <w:numFmt w:val="bullet"/>
      <w:lvlText w:val="◦"/>
      <w:lvlJc w:val="left"/>
      <w:pPr>
        <w:tabs>
          <w:tab w:val="num" w:pos="1128"/>
        </w:tabs>
        <w:ind w:left="1128" w:hanging="360"/>
      </w:pPr>
      <w:rPr>
        <w:rFonts w:ascii="OpenSymbol" w:hAnsi="OpenSymbol" w:cs="OpenSymbol"/>
      </w:rPr>
    </w:lvl>
    <w:lvl w:ilvl="2">
      <w:start w:val="1"/>
      <w:numFmt w:val="bullet"/>
      <w:lvlText w:val="▪"/>
      <w:lvlJc w:val="left"/>
      <w:pPr>
        <w:tabs>
          <w:tab w:val="num" w:pos="1488"/>
        </w:tabs>
        <w:ind w:left="1488" w:hanging="360"/>
      </w:pPr>
      <w:rPr>
        <w:rFonts w:ascii="OpenSymbol" w:hAnsi="OpenSymbol" w:cs="OpenSymbol"/>
      </w:rPr>
    </w:lvl>
    <w:lvl w:ilvl="3">
      <w:start w:val="1"/>
      <w:numFmt w:val="bullet"/>
      <w:lvlText w:val=""/>
      <w:lvlJc w:val="left"/>
      <w:pPr>
        <w:tabs>
          <w:tab w:val="num" w:pos="1848"/>
        </w:tabs>
        <w:ind w:left="1848" w:hanging="360"/>
      </w:pPr>
      <w:rPr>
        <w:rFonts w:ascii="Symbol" w:hAnsi="Symbol" w:cs="OpenSymbol"/>
      </w:rPr>
    </w:lvl>
    <w:lvl w:ilvl="4">
      <w:start w:val="1"/>
      <w:numFmt w:val="bullet"/>
      <w:lvlText w:val="◦"/>
      <w:lvlJc w:val="left"/>
      <w:pPr>
        <w:tabs>
          <w:tab w:val="num" w:pos="2208"/>
        </w:tabs>
        <w:ind w:left="2208" w:hanging="360"/>
      </w:pPr>
      <w:rPr>
        <w:rFonts w:ascii="OpenSymbol" w:hAnsi="OpenSymbol" w:cs="OpenSymbol"/>
      </w:rPr>
    </w:lvl>
    <w:lvl w:ilvl="5">
      <w:start w:val="1"/>
      <w:numFmt w:val="bullet"/>
      <w:lvlText w:val="▪"/>
      <w:lvlJc w:val="left"/>
      <w:pPr>
        <w:tabs>
          <w:tab w:val="num" w:pos="2568"/>
        </w:tabs>
        <w:ind w:left="2568" w:hanging="360"/>
      </w:pPr>
      <w:rPr>
        <w:rFonts w:ascii="OpenSymbol" w:hAnsi="OpenSymbol" w:cs="OpenSymbol"/>
      </w:rPr>
    </w:lvl>
    <w:lvl w:ilvl="6">
      <w:start w:val="1"/>
      <w:numFmt w:val="bullet"/>
      <w:lvlText w:val=""/>
      <w:lvlJc w:val="left"/>
      <w:pPr>
        <w:tabs>
          <w:tab w:val="num" w:pos="2928"/>
        </w:tabs>
        <w:ind w:left="2928" w:hanging="360"/>
      </w:pPr>
      <w:rPr>
        <w:rFonts w:ascii="Symbol" w:hAnsi="Symbol" w:cs="OpenSymbol"/>
      </w:rPr>
    </w:lvl>
    <w:lvl w:ilvl="7">
      <w:start w:val="1"/>
      <w:numFmt w:val="bullet"/>
      <w:lvlText w:val="◦"/>
      <w:lvlJc w:val="left"/>
      <w:pPr>
        <w:tabs>
          <w:tab w:val="num" w:pos="3288"/>
        </w:tabs>
        <w:ind w:left="3288" w:hanging="360"/>
      </w:pPr>
      <w:rPr>
        <w:rFonts w:ascii="OpenSymbol" w:hAnsi="OpenSymbol" w:cs="OpenSymbol"/>
      </w:rPr>
    </w:lvl>
    <w:lvl w:ilvl="8">
      <w:start w:val="1"/>
      <w:numFmt w:val="bullet"/>
      <w:lvlText w:val="▪"/>
      <w:lvlJc w:val="left"/>
      <w:pPr>
        <w:tabs>
          <w:tab w:val="num" w:pos="3648"/>
        </w:tabs>
        <w:ind w:left="3648" w:hanging="360"/>
      </w:pPr>
      <w:rPr>
        <w:rFonts w:ascii="OpenSymbol" w:hAnsi="OpenSymbol" w:cs="OpenSymbol"/>
      </w:rPr>
    </w:lvl>
  </w:abstractNum>
  <w:abstractNum w:abstractNumId="8">
    <w:nsid w:val="00000021"/>
    <w:multiLevelType w:val="multilevel"/>
    <w:tmpl w:val="00000021"/>
    <w:name w:val="WW8Num35"/>
    <w:lvl w:ilvl="0">
      <w:start w:val="1"/>
      <w:numFmt w:val="bullet"/>
      <w:lvlText w:val=""/>
      <w:lvlJc w:val="left"/>
      <w:pPr>
        <w:tabs>
          <w:tab w:val="num" w:pos="763"/>
        </w:tabs>
        <w:ind w:left="763" w:hanging="360"/>
      </w:pPr>
      <w:rPr>
        <w:rFonts w:ascii="Symbol" w:hAnsi="Symbol" w:cs="OpenSymbol"/>
      </w:rPr>
    </w:lvl>
    <w:lvl w:ilvl="1">
      <w:start w:val="1"/>
      <w:numFmt w:val="bullet"/>
      <w:lvlText w:val="◦"/>
      <w:lvlJc w:val="left"/>
      <w:pPr>
        <w:tabs>
          <w:tab w:val="num" w:pos="1123"/>
        </w:tabs>
        <w:ind w:left="1123" w:hanging="360"/>
      </w:pPr>
      <w:rPr>
        <w:rFonts w:ascii="OpenSymbol" w:hAnsi="OpenSymbol" w:cs="OpenSymbol"/>
      </w:rPr>
    </w:lvl>
    <w:lvl w:ilvl="2">
      <w:start w:val="1"/>
      <w:numFmt w:val="bullet"/>
      <w:lvlText w:val="▪"/>
      <w:lvlJc w:val="left"/>
      <w:pPr>
        <w:tabs>
          <w:tab w:val="num" w:pos="1483"/>
        </w:tabs>
        <w:ind w:left="1483" w:hanging="360"/>
      </w:pPr>
      <w:rPr>
        <w:rFonts w:ascii="OpenSymbol" w:hAnsi="OpenSymbol" w:cs="OpenSymbol"/>
      </w:rPr>
    </w:lvl>
    <w:lvl w:ilvl="3">
      <w:start w:val="1"/>
      <w:numFmt w:val="bullet"/>
      <w:lvlText w:val=""/>
      <w:lvlJc w:val="left"/>
      <w:pPr>
        <w:tabs>
          <w:tab w:val="num" w:pos="1843"/>
        </w:tabs>
        <w:ind w:left="1843" w:hanging="360"/>
      </w:pPr>
      <w:rPr>
        <w:rFonts w:ascii="Symbol" w:hAnsi="Symbol" w:cs="OpenSymbol"/>
      </w:rPr>
    </w:lvl>
    <w:lvl w:ilvl="4">
      <w:start w:val="1"/>
      <w:numFmt w:val="bullet"/>
      <w:lvlText w:val="◦"/>
      <w:lvlJc w:val="left"/>
      <w:pPr>
        <w:tabs>
          <w:tab w:val="num" w:pos="2203"/>
        </w:tabs>
        <w:ind w:left="2203" w:hanging="360"/>
      </w:pPr>
      <w:rPr>
        <w:rFonts w:ascii="OpenSymbol" w:hAnsi="OpenSymbol" w:cs="OpenSymbol"/>
      </w:rPr>
    </w:lvl>
    <w:lvl w:ilvl="5">
      <w:start w:val="1"/>
      <w:numFmt w:val="bullet"/>
      <w:lvlText w:val="▪"/>
      <w:lvlJc w:val="left"/>
      <w:pPr>
        <w:tabs>
          <w:tab w:val="num" w:pos="2563"/>
        </w:tabs>
        <w:ind w:left="2563" w:hanging="360"/>
      </w:pPr>
      <w:rPr>
        <w:rFonts w:ascii="OpenSymbol" w:hAnsi="OpenSymbol" w:cs="OpenSymbol"/>
      </w:rPr>
    </w:lvl>
    <w:lvl w:ilvl="6">
      <w:start w:val="1"/>
      <w:numFmt w:val="bullet"/>
      <w:lvlText w:val=""/>
      <w:lvlJc w:val="left"/>
      <w:pPr>
        <w:tabs>
          <w:tab w:val="num" w:pos="2923"/>
        </w:tabs>
        <w:ind w:left="2923" w:hanging="360"/>
      </w:pPr>
      <w:rPr>
        <w:rFonts w:ascii="Symbol" w:hAnsi="Symbol" w:cs="OpenSymbol"/>
      </w:rPr>
    </w:lvl>
    <w:lvl w:ilvl="7">
      <w:start w:val="1"/>
      <w:numFmt w:val="bullet"/>
      <w:lvlText w:val="◦"/>
      <w:lvlJc w:val="left"/>
      <w:pPr>
        <w:tabs>
          <w:tab w:val="num" w:pos="3283"/>
        </w:tabs>
        <w:ind w:left="3283" w:hanging="360"/>
      </w:pPr>
      <w:rPr>
        <w:rFonts w:ascii="OpenSymbol" w:hAnsi="OpenSymbol" w:cs="OpenSymbol"/>
      </w:rPr>
    </w:lvl>
    <w:lvl w:ilvl="8">
      <w:start w:val="1"/>
      <w:numFmt w:val="bullet"/>
      <w:lvlText w:val="▪"/>
      <w:lvlJc w:val="left"/>
      <w:pPr>
        <w:tabs>
          <w:tab w:val="num" w:pos="3643"/>
        </w:tabs>
        <w:ind w:left="3643" w:hanging="360"/>
      </w:pPr>
      <w:rPr>
        <w:rFonts w:ascii="OpenSymbol" w:hAnsi="OpenSymbol" w:cs="OpenSymbol"/>
      </w:rPr>
    </w:lvl>
  </w:abstractNum>
  <w:abstractNum w:abstractNumId="9">
    <w:nsid w:val="09A37329"/>
    <w:multiLevelType w:val="hybridMultilevel"/>
    <w:tmpl w:val="893C2F2E"/>
    <w:lvl w:ilvl="0" w:tplc="678E1698">
      <w:start w:val="2"/>
      <w:numFmt w:val="decimal"/>
      <w:lvlText w:val="%1"/>
      <w:lvlJc w:val="left"/>
      <w:pPr>
        <w:ind w:left="1060" w:hanging="180"/>
        <w:jc w:val="left"/>
      </w:pPr>
      <w:rPr>
        <w:rFonts w:ascii="Times New Roman" w:eastAsia="Times New Roman" w:hAnsi="Times New Roman" w:cs="Times New Roman" w:hint="default"/>
        <w:w w:val="100"/>
        <w:sz w:val="24"/>
        <w:szCs w:val="24"/>
        <w:lang w:val="ru-RU" w:eastAsia="en-US" w:bidi="ar-SA"/>
      </w:rPr>
    </w:lvl>
    <w:lvl w:ilvl="1" w:tplc="3E5A57FA">
      <w:numFmt w:val="bullet"/>
      <w:lvlText w:val="•"/>
      <w:lvlJc w:val="left"/>
      <w:pPr>
        <w:ind w:left="2058" w:hanging="180"/>
      </w:pPr>
      <w:rPr>
        <w:rFonts w:hint="default"/>
        <w:lang w:val="ru-RU" w:eastAsia="en-US" w:bidi="ar-SA"/>
      </w:rPr>
    </w:lvl>
    <w:lvl w:ilvl="2" w:tplc="8132D48C">
      <w:numFmt w:val="bullet"/>
      <w:lvlText w:val="•"/>
      <w:lvlJc w:val="left"/>
      <w:pPr>
        <w:ind w:left="3057" w:hanging="180"/>
      </w:pPr>
      <w:rPr>
        <w:rFonts w:hint="default"/>
        <w:lang w:val="ru-RU" w:eastAsia="en-US" w:bidi="ar-SA"/>
      </w:rPr>
    </w:lvl>
    <w:lvl w:ilvl="3" w:tplc="A4643FFC">
      <w:numFmt w:val="bullet"/>
      <w:lvlText w:val="•"/>
      <w:lvlJc w:val="left"/>
      <w:pPr>
        <w:ind w:left="4055" w:hanging="180"/>
      </w:pPr>
      <w:rPr>
        <w:rFonts w:hint="default"/>
        <w:lang w:val="ru-RU" w:eastAsia="en-US" w:bidi="ar-SA"/>
      </w:rPr>
    </w:lvl>
    <w:lvl w:ilvl="4" w:tplc="F9F60A4A">
      <w:numFmt w:val="bullet"/>
      <w:lvlText w:val="•"/>
      <w:lvlJc w:val="left"/>
      <w:pPr>
        <w:ind w:left="5054" w:hanging="180"/>
      </w:pPr>
      <w:rPr>
        <w:rFonts w:hint="default"/>
        <w:lang w:val="ru-RU" w:eastAsia="en-US" w:bidi="ar-SA"/>
      </w:rPr>
    </w:lvl>
    <w:lvl w:ilvl="5" w:tplc="32BA641E">
      <w:numFmt w:val="bullet"/>
      <w:lvlText w:val="•"/>
      <w:lvlJc w:val="left"/>
      <w:pPr>
        <w:ind w:left="6052" w:hanging="180"/>
      </w:pPr>
      <w:rPr>
        <w:rFonts w:hint="default"/>
        <w:lang w:val="ru-RU" w:eastAsia="en-US" w:bidi="ar-SA"/>
      </w:rPr>
    </w:lvl>
    <w:lvl w:ilvl="6" w:tplc="2A927CC6">
      <w:numFmt w:val="bullet"/>
      <w:lvlText w:val="•"/>
      <w:lvlJc w:val="left"/>
      <w:pPr>
        <w:ind w:left="7051" w:hanging="180"/>
      </w:pPr>
      <w:rPr>
        <w:rFonts w:hint="default"/>
        <w:lang w:val="ru-RU" w:eastAsia="en-US" w:bidi="ar-SA"/>
      </w:rPr>
    </w:lvl>
    <w:lvl w:ilvl="7" w:tplc="2474BF56">
      <w:numFmt w:val="bullet"/>
      <w:lvlText w:val="•"/>
      <w:lvlJc w:val="left"/>
      <w:pPr>
        <w:ind w:left="8049" w:hanging="180"/>
      </w:pPr>
      <w:rPr>
        <w:rFonts w:hint="default"/>
        <w:lang w:val="ru-RU" w:eastAsia="en-US" w:bidi="ar-SA"/>
      </w:rPr>
    </w:lvl>
    <w:lvl w:ilvl="8" w:tplc="D48EDB82">
      <w:numFmt w:val="bullet"/>
      <w:lvlText w:val="•"/>
      <w:lvlJc w:val="left"/>
      <w:pPr>
        <w:ind w:left="9048" w:hanging="180"/>
      </w:pPr>
      <w:rPr>
        <w:rFonts w:hint="default"/>
        <w:lang w:val="ru-RU" w:eastAsia="en-US" w:bidi="ar-SA"/>
      </w:rPr>
    </w:lvl>
  </w:abstractNum>
  <w:abstractNum w:abstractNumId="10">
    <w:nsid w:val="17037193"/>
    <w:multiLevelType w:val="hybridMultilevel"/>
    <w:tmpl w:val="AD1A623C"/>
    <w:lvl w:ilvl="0" w:tplc="30629C84">
      <w:start w:val="1"/>
      <w:numFmt w:val="decimal"/>
      <w:lvlText w:val="%1."/>
      <w:lvlJc w:val="left"/>
      <w:pPr>
        <w:ind w:left="1061" w:hanging="181"/>
        <w:jc w:val="left"/>
      </w:pPr>
      <w:rPr>
        <w:rFonts w:ascii="Times New Roman" w:eastAsia="Times New Roman" w:hAnsi="Times New Roman" w:cs="Times New Roman" w:hint="default"/>
        <w:b/>
        <w:bCs/>
        <w:w w:val="100"/>
        <w:sz w:val="22"/>
        <w:szCs w:val="22"/>
        <w:lang w:val="ru-RU" w:eastAsia="en-US" w:bidi="ar-SA"/>
      </w:rPr>
    </w:lvl>
    <w:lvl w:ilvl="1" w:tplc="09CAD68C">
      <w:numFmt w:val="bullet"/>
      <w:lvlText w:val="•"/>
      <w:lvlJc w:val="left"/>
      <w:pPr>
        <w:ind w:left="2058" w:hanging="181"/>
      </w:pPr>
      <w:rPr>
        <w:rFonts w:hint="default"/>
        <w:lang w:val="ru-RU" w:eastAsia="en-US" w:bidi="ar-SA"/>
      </w:rPr>
    </w:lvl>
    <w:lvl w:ilvl="2" w:tplc="6D26AC20">
      <w:numFmt w:val="bullet"/>
      <w:lvlText w:val="•"/>
      <w:lvlJc w:val="left"/>
      <w:pPr>
        <w:ind w:left="3057" w:hanging="181"/>
      </w:pPr>
      <w:rPr>
        <w:rFonts w:hint="default"/>
        <w:lang w:val="ru-RU" w:eastAsia="en-US" w:bidi="ar-SA"/>
      </w:rPr>
    </w:lvl>
    <w:lvl w:ilvl="3" w:tplc="C9A8C414">
      <w:numFmt w:val="bullet"/>
      <w:lvlText w:val="•"/>
      <w:lvlJc w:val="left"/>
      <w:pPr>
        <w:ind w:left="4055" w:hanging="181"/>
      </w:pPr>
      <w:rPr>
        <w:rFonts w:hint="default"/>
        <w:lang w:val="ru-RU" w:eastAsia="en-US" w:bidi="ar-SA"/>
      </w:rPr>
    </w:lvl>
    <w:lvl w:ilvl="4" w:tplc="ED627D9A">
      <w:numFmt w:val="bullet"/>
      <w:lvlText w:val="•"/>
      <w:lvlJc w:val="left"/>
      <w:pPr>
        <w:ind w:left="5054" w:hanging="181"/>
      </w:pPr>
      <w:rPr>
        <w:rFonts w:hint="default"/>
        <w:lang w:val="ru-RU" w:eastAsia="en-US" w:bidi="ar-SA"/>
      </w:rPr>
    </w:lvl>
    <w:lvl w:ilvl="5" w:tplc="EDAEAB5C">
      <w:numFmt w:val="bullet"/>
      <w:lvlText w:val="•"/>
      <w:lvlJc w:val="left"/>
      <w:pPr>
        <w:ind w:left="6052" w:hanging="181"/>
      </w:pPr>
      <w:rPr>
        <w:rFonts w:hint="default"/>
        <w:lang w:val="ru-RU" w:eastAsia="en-US" w:bidi="ar-SA"/>
      </w:rPr>
    </w:lvl>
    <w:lvl w:ilvl="6" w:tplc="61A0C730">
      <w:numFmt w:val="bullet"/>
      <w:lvlText w:val="•"/>
      <w:lvlJc w:val="left"/>
      <w:pPr>
        <w:ind w:left="7051" w:hanging="181"/>
      </w:pPr>
      <w:rPr>
        <w:rFonts w:hint="default"/>
        <w:lang w:val="ru-RU" w:eastAsia="en-US" w:bidi="ar-SA"/>
      </w:rPr>
    </w:lvl>
    <w:lvl w:ilvl="7" w:tplc="006EE3E4">
      <w:numFmt w:val="bullet"/>
      <w:lvlText w:val="•"/>
      <w:lvlJc w:val="left"/>
      <w:pPr>
        <w:ind w:left="8049" w:hanging="181"/>
      </w:pPr>
      <w:rPr>
        <w:rFonts w:hint="default"/>
        <w:lang w:val="ru-RU" w:eastAsia="en-US" w:bidi="ar-SA"/>
      </w:rPr>
    </w:lvl>
    <w:lvl w:ilvl="8" w:tplc="29E81894">
      <w:numFmt w:val="bullet"/>
      <w:lvlText w:val="•"/>
      <w:lvlJc w:val="left"/>
      <w:pPr>
        <w:ind w:left="9048" w:hanging="181"/>
      </w:pPr>
      <w:rPr>
        <w:rFonts w:hint="default"/>
        <w:lang w:val="ru-RU" w:eastAsia="en-US" w:bidi="ar-SA"/>
      </w:rPr>
    </w:lvl>
  </w:abstractNum>
  <w:abstractNum w:abstractNumId="11">
    <w:nsid w:val="34D21801"/>
    <w:multiLevelType w:val="hybridMultilevel"/>
    <w:tmpl w:val="18060E12"/>
    <w:lvl w:ilvl="0" w:tplc="0FD6E42A">
      <w:start w:val="1"/>
      <w:numFmt w:val="decimal"/>
      <w:lvlText w:val="%1."/>
      <w:lvlJc w:val="left"/>
      <w:pPr>
        <w:ind w:left="1061" w:hanging="181"/>
        <w:jc w:val="left"/>
      </w:pPr>
      <w:rPr>
        <w:rFonts w:ascii="Times New Roman" w:eastAsia="Times New Roman" w:hAnsi="Times New Roman" w:cs="Times New Roman" w:hint="default"/>
        <w:b/>
        <w:bCs/>
        <w:w w:val="100"/>
        <w:sz w:val="22"/>
        <w:szCs w:val="22"/>
        <w:lang w:val="ru-RU" w:eastAsia="en-US" w:bidi="ar-SA"/>
      </w:rPr>
    </w:lvl>
    <w:lvl w:ilvl="1" w:tplc="99D405C0">
      <w:numFmt w:val="bullet"/>
      <w:lvlText w:val="•"/>
      <w:lvlJc w:val="left"/>
      <w:pPr>
        <w:ind w:left="2058" w:hanging="181"/>
      </w:pPr>
      <w:rPr>
        <w:rFonts w:hint="default"/>
        <w:lang w:val="ru-RU" w:eastAsia="en-US" w:bidi="ar-SA"/>
      </w:rPr>
    </w:lvl>
    <w:lvl w:ilvl="2" w:tplc="DDA0C01C">
      <w:numFmt w:val="bullet"/>
      <w:lvlText w:val="•"/>
      <w:lvlJc w:val="left"/>
      <w:pPr>
        <w:ind w:left="3057" w:hanging="181"/>
      </w:pPr>
      <w:rPr>
        <w:rFonts w:hint="default"/>
        <w:lang w:val="ru-RU" w:eastAsia="en-US" w:bidi="ar-SA"/>
      </w:rPr>
    </w:lvl>
    <w:lvl w:ilvl="3" w:tplc="6FB86038">
      <w:numFmt w:val="bullet"/>
      <w:lvlText w:val="•"/>
      <w:lvlJc w:val="left"/>
      <w:pPr>
        <w:ind w:left="4055" w:hanging="181"/>
      </w:pPr>
      <w:rPr>
        <w:rFonts w:hint="default"/>
        <w:lang w:val="ru-RU" w:eastAsia="en-US" w:bidi="ar-SA"/>
      </w:rPr>
    </w:lvl>
    <w:lvl w:ilvl="4" w:tplc="BBA2CF8C">
      <w:numFmt w:val="bullet"/>
      <w:lvlText w:val="•"/>
      <w:lvlJc w:val="left"/>
      <w:pPr>
        <w:ind w:left="5054" w:hanging="181"/>
      </w:pPr>
      <w:rPr>
        <w:rFonts w:hint="default"/>
        <w:lang w:val="ru-RU" w:eastAsia="en-US" w:bidi="ar-SA"/>
      </w:rPr>
    </w:lvl>
    <w:lvl w:ilvl="5" w:tplc="D0B2E9F0">
      <w:numFmt w:val="bullet"/>
      <w:lvlText w:val="•"/>
      <w:lvlJc w:val="left"/>
      <w:pPr>
        <w:ind w:left="6052" w:hanging="181"/>
      </w:pPr>
      <w:rPr>
        <w:rFonts w:hint="default"/>
        <w:lang w:val="ru-RU" w:eastAsia="en-US" w:bidi="ar-SA"/>
      </w:rPr>
    </w:lvl>
    <w:lvl w:ilvl="6" w:tplc="213EADE4">
      <w:numFmt w:val="bullet"/>
      <w:lvlText w:val="•"/>
      <w:lvlJc w:val="left"/>
      <w:pPr>
        <w:ind w:left="7051" w:hanging="181"/>
      </w:pPr>
      <w:rPr>
        <w:rFonts w:hint="default"/>
        <w:lang w:val="ru-RU" w:eastAsia="en-US" w:bidi="ar-SA"/>
      </w:rPr>
    </w:lvl>
    <w:lvl w:ilvl="7" w:tplc="7C925620">
      <w:numFmt w:val="bullet"/>
      <w:lvlText w:val="•"/>
      <w:lvlJc w:val="left"/>
      <w:pPr>
        <w:ind w:left="8049" w:hanging="181"/>
      </w:pPr>
      <w:rPr>
        <w:rFonts w:hint="default"/>
        <w:lang w:val="ru-RU" w:eastAsia="en-US" w:bidi="ar-SA"/>
      </w:rPr>
    </w:lvl>
    <w:lvl w:ilvl="8" w:tplc="942CFB02">
      <w:numFmt w:val="bullet"/>
      <w:lvlText w:val="•"/>
      <w:lvlJc w:val="left"/>
      <w:pPr>
        <w:ind w:left="9048" w:hanging="181"/>
      </w:pPr>
      <w:rPr>
        <w:rFonts w:hint="default"/>
        <w:lang w:val="ru-RU" w:eastAsia="en-US" w:bidi="ar-SA"/>
      </w:rPr>
    </w:lvl>
  </w:abstractNum>
  <w:abstractNum w:abstractNumId="12">
    <w:nsid w:val="361206A9"/>
    <w:multiLevelType w:val="multilevel"/>
    <w:tmpl w:val="C3062F36"/>
    <w:lvl w:ilvl="0">
      <w:start w:val="2"/>
      <w:numFmt w:val="decimal"/>
      <w:lvlText w:val="%1"/>
      <w:lvlJc w:val="left"/>
      <w:pPr>
        <w:ind w:left="1300" w:hanging="420"/>
        <w:jc w:val="left"/>
      </w:pPr>
      <w:rPr>
        <w:rFonts w:hint="default"/>
        <w:lang w:val="ru-RU" w:eastAsia="en-US" w:bidi="ar-SA"/>
      </w:rPr>
    </w:lvl>
    <w:lvl w:ilvl="1">
      <w:start w:val="2"/>
      <w:numFmt w:val="decimal"/>
      <w:lvlText w:val="%1.%2."/>
      <w:lvlJc w:val="left"/>
      <w:pPr>
        <w:ind w:left="1300" w:hanging="420"/>
        <w:jc w:val="lef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480"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601" w:hanging="360"/>
      </w:pPr>
      <w:rPr>
        <w:rFonts w:ascii="Symbol" w:eastAsia="Symbol" w:hAnsi="Symbol" w:cs="Symbol" w:hint="default"/>
        <w:w w:val="100"/>
        <w:sz w:val="24"/>
        <w:szCs w:val="24"/>
        <w:lang w:val="ru-RU" w:eastAsia="en-US" w:bidi="ar-SA"/>
      </w:rPr>
    </w:lvl>
    <w:lvl w:ilvl="4">
      <w:numFmt w:val="bullet"/>
      <w:lvlText w:val="•"/>
      <w:lvlJc w:val="left"/>
      <w:pPr>
        <w:ind w:left="3961" w:hanging="360"/>
      </w:pPr>
      <w:rPr>
        <w:rFonts w:hint="default"/>
        <w:lang w:val="ru-RU" w:eastAsia="en-US" w:bidi="ar-SA"/>
      </w:rPr>
    </w:lvl>
    <w:lvl w:ilvl="5">
      <w:numFmt w:val="bullet"/>
      <w:lvlText w:val="•"/>
      <w:lvlJc w:val="left"/>
      <w:pPr>
        <w:ind w:left="5141" w:hanging="360"/>
      </w:pPr>
      <w:rPr>
        <w:rFonts w:hint="default"/>
        <w:lang w:val="ru-RU" w:eastAsia="en-US" w:bidi="ar-SA"/>
      </w:rPr>
    </w:lvl>
    <w:lvl w:ilvl="6">
      <w:numFmt w:val="bullet"/>
      <w:lvlText w:val="•"/>
      <w:lvlJc w:val="left"/>
      <w:pPr>
        <w:ind w:left="6322" w:hanging="360"/>
      </w:pPr>
      <w:rPr>
        <w:rFonts w:hint="default"/>
        <w:lang w:val="ru-RU" w:eastAsia="en-US" w:bidi="ar-SA"/>
      </w:rPr>
    </w:lvl>
    <w:lvl w:ilvl="7">
      <w:numFmt w:val="bullet"/>
      <w:lvlText w:val="•"/>
      <w:lvlJc w:val="left"/>
      <w:pPr>
        <w:ind w:left="7503" w:hanging="360"/>
      </w:pPr>
      <w:rPr>
        <w:rFonts w:hint="default"/>
        <w:lang w:val="ru-RU" w:eastAsia="en-US" w:bidi="ar-SA"/>
      </w:rPr>
    </w:lvl>
    <w:lvl w:ilvl="8">
      <w:numFmt w:val="bullet"/>
      <w:lvlText w:val="•"/>
      <w:lvlJc w:val="left"/>
      <w:pPr>
        <w:ind w:left="8683" w:hanging="360"/>
      </w:pPr>
      <w:rPr>
        <w:rFonts w:hint="default"/>
        <w:lang w:val="ru-RU" w:eastAsia="en-US" w:bidi="ar-SA"/>
      </w:rPr>
    </w:lvl>
  </w:abstractNum>
  <w:abstractNum w:abstractNumId="13">
    <w:nsid w:val="49DD70CA"/>
    <w:multiLevelType w:val="hybridMultilevel"/>
    <w:tmpl w:val="725E123A"/>
    <w:lvl w:ilvl="0" w:tplc="94888F40">
      <w:start w:val="1"/>
      <w:numFmt w:val="decimal"/>
      <w:lvlText w:val="%1."/>
      <w:lvlJc w:val="left"/>
      <w:pPr>
        <w:ind w:left="880" w:hanging="360"/>
        <w:jc w:val="left"/>
      </w:pPr>
      <w:rPr>
        <w:rFonts w:ascii="Microsoft Sans Serif" w:eastAsia="Microsoft Sans Serif" w:hAnsi="Microsoft Sans Serif" w:cs="Microsoft Sans Serif" w:hint="default"/>
        <w:spacing w:val="-2"/>
        <w:w w:val="100"/>
        <w:sz w:val="21"/>
        <w:szCs w:val="21"/>
        <w:lang w:val="ru-RU" w:eastAsia="en-US" w:bidi="ar-SA"/>
      </w:rPr>
    </w:lvl>
    <w:lvl w:ilvl="1" w:tplc="1DDE4FDC">
      <w:numFmt w:val="bullet"/>
      <w:lvlText w:val=""/>
      <w:lvlJc w:val="left"/>
      <w:pPr>
        <w:ind w:left="880" w:hanging="711"/>
      </w:pPr>
      <w:rPr>
        <w:rFonts w:ascii="Symbol" w:eastAsia="Symbol" w:hAnsi="Symbol" w:cs="Symbol" w:hint="default"/>
        <w:w w:val="100"/>
        <w:sz w:val="24"/>
        <w:szCs w:val="24"/>
        <w:lang w:val="ru-RU" w:eastAsia="en-US" w:bidi="ar-SA"/>
      </w:rPr>
    </w:lvl>
    <w:lvl w:ilvl="2" w:tplc="3650FB30">
      <w:numFmt w:val="bullet"/>
      <w:lvlText w:val=""/>
      <w:lvlJc w:val="left"/>
      <w:pPr>
        <w:ind w:left="1601" w:hanging="360"/>
      </w:pPr>
      <w:rPr>
        <w:rFonts w:hint="default"/>
        <w:w w:val="100"/>
        <w:lang w:val="ru-RU" w:eastAsia="en-US" w:bidi="ar-SA"/>
      </w:rPr>
    </w:lvl>
    <w:lvl w:ilvl="3" w:tplc="EB0AA15C">
      <w:numFmt w:val="bullet"/>
      <w:lvlText w:val=""/>
      <w:lvlJc w:val="left"/>
      <w:pPr>
        <w:ind w:left="1601" w:hanging="360"/>
      </w:pPr>
      <w:rPr>
        <w:rFonts w:ascii="Symbol" w:eastAsia="Symbol" w:hAnsi="Symbol" w:cs="Symbol" w:hint="default"/>
        <w:w w:val="100"/>
        <w:sz w:val="24"/>
        <w:szCs w:val="24"/>
        <w:lang w:val="ru-RU" w:eastAsia="en-US" w:bidi="ar-SA"/>
      </w:rPr>
    </w:lvl>
    <w:lvl w:ilvl="4" w:tplc="C6180CCA">
      <w:numFmt w:val="bullet"/>
      <w:lvlText w:val="•"/>
      <w:lvlJc w:val="left"/>
      <w:pPr>
        <w:ind w:left="3961" w:hanging="360"/>
      </w:pPr>
      <w:rPr>
        <w:rFonts w:hint="default"/>
        <w:lang w:val="ru-RU" w:eastAsia="en-US" w:bidi="ar-SA"/>
      </w:rPr>
    </w:lvl>
    <w:lvl w:ilvl="5" w:tplc="06BEFAC8">
      <w:numFmt w:val="bullet"/>
      <w:lvlText w:val="•"/>
      <w:lvlJc w:val="left"/>
      <w:pPr>
        <w:ind w:left="5141" w:hanging="360"/>
      </w:pPr>
      <w:rPr>
        <w:rFonts w:hint="default"/>
        <w:lang w:val="ru-RU" w:eastAsia="en-US" w:bidi="ar-SA"/>
      </w:rPr>
    </w:lvl>
    <w:lvl w:ilvl="6" w:tplc="7F5676D0">
      <w:numFmt w:val="bullet"/>
      <w:lvlText w:val="•"/>
      <w:lvlJc w:val="left"/>
      <w:pPr>
        <w:ind w:left="6322" w:hanging="360"/>
      </w:pPr>
      <w:rPr>
        <w:rFonts w:hint="default"/>
        <w:lang w:val="ru-RU" w:eastAsia="en-US" w:bidi="ar-SA"/>
      </w:rPr>
    </w:lvl>
    <w:lvl w:ilvl="7" w:tplc="7708CBC4">
      <w:numFmt w:val="bullet"/>
      <w:lvlText w:val="•"/>
      <w:lvlJc w:val="left"/>
      <w:pPr>
        <w:ind w:left="7503" w:hanging="360"/>
      </w:pPr>
      <w:rPr>
        <w:rFonts w:hint="default"/>
        <w:lang w:val="ru-RU" w:eastAsia="en-US" w:bidi="ar-SA"/>
      </w:rPr>
    </w:lvl>
    <w:lvl w:ilvl="8" w:tplc="D7D6C7A0">
      <w:numFmt w:val="bullet"/>
      <w:lvlText w:val="•"/>
      <w:lvlJc w:val="left"/>
      <w:pPr>
        <w:ind w:left="8683" w:hanging="360"/>
      </w:pPr>
      <w:rPr>
        <w:rFonts w:hint="default"/>
        <w:lang w:val="ru-RU" w:eastAsia="en-US" w:bidi="ar-SA"/>
      </w:rPr>
    </w:lvl>
  </w:abstractNum>
  <w:abstractNum w:abstractNumId="14">
    <w:nsid w:val="55100BA9"/>
    <w:multiLevelType w:val="hybridMultilevel"/>
    <w:tmpl w:val="2BC0DF6E"/>
    <w:lvl w:ilvl="0" w:tplc="F99C6E44">
      <w:start w:val="1"/>
      <w:numFmt w:val="decimal"/>
      <w:lvlText w:val="%1."/>
      <w:lvlJc w:val="left"/>
      <w:pPr>
        <w:ind w:left="880" w:hanging="301"/>
        <w:jc w:val="left"/>
      </w:pPr>
      <w:rPr>
        <w:rFonts w:hint="default"/>
        <w:w w:val="100"/>
        <w:lang w:val="ru-RU" w:eastAsia="en-US" w:bidi="ar-SA"/>
      </w:rPr>
    </w:lvl>
    <w:lvl w:ilvl="1" w:tplc="B43E597A">
      <w:numFmt w:val="bullet"/>
      <w:lvlText w:val="•"/>
      <w:lvlJc w:val="left"/>
      <w:pPr>
        <w:ind w:left="1896" w:hanging="301"/>
      </w:pPr>
      <w:rPr>
        <w:rFonts w:hint="default"/>
        <w:lang w:val="ru-RU" w:eastAsia="en-US" w:bidi="ar-SA"/>
      </w:rPr>
    </w:lvl>
    <w:lvl w:ilvl="2" w:tplc="04E05B30">
      <w:numFmt w:val="bullet"/>
      <w:lvlText w:val="•"/>
      <w:lvlJc w:val="left"/>
      <w:pPr>
        <w:ind w:left="2913" w:hanging="301"/>
      </w:pPr>
      <w:rPr>
        <w:rFonts w:hint="default"/>
        <w:lang w:val="ru-RU" w:eastAsia="en-US" w:bidi="ar-SA"/>
      </w:rPr>
    </w:lvl>
    <w:lvl w:ilvl="3" w:tplc="CADAA532">
      <w:numFmt w:val="bullet"/>
      <w:lvlText w:val="•"/>
      <w:lvlJc w:val="left"/>
      <w:pPr>
        <w:ind w:left="3929" w:hanging="301"/>
      </w:pPr>
      <w:rPr>
        <w:rFonts w:hint="default"/>
        <w:lang w:val="ru-RU" w:eastAsia="en-US" w:bidi="ar-SA"/>
      </w:rPr>
    </w:lvl>
    <w:lvl w:ilvl="4" w:tplc="F6801614">
      <w:numFmt w:val="bullet"/>
      <w:lvlText w:val="•"/>
      <w:lvlJc w:val="left"/>
      <w:pPr>
        <w:ind w:left="4946" w:hanging="301"/>
      </w:pPr>
      <w:rPr>
        <w:rFonts w:hint="default"/>
        <w:lang w:val="ru-RU" w:eastAsia="en-US" w:bidi="ar-SA"/>
      </w:rPr>
    </w:lvl>
    <w:lvl w:ilvl="5" w:tplc="43881410">
      <w:numFmt w:val="bullet"/>
      <w:lvlText w:val="•"/>
      <w:lvlJc w:val="left"/>
      <w:pPr>
        <w:ind w:left="5962" w:hanging="301"/>
      </w:pPr>
      <w:rPr>
        <w:rFonts w:hint="default"/>
        <w:lang w:val="ru-RU" w:eastAsia="en-US" w:bidi="ar-SA"/>
      </w:rPr>
    </w:lvl>
    <w:lvl w:ilvl="6" w:tplc="145E9F78">
      <w:numFmt w:val="bullet"/>
      <w:lvlText w:val="•"/>
      <w:lvlJc w:val="left"/>
      <w:pPr>
        <w:ind w:left="6979" w:hanging="301"/>
      </w:pPr>
      <w:rPr>
        <w:rFonts w:hint="default"/>
        <w:lang w:val="ru-RU" w:eastAsia="en-US" w:bidi="ar-SA"/>
      </w:rPr>
    </w:lvl>
    <w:lvl w:ilvl="7" w:tplc="297841CA">
      <w:numFmt w:val="bullet"/>
      <w:lvlText w:val="•"/>
      <w:lvlJc w:val="left"/>
      <w:pPr>
        <w:ind w:left="7995" w:hanging="301"/>
      </w:pPr>
      <w:rPr>
        <w:rFonts w:hint="default"/>
        <w:lang w:val="ru-RU" w:eastAsia="en-US" w:bidi="ar-SA"/>
      </w:rPr>
    </w:lvl>
    <w:lvl w:ilvl="8" w:tplc="68A64588">
      <w:numFmt w:val="bullet"/>
      <w:lvlText w:val="•"/>
      <w:lvlJc w:val="left"/>
      <w:pPr>
        <w:ind w:left="9012" w:hanging="301"/>
      </w:pPr>
      <w:rPr>
        <w:rFonts w:hint="default"/>
        <w:lang w:val="ru-RU" w:eastAsia="en-US" w:bidi="ar-SA"/>
      </w:rPr>
    </w:lvl>
  </w:abstractNum>
  <w:abstractNum w:abstractNumId="15">
    <w:nsid w:val="7EA3059C"/>
    <w:multiLevelType w:val="hybridMultilevel"/>
    <w:tmpl w:val="9F18EE9E"/>
    <w:lvl w:ilvl="0" w:tplc="B03C9064">
      <w:start w:val="1"/>
      <w:numFmt w:val="decimal"/>
      <w:lvlText w:val="%1."/>
      <w:lvlJc w:val="left"/>
      <w:pPr>
        <w:ind w:left="1120" w:hanging="240"/>
        <w:jc w:val="left"/>
      </w:pPr>
      <w:rPr>
        <w:rFonts w:ascii="Times New Roman" w:eastAsia="Times New Roman" w:hAnsi="Times New Roman" w:cs="Times New Roman" w:hint="default"/>
        <w:b/>
        <w:bCs/>
        <w:w w:val="100"/>
        <w:sz w:val="24"/>
        <w:szCs w:val="24"/>
        <w:lang w:val="ru-RU" w:eastAsia="en-US" w:bidi="ar-SA"/>
      </w:rPr>
    </w:lvl>
    <w:lvl w:ilvl="1" w:tplc="EF8E9E3E">
      <w:numFmt w:val="bullet"/>
      <w:lvlText w:val="•"/>
      <w:lvlJc w:val="left"/>
      <w:pPr>
        <w:ind w:left="2112" w:hanging="240"/>
      </w:pPr>
      <w:rPr>
        <w:rFonts w:hint="default"/>
        <w:lang w:val="ru-RU" w:eastAsia="en-US" w:bidi="ar-SA"/>
      </w:rPr>
    </w:lvl>
    <w:lvl w:ilvl="2" w:tplc="5CD0F3EE">
      <w:numFmt w:val="bullet"/>
      <w:lvlText w:val="•"/>
      <w:lvlJc w:val="left"/>
      <w:pPr>
        <w:ind w:left="3105" w:hanging="240"/>
      </w:pPr>
      <w:rPr>
        <w:rFonts w:hint="default"/>
        <w:lang w:val="ru-RU" w:eastAsia="en-US" w:bidi="ar-SA"/>
      </w:rPr>
    </w:lvl>
    <w:lvl w:ilvl="3" w:tplc="B8ECBBD4">
      <w:numFmt w:val="bullet"/>
      <w:lvlText w:val="•"/>
      <w:lvlJc w:val="left"/>
      <w:pPr>
        <w:ind w:left="4097" w:hanging="240"/>
      </w:pPr>
      <w:rPr>
        <w:rFonts w:hint="default"/>
        <w:lang w:val="ru-RU" w:eastAsia="en-US" w:bidi="ar-SA"/>
      </w:rPr>
    </w:lvl>
    <w:lvl w:ilvl="4" w:tplc="6C22AEA8">
      <w:numFmt w:val="bullet"/>
      <w:lvlText w:val="•"/>
      <w:lvlJc w:val="left"/>
      <w:pPr>
        <w:ind w:left="5090" w:hanging="240"/>
      </w:pPr>
      <w:rPr>
        <w:rFonts w:hint="default"/>
        <w:lang w:val="ru-RU" w:eastAsia="en-US" w:bidi="ar-SA"/>
      </w:rPr>
    </w:lvl>
    <w:lvl w:ilvl="5" w:tplc="186E8F6A">
      <w:numFmt w:val="bullet"/>
      <w:lvlText w:val="•"/>
      <w:lvlJc w:val="left"/>
      <w:pPr>
        <w:ind w:left="6082" w:hanging="240"/>
      </w:pPr>
      <w:rPr>
        <w:rFonts w:hint="default"/>
        <w:lang w:val="ru-RU" w:eastAsia="en-US" w:bidi="ar-SA"/>
      </w:rPr>
    </w:lvl>
    <w:lvl w:ilvl="6" w:tplc="5A9EC3AC">
      <w:numFmt w:val="bullet"/>
      <w:lvlText w:val="•"/>
      <w:lvlJc w:val="left"/>
      <w:pPr>
        <w:ind w:left="7075" w:hanging="240"/>
      </w:pPr>
      <w:rPr>
        <w:rFonts w:hint="default"/>
        <w:lang w:val="ru-RU" w:eastAsia="en-US" w:bidi="ar-SA"/>
      </w:rPr>
    </w:lvl>
    <w:lvl w:ilvl="7" w:tplc="1D1E7D64">
      <w:numFmt w:val="bullet"/>
      <w:lvlText w:val="•"/>
      <w:lvlJc w:val="left"/>
      <w:pPr>
        <w:ind w:left="8067" w:hanging="240"/>
      </w:pPr>
      <w:rPr>
        <w:rFonts w:hint="default"/>
        <w:lang w:val="ru-RU" w:eastAsia="en-US" w:bidi="ar-SA"/>
      </w:rPr>
    </w:lvl>
    <w:lvl w:ilvl="8" w:tplc="FADAFF42">
      <w:numFmt w:val="bullet"/>
      <w:lvlText w:val="•"/>
      <w:lvlJc w:val="left"/>
      <w:pPr>
        <w:ind w:left="9060" w:hanging="240"/>
      </w:pPr>
      <w:rPr>
        <w:rFonts w:hint="default"/>
        <w:lang w:val="ru-RU" w:eastAsia="en-US" w:bidi="ar-SA"/>
      </w:rPr>
    </w:lvl>
  </w:abstractNum>
  <w:num w:numId="1">
    <w:abstractNumId w:val="9"/>
  </w:num>
  <w:num w:numId="2">
    <w:abstractNumId w:val="14"/>
  </w:num>
  <w:num w:numId="3">
    <w:abstractNumId w:val="15"/>
  </w:num>
  <w:num w:numId="4">
    <w:abstractNumId w:val="10"/>
  </w:num>
  <w:num w:numId="5">
    <w:abstractNumId w:val="11"/>
  </w:num>
  <w:num w:numId="6">
    <w:abstractNumId w:val="13"/>
  </w:num>
  <w:num w:numId="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855"/>
    <w:rsid w:val="00564081"/>
    <w:rsid w:val="005E257B"/>
    <w:rsid w:val="00816F58"/>
    <w:rsid w:val="00C80855"/>
    <w:rsid w:val="00E11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16F58"/>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816F58"/>
    <w:pPr>
      <w:spacing w:line="275" w:lineRule="exact"/>
      <w:ind w:left="880"/>
      <w:outlineLvl w:val="0"/>
    </w:pPr>
    <w:rPr>
      <w:b/>
      <w:bCs/>
      <w:sz w:val="24"/>
      <w:szCs w:val="24"/>
    </w:rPr>
  </w:style>
  <w:style w:type="paragraph" w:styleId="4">
    <w:name w:val="heading 4"/>
    <w:basedOn w:val="a"/>
    <w:next w:val="a"/>
    <w:link w:val="40"/>
    <w:uiPriority w:val="9"/>
    <w:semiHidden/>
    <w:unhideWhenUsed/>
    <w:qFormat/>
    <w:rsid w:val="00816F5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16F58"/>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semiHidden/>
    <w:rsid w:val="00816F58"/>
    <w:rPr>
      <w:rFonts w:asciiTheme="majorHAnsi" w:eastAsiaTheme="majorEastAsia" w:hAnsiTheme="majorHAnsi" w:cstheme="majorBidi"/>
      <w:b/>
      <w:bCs/>
      <w:i/>
      <w:iCs/>
      <w:color w:val="4F81BD" w:themeColor="accent1"/>
    </w:rPr>
  </w:style>
  <w:style w:type="table" w:customStyle="1" w:styleId="TableNormal">
    <w:name w:val="Table Normal"/>
    <w:uiPriority w:val="2"/>
    <w:semiHidden/>
    <w:unhideWhenUsed/>
    <w:qFormat/>
    <w:rsid w:val="00816F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816F58"/>
    <w:pPr>
      <w:spacing w:before="199"/>
      <w:ind w:left="701" w:hanging="601"/>
    </w:pPr>
    <w:rPr>
      <w:sz w:val="24"/>
      <w:szCs w:val="24"/>
    </w:rPr>
  </w:style>
  <w:style w:type="paragraph" w:styleId="a3">
    <w:name w:val="Body Text"/>
    <w:basedOn w:val="a"/>
    <w:link w:val="a4"/>
    <w:uiPriority w:val="1"/>
    <w:qFormat/>
    <w:rsid w:val="00816F58"/>
    <w:pPr>
      <w:ind w:left="880"/>
    </w:pPr>
    <w:rPr>
      <w:sz w:val="24"/>
      <w:szCs w:val="24"/>
    </w:rPr>
  </w:style>
  <w:style w:type="character" w:customStyle="1" w:styleId="a4">
    <w:name w:val="Основной текст Знак"/>
    <w:basedOn w:val="a0"/>
    <w:link w:val="a3"/>
    <w:uiPriority w:val="1"/>
    <w:rsid w:val="00816F58"/>
    <w:rPr>
      <w:rFonts w:ascii="Times New Roman" w:eastAsia="Times New Roman" w:hAnsi="Times New Roman" w:cs="Times New Roman"/>
      <w:sz w:val="24"/>
      <w:szCs w:val="24"/>
    </w:rPr>
  </w:style>
  <w:style w:type="paragraph" w:styleId="a5">
    <w:name w:val="List Paragraph"/>
    <w:basedOn w:val="a"/>
    <w:link w:val="a6"/>
    <w:uiPriority w:val="34"/>
    <w:qFormat/>
    <w:rsid w:val="00816F58"/>
    <w:pPr>
      <w:ind w:left="1591" w:hanging="711"/>
    </w:pPr>
  </w:style>
  <w:style w:type="paragraph" w:customStyle="1" w:styleId="TableParagraph">
    <w:name w:val="Table Paragraph"/>
    <w:basedOn w:val="a"/>
    <w:uiPriority w:val="1"/>
    <w:qFormat/>
    <w:rsid w:val="00816F58"/>
    <w:pPr>
      <w:ind w:left="110"/>
    </w:pPr>
  </w:style>
  <w:style w:type="paragraph" w:styleId="a7">
    <w:name w:val="Balloon Text"/>
    <w:basedOn w:val="a"/>
    <w:link w:val="a8"/>
    <w:uiPriority w:val="99"/>
    <w:semiHidden/>
    <w:unhideWhenUsed/>
    <w:rsid w:val="00816F58"/>
    <w:rPr>
      <w:rFonts w:ascii="Tahoma" w:hAnsi="Tahoma" w:cs="Tahoma"/>
      <w:sz w:val="16"/>
      <w:szCs w:val="16"/>
    </w:rPr>
  </w:style>
  <w:style w:type="character" w:customStyle="1" w:styleId="a8">
    <w:name w:val="Текст выноски Знак"/>
    <w:basedOn w:val="a0"/>
    <w:link w:val="a7"/>
    <w:uiPriority w:val="99"/>
    <w:semiHidden/>
    <w:rsid w:val="00816F58"/>
    <w:rPr>
      <w:rFonts w:ascii="Tahoma" w:eastAsia="Times New Roman" w:hAnsi="Tahoma" w:cs="Tahoma"/>
      <w:sz w:val="16"/>
      <w:szCs w:val="16"/>
    </w:rPr>
  </w:style>
  <w:style w:type="paragraph" w:customStyle="1" w:styleId="a9">
    <w:name w:val="А_основной"/>
    <w:basedOn w:val="a"/>
    <w:link w:val="aa"/>
    <w:qFormat/>
    <w:rsid w:val="00816F58"/>
    <w:pPr>
      <w:adjustRightInd w:val="0"/>
      <w:spacing w:line="360" w:lineRule="auto"/>
      <w:ind w:firstLine="454"/>
      <w:jc w:val="both"/>
    </w:pPr>
    <w:rPr>
      <w:sz w:val="28"/>
      <w:szCs w:val="20"/>
      <w:lang w:val="x-none" w:eastAsia="ru-RU"/>
    </w:rPr>
  </w:style>
  <w:style w:type="character" w:customStyle="1" w:styleId="aa">
    <w:name w:val="А_основной Знак"/>
    <w:link w:val="a9"/>
    <w:rsid w:val="00816F58"/>
    <w:rPr>
      <w:rFonts w:ascii="Times New Roman" w:eastAsia="Times New Roman" w:hAnsi="Times New Roman" w:cs="Times New Roman"/>
      <w:sz w:val="28"/>
      <w:szCs w:val="20"/>
      <w:lang w:val="x-none" w:eastAsia="ru-RU"/>
    </w:rPr>
  </w:style>
  <w:style w:type="paragraph" w:customStyle="1" w:styleId="ConsPlusNormal">
    <w:name w:val="ConsPlusNormal"/>
    <w:rsid w:val="00816F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b">
    <w:name w:val="Основной текст + Курсив"/>
    <w:rsid w:val="00816F58"/>
    <w:rPr>
      <w:i/>
      <w:iCs/>
      <w:shd w:val="clear" w:color="auto" w:fill="FFFFFF"/>
    </w:rPr>
  </w:style>
  <w:style w:type="character" w:customStyle="1" w:styleId="a6">
    <w:name w:val="Абзац списка Знак"/>
    <w:link w:val="a5"/>
    <w:uiPriority w:val="34"/>
    <w:locked/>
    <w:rsid w:val="00816F58"/>
    <w:rPr>
      <w:rFonts w:ascii="Times New Roman" w:eastAsia="Times New Roman" w:hAnsi="Times New Roman" w:cs="Times New Roman"/>
    </w:rPr>
  </w:style>
  <w:style w:type="paragraph" w:styleId="ac">
    <w:name w:val="Title"/>
    <w:basedOn w:val="a"/>
    <w:link w:val="ad"/>
    <w:qFormat/>
    <w:rsid w:val="00816F58"/>
    <w:pPr>
      <w:widowControl/>
      <w:autoSpaceDE/>
      <w:autoSpaceDN/>
      <w:spacing w:line="360" w:lineRule="auto"/>
      <w:ind w:firstLine="540"/>
      <w:jc w:val="center"/>
    </w:pPr>
    <w:rPr>
      <w:sz w:val="28"/>
      <w:szCs w:val="28"/>
      <w:lang w:val="x-none" w:eastAsia="ru-RU"/>
    </w:rPr>
  </w:style>
  <w:style w:type="character" w:customStyle="1" w:styleId="ad">
    <w:name w:val="Название Знак"/>
    <w:basedOn w:val="a0"/>
    <w:link w:val="ac"/>
    <w:rsid w:val="00816F58"/>
    <w:rPr>
      <w:rFonts w:ascii="Times New Roman" w:eastAsia="Times New Roman" w:hAnsi="Times New Roman" w:cs="Times New Roman"/>
      <w:sz w:val="28"/>
      <w:szCs w:val="28"/>
      <w:lang w:val="x-none" w:eastAsia="ru-RU"/>
    </w:rPr>
  </w:style>
  <w:style w:type="character" w:customStyle="1" w:styleId="ae">
    <w:name w:val="Основной текст_"/>
    <w:link w:val="8"/>
    <w:locked/>
    <w:rsid w:val="00816F58"/>
    <w:rPr>
      <w:rFonts w:ascii="Courier New" w:eastAsia="Courier New" w:hAnsi="Courier New"/>
      <w:spacing w:val="-20"/>
      <w:sz w:val="28"/>
      <w:szCs w:val="28"/>
      <w:shd w:val="clear" w:color="auto" w:fill="FFFFFF"/>
    </w:rPr>
  </w:style>
  <w:style w:type="paragraph" w:customStyle="1" w:styleId="8">
    <w:name w:val="Основной текст8"/>
    <w:basedOn w:val="a"/>
    <w:link w:val="ae"/>
    <w:rsid w:val="00816F58"/>
    <w:pPr>
      <w:widowControl/>
      <w:shd w:val="clear" w:color="auto" w:fill="FFFFFF"/>
      <w:autoSpaceDE/>
      <w:autoSpaceDN/>
      <w:spacing w:before="600" w:after="60" w:line="0" w:lineRule="atLeast"/>
      <w:ind w:hanging="2080"/>
    </w:pPr>
    <w:rPr>
      <w:rFonts w:ascii="Courier New" w:eastAsia="Courier New" w:hAnsi="Courier New" w:cstheme="minorBidi"/>
      <w:spacing w:val="-20"/>
      <w:sz w:val="28"/>
      <w:szCs w:val="28"/>
    </w:rPr>
  </w:style>
  <w:style w:type="character" w:styleId="af">
    <w:name w:val="Strong"/>
    <w:uiPriority w:val="22"/>
    <w:qFormat/>
    <w:rsid w:val="00816F58"/>
    <w:rPr>
      <w:b/>
      <w:bCs/>
    </w:rPr>
  </w:style>
  <w:style w:type="character" w:styleId="af0">
    <w:name w:val="Emphasis"/>
    <w:qFormat/>
    <w:rsid w:val="00816F58"/>
    <w:rPr>
      <w:i/>
      <w:iCs/>
    </w:rPr>
  </w:style>
  <w:style w:type="paragraph" w:styleId="af1">
    <w:name w:val="Plain Text"/>
    <w:basedOn w:val="a"/>
    <w:link w:val="af2"/>
    <w:unhideWhenUsed/>
    <w:rsid w:val="00816F58"/>
    <w:pPr>
      <w:widowControl/>
      <w:autoSpaceDE/>
      <w:autoSpaceDN/>
      <w:ind w:firstLine="708"/>
      <w:jc w:val="both"/>
    </w:pPr>
    <w:rPr>
      <w:color w:val="000000"/>
      <w:sz w:val="24"/>
      <w:szCs w:val="20"/>
      <w:lang w:val="x-none" w:eastAsia="x-none"/>
    </w:rPr>
  </w:style>
  <w:style w:type="character" w:customStyle="1" w:styleId="af2">
    <w:name w:val="Текст Знак"/>
    <w:basedOn w:val="a0"/>
    <w:link w:val="af1"/>
    <w:rsid w:val="00816F58"/>
    <w:rPr>
      <w:rFonts w:ascii="Times New Roman" w:eastAsia="Times New Roman" w:hAnsi="Times New Roman" w:cs="Times New Roman"/>
      <w:color w:val="000000"/>
      <w:sz w:val="24"/>
      <w:szCs w:val="20"/>
      <w:lang w:val="x-none" w:eastAsia="x-none"/>
    </w:rPr>
  </w:style>
  <w:style w:type="character" w:customStyle="1" w:styleId="dash041e005f0431005f044b005f0447005f043d005f044b005f0439005f005fchar1char1">
    <w:name w:val="dash041e_005f0431_005f044b_005f0447_005f043d_005f044b_005f0439_005f_005fchar1__char1"/>
    <w:uiPriority w:val="99"/>
    <w:rsid w:val="00816F58"/>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816F58"/>
    <w:pPr>
      <w:widowControl/>
      <w:autoSpaceDE/>
      <w:autoSpaceDN/>
    </w:pPr>
    <w:rPr>
      <w:sz w:val="24"/>
      <w:szCs w:val="24"/>
      <w:lang w:eastAsia="ru-RU"/>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816F58"/>
    <w:pPr>
      <w:widowControl/>
      <w:autoSpaceDE/>
      <w:autoSpaceDN/>
      <w:spacing w:before="100" w:beforeAutospacing="1" w:after="100" w:afterAutospacing="1"/>
    </w:pPr>
    <w:rPr>
      <w:sz w:val="24"/>
      <w:szCs w:val="24"/>
      <w:lang w:eastAsia="ru-RU"/>
    </w:rPr>
  </w:style>
  <w:style w:type="paragraph" w:customStyle="1" w:styleId="default">
    <w:name w:val="default"/>
    <w:rsid w:val="00816F58"/>
    <w:pPr>
      <w:widowControl w:val="0"/>
      <w:suppressAutoHyphens/>
      <w:autoSpaceDE w:val="0"/>
      <w:spacing w:after="0" w:line="200" w:lineRule="atLeast"/>
    </w:pPr>
    <w:rPr>
      <w:rFonts w:ascii="Lohit Hindi" w:eastAsia="Lohit Hindi" w:hAnsi="Lohit Hindi" w:cs="Lohit Hindi"/>
      <w:kern w:val="1"/>
      <w:sz w:val="36"/>
      <w:szCs w:val="36"/>
      <w:lang w:eastAsia="zh-CN" w:bidi="hi-IN"/>
    </w:rPr>
  </w:style>
  <w:style w:type="character" w:customStyle="1" w:styleId="default005f005fchar1char1">
    <w:name w:val="default_005f_005fchar1__char1"/>
    <w:rsid w:val="00816F58"/>
    <w:rPr>
      <w:rFonts w:ascii="Times New Roman" w:hAnsi="Times New Roman" w:cs="Times New Roman"/>
      <w:sz w:val="24"/>
      <w:szCs w:val="24"/>
      <w:u w:val="none"/>
      <w:effect w:val="none"/>
    </w:rPr>
  </w:style>
  <w:style w:type="paragraph" w:customStyle="1" w:styleId="12">
    <w:name w:val="Абзац списка1"/>
    <w:basedOn w:val="a"/>
    <w:rsid w:val="00816F58"/>
    <w:pPr>
      <w:widowControl/>
      <w:autoSpaceDE/>
      <w:autoSpaceDN/>
      <w:spacing w:after="200" w:line="276" w:lineRule="auto"/>
      <w:ind w:left="720"/>
      <w:contextualSpacing/>
    </w:pPr>
    <w:rPr>
      <w:rFonts w:ascii="Calibri" w:eastAsia="Calibri" w:hAnsi="Calibri"/>
      <w:lang w:eastAsia="ru-RU"/>
    </w:rPr>
  </w:style>
  <w:style w:type="character" w:customStyle="1" w:styleId="FontStyle39">
    <w:name w:val="Font Style39"/>
    <w:rsid w:val="00816F58"/>
    <w:rPr>
      <w:rFonts w:ascii="Times New Roman" w:hAnsi="Times New Roman" w:cs="Times New Roman"/>
      <w:b/>
      <w:bCs/>
      <w:sz w:val="22"/>
      <w:szCs w:val="22"/>
    </w:rPr>
  </w:style>
  <w:style w:type="character" w:customStyle="1" w:styleId="FontStyle32">
    <w:name w:val="Font Style32"/>
    <w:rsid w:val="00816F58"/>
    <w:rPr>
      <w:rFonts w:ascii="Times New Roman" w:hAnsi="Times New Roman" w:cs="Times New Roman"/>
      <w:b/>
      <w:bCs/>
      <w:sz w:val="26"/>
      <w:szCs w:val="26"/>
    </w:rPr>
  </w:style>
  <w:style w:type="paragraph" w:customStyle="1" w:styleId="msolistparagraphcxspmiddle">
    <w:name w:val="msolistparagraphcxspmiddle"/>
    <w:basedOn w:val="a"/>
    <w:rsid w:val="00816F58"/>
    <w:pPr>
      <w:widowControl/>
      <w:shd w:val="clear" w:color="auto" w:fill="FFFFFF"/>
      <w:autoSpaceDE/>
      <w:autoSpaceDN/>
      <w:spacing w:before="100" w:beforeAutospacing="1" w:after="100" w:afterAutospacing="1"/>
    </w:pPr>
    <w:rPr>
      <w:rFonts w:ascii="Arial" w:hAnsi="Arial" w:cs="Arial"/>
      <w:color w:val="000000"/>
      <w:sz w:val="24"/>
      <w:szCs w:val="24"/>
      <w:lang w:eastAsia="ru-RU"/>
    </w:rPr>
  </w:style>
  <w:style w:type="paragraph" w:styleId="af4">
    <w:name w:val="TOC Heading"/>
    <w:basedOn w:val="1"/>
    <w:next w:val="a"/>
    <w:uiPriority w:val="39"/>
    <w:semiHidden/>
    <w:unhideWhenUsed/>
    <w:qFormat/>
    <w:rsid w:val="00816F58"/>
    <w:pPr>
      <w:keepNext/>
      <w:keepLines/>
      <w:spacing w:before="480" w:line="240" w:lineRule="auto"/>
      <w:ind w:left="0"/>
      <w:outlineLvl w:val="9"/>
    </w:pPr>
    <w:rPr>
      <w:rFonts w:asciiTheme="majorHAnsi" w:eastAsiaTheme="majorEastAsia" w:hAnsiTheme="majorHAnsi" w:cstheme="majorBidi"/>
      <w:color w:val="365F91" w:themeColor="accent1" w:themeShade="BF"/>
      <w:sz w:val="28"/>
      <w:szCs w:val="28"/>
    </w:rPr>
  </w:style>
  <w:style w:type="character" w:styleId="af5">
    <w:name w:val="Hyperlink"/>
    <w:uiPriority w:val="99"/>
    <w:rsid w:val="00816F58"/>
    <w:rPr>
      <w:color w:val="0000FF"/>
      <w:u w:val="single"/>
    </w:rPr>
  </w:style>
  <w:style w:type="paragraph" w:styleId="af6">
    <w:name w:val="header"/>
    <w:basedOn w:val="a"/>
    <w:link w:val="af7"/>
    <w:uiPriority w:val="99"/>
    <w:unhideWhenUsed/>
    <w:rsid w:val="00816F58"/>
    <w:pPr>
      <w:tabs>
        <w:tab w:val="center" w:pos="4677"/>
        <w:tab w:val="right" w:pos="9355"/>
      </w:tabs>
    </w:pPr>
  </w:style>
  <w:style w:type="character" w:customStyle="1" w:styleId="af7">
    <w:name w:val="Верхний колонтитул Знак"/>
    <w:basedOn w:val="a0"/>
    <w:link w:val="af6"/>
    <w:uiPriority w:val="99"/>
    <w:rsid w:val="00816F58"/>
    <w:rPr>
      <w:rFonts w:ascii="Times New Roman" w:eastAsia="Times New Roman" w:hAnsi="Times New Roman" w:cs="Times New Roman"/>
    </w:rPr>
  </w:style>
  <w:style w:type="paragraph" w:styleId="af8">
    <w:name w:val="footer"/>
    <w:basedOn w:val="a"/>
    <w:link w:val="af9"/>
    <w:uiPriority w:val="99"/>
    <w:unhideWhenUsed/>
    <w:rsid w:val="00816F58"/>
    <w:pPr>
      <w:tabs>
        <w:tab w:val="center" w:pos="4677"/>
        <w:tab w:val="right" w:pos="9355"/>
      </w:tabs>
    </w:pPr>
  </w:style>
  <w:style w:type="character" w:customStyle="1" w:styleId="af9">
    <w:name w:val="Нижний колонтитул Знак"/>
    <w:basedOn w:val="a0"/>
    <w:link w:val="af8"/>
    <w:uiPriority w:val="99"/>
    <w:rsid w:val="00816F58"/>
    <w:rPr>
      <w:rFonts w:ascii="Times New Roman" w:eastAsia="Times New Roman" w:hAnsi="Times New Roman" w:cs="Times New Roman"/>
    </w:rPr>
  </w:style>
  <w:style w:type="character" w:customStyle="1" w:styleId="Zag11">
    <w:name w:val="Zag_11"/>
    <w:rsid w:val="00816F58"/>
  </w:style>
  <w:style w:type="character" w:customStyle="1" w:styleId="727">
    <w:name w:val="Основной текст (7)27"/>
    <w:rsid w:val="00816F58"/>
    <w:rPr>
      <w:rFonts w:ascii="Times New Roman" w:hAnsi="Times New Roman" w:cs="Times New Roman"/>
      <w:spacing w:val="0"/>
      <w:sz w:val="19"/>
      <w:szCs w:val="19"/>
      <w:lang w:eastAsia="ar-SA" w:bidi="ar-SA"/>
    </w:rPr>
  </w:style>
  <w:style w:type="paragraph" w:customStyle="1" w:styleId="s1">
    <w:name w:val="s_1"/>
    <w:basedOn w:val="a"/>
    <w:rsid w:val="00564081"/>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16F58"/>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816F58"/>
    <w:pPr>
      <w:spacing w:line="275" w:lineRule="exact"/>
      <w:ind w:left="880"/>
      <w:outlineLvl w:val="0"/>
    </w:pPr>
    <w:rPr>
      <w:b/>
      <w:bCs/>
      <w:sz w:val="24"/>
      <w:szCs w:val="24"/>
    </w:rPr>
  </w:style>
  <w:style w:type="paragraph" w:styleId="4">
    <w:name w:val="heading 4"/>
    <w:basedOn w:val="a"/>
    <w:next w:val="a"/>
    <w:link w:val="40"/>
    <w:uiPriority w:val="9"/>
    <w:semiHidden/>
    <w:unhideWhenUsed/>
    <w:qFormat/>
    <w:rsid w:val="00816F5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16F58"/>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semiHidden/>
    <w:rsid w:val="00816F58"/>
    <w:rPr>
      <w:rFonts w:asciiTheme="majorHAnsi" w:eastAsiaTheme="majorEastAsia" w:hAnsiTheme="majorHAnsi" w:cstheme="majorBidi"/>
      <w:b/>
      <w:bCs/>
      <w:i/>
      <w:iCs/>
      <w:color w:val="4F81BD" w:themeColor="accent1"/>
    </w:rPr>
  </w:style>
  <w:style w:type="table" w:customStyle="1" w:styleId="TableNormal">
    <w:name w:val="Table Normal"/>
    <w:uiPriority w:val="2"/>
    <w:semiHidden/>
    <w:unhideWhenUsed/>
    <w:qFormat/>
    <w:rsid w:val="00816F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816F58"/>
    <w:pPr>
      <w:spacing w:before="199"/>
      <w:ind w:left="701" w:hanging="601"/>
    </w:pPr>
    <w:rPr>
      <w:sz w:val="24"/>
      <w:szCs w:val="24"/>
    </w:rPr>
  </w:style>
  <w:style w:type="paragraph" w:styleId="a3">
    <w:name w:val="Body Text"/>
    <w:basedOn w:val="a"/>
    <w:link w:val="a4"/>
    <w:uiPriority w:val="1"/>
    <w:qFormat/>
    <w:rsid w:val="00816F58"/>
    <w:pPr>
      <w:ind w:left="880"/>
    </w:pPr>
    <w:rPr>
      <w:sz w:val="24"/>
      <w:szCs w:val="24"/>
    </w:rPr>
  </w:style>
  <w:style w:type="character" w:customStyle="1" w:styleId="a4">
    <w:name w:val="Основной текст Знак"/>
    <w:basedOn w:val="a0"/>
    <w:link w:val="a3"/>
    <w:uiPriority w:val="1"/>
    <w:rsid w:val="00816F58"/>
    <w:rPr>
      <w:rFonts w:ascii="Times New Roman" w:eastAsia="Times New Roman" w:hAnsi="Times New Roman" w:cs="Times New Roman"/>
      <w:sz w:val="24"/>
      <w:szCs w:val="24"/>
    </w:rPr>
  </w:style>
  <w:style w:type="paragraph" w:styleId="a5">
    <w:name w:val="List Paragraph"/>
    <w:basedOn w:val="a"/>
    <w:link w:val="a6"/>
    <w:uiPriority w:val="34"/>
    <w:qFormat/>
    <w:rsid w:val="00816F58"/>
    <w:pPr>
      <w:ind w:left="1591" w:hanging="711"/>
    </w:pPr>
  </w:style>
  <w:style w:type="paragraph" w:customStyle="1" w:styleId="TableParagraph">
    <w:name w:val="Table Paragraph"/>
    <w:basedOn w:val="a"/>
    <w:uiPriority w:val="1"/>
    <w:qFormat/>
    <w:rsid w:val="00816F58"/>
    <w:pPr>
      <w:ind w:left="110"/>
    </w:pPr>
  </w:style>
  <w:style w:type="paragraph" w:styleId="a7">
    <w:name w:val="Balloon Text"/>
    <w:basedOn w:val="a"/>
    <w:link w:val="a8"/>
    <w:uiPriority w:val="99"/>
    <w:semiHidden/>
    <w:unhideWhenUsed/>
    <w:rsid w:val="00816F58"/>
    <w:rPr>
      <w:rFonts w:ascii="Tahoma" w:hAnsi="Tahoma" w:cs="Tahoma"/>
      <w:sz w:val="16"/>
      <w:szCs w:val="16"/>
    </w:rPr>
  </w:style>
  <w:style w:type="character" w:customStyle="1" w:styleId="a8">
    <w:name w:val="Текст выноски Знак"/>
    <w:basedOn w:val="a0"/>
    <w:link w:val="a7"/>
    <w:uiPriority w:val="99"/>
    <w:semiHidden/>
    <w:rsid w:val="00816F58"/>
    <w:rPr>
      <w:rFonts w:ascii="Tahoma" w:eastAsia="Times New Roman" w:hAnsi="Tahoma" w:cs="Tahoma"/>
      <w:sz w:val="16"/>
      <w:szCs w:val="16"/>
    </w:rPr>
  </w:style>
  <w:style w:type="paragraph" w:customStyle="1" w:styleId="a9">
    <w:name w:val="А_основной"/>
    <w:basedOn w:val="a"/>
    <w:link w:val="aa"/>
    <w:qFormat/>
    <w:rsid w:val="00816F58"/>
    <w:pPr>
      <w:adjustRightInd w:val="0"/>
      <w:spacing w:line="360" w:lineRule="auto"/>
      <w:ind w:firstLine="454"/>
      <w:jc w:val="both"/>
    </w:pPr>
    <w:rPr>
      <w:sz w:val="28"/>
      <w:szCs w:val="20"/>
      <w:lang w:val="x-none" w:eastAsia="ru-RU"/>
    </w:rPr>
  </w:style>
  <w:style w:type="character" w:customStyle="1" w:styleId="aa">
    <w:name w:val="А_основной Знак"/>
    <w:link w:val="a9"/>
    <w:rsid w:val="00816F58"/>
    <w:rPr>
      <w:rFonts w:ascii="Times New Roman" w:eastAsia="Times New Roman" w:hAnsi="Times New Roman" w:cs="Times New Roman"/>
      <w:sz w:val="28"/>
      <w:szCs w:val="20"/>
      <w:lang w:val="x-none" w:eastAsia="ru-RU"/>
    </w:rPr>
  </w:style>
  <w:style w:type="paragraph" w:customStyle="1" w:styleId="ConsPlusNormal">
    <w:name w:val="ConsPlusNormal"/>
    <w:rsid w:val="00816F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b">
    <w:name w:val="Основной текст + Курсив"/>
    <w:rsid w:val="00816F58"/>
    <w:rPr>
      <w:i/>
      <w:iCs/>
      <w:shd w:val="clear" w:color="auto" w:fill="FFFFFF"/>
    </w:rPr>
  </w:style>
  <w:style w:type="character" w:customStyle="1" w:styleId="a6">
    <w:name w:val="Абзац списка Знак"/>
    <w:link w:val="a5"/>
    <w:uiPriority w:val="34"/>
    <w:locked/>
    <w:rsid w:val="00816F58"/>
    <w:rPr>
      <w:rFonts w:ascii="Times New Roman" w:eastAsia="Times New Roman" w:hAnsi="Times New Roman" w:cs="Times New Roman"/>
    </w:rPr>
  </w:style>
  <w:style w:type="paragraph" w:styleId="ac">
    <w:name w:val="Title"/>
    <w:basedOn w:val="a"/>
    <w:link w:val="ad"/>
    <w:qFormat/>
    <w:rsid w:val="00816F58"/>
    <w:pPr>
      <w:widowControl/>
      <w:autoSpaceDE/>
      <w:autoSpaceDN/>
      <w:spacing w:line="360" w:lineRule="auto"/>
      <w:ind w:firstLine="540"/>
      <w:jc w:val="center"/>
    </w:pPr>
    <w:rPr>
      <w:sz w:val="28"/>
      <w:szCs w:val="28"/>
      <w:lang w:val="x-none" w:eastAsia="ru-RU"/>
    </w:rPr>
  </w:style>
  <w:style w:type="character" w:customStyle="1" w:styleId="ad">
    <w:name w:val="Название Знак"/>
    <w:basedOn w:val="a0"/>
    <w:link w:val="ac"/>
    <w:rsid w:val="00816F58"/>
    <w:rPr>
      <w:rFonts w:ascii="Times New Roman" w:eastAsia="Times New Roman" w:hAnsi="Times New Roman" w:cs="Times New Roman"/>
      <w:sz w:val="28"/>
      <w:szCs w:val="28"/>
      <w:lang w:val="x-none" w:eastAsia="ru-RU"/>
    </w:rPr>
  </w:style>
  <w:style w:type="character" w:customStyle="1" w:styleId="ae">
    <w:name w:val="Основной текст_"/>
    <w:link w:val="8"/>
    <w:locked/>
    <w:rsid w:val="00816F58"/>
    <w:rPr>
      <w:rFonts w:ascii="Courier New" w:eastAsia="Courier New" w:hAnsi="Courier New"/>
      <w:spacing w:val="-20"/>
      <w:sz w:val="28"/>
      <w:szCs w:val="28"/>
      <w:shd w:val="clear" w:color="auto" w:fill="FFFFFF"/>
    </w:rPr>
  </w:style>
  <w:style w:type="paragraph" w:customStyle="1" w:styleId="8">
    <w:name w:val="Основной текст8"/>
    <w:basedOn w:val="a"/>
    <w:link w:val="ae"/>
    <w:rsid w:val="00816F58"/>
    <w:pPr>
      <w:widowControl/>
      <w:shd w:val="clear" w:color="auto" w:fill="FFFFFF"/>
      <w:autoSpaceDE/>
      <w:autoSpaceDN/>
      <w:spacing w:before="600" w:after="60" w:line="0" w:lineRule="atLeast"/>
      <w:ind w:hanging="2080"/>
    </w:pPr>
    <w:rPr>
      <w:rFonts w:ascii="Courier New" w:eastAsia="Courier New" w:hAnsi="Courier New" w:cstheme="minorBidi"/>
      <w:spacing w:val="-20"/>
      <w:sz w:val="28"/>
      <w:szCs w:val="28"/>
    </w:rPr>
  </w:style>
  <w:style w:type="character" w:styleId="af">
    <w:name w:val="Strong"/>
    <w:uiPriority w:val="22"/>
    <w:qFormat/>
    <w:rsid w:val="00816F58"/>
    <w:rPr>
      <w:b/>
      <w:bCs/>
    </w:rPr>
  </w:style>
  <w:style w:type="character" w:styleId="af0">
    <w:name w:val="Emphasis"/>
    <w:qFormat/>
    <w:rsid w:val="00816F58"/>
    <w:rPr>
      <w:i/>
      <w:iCs/>
    </w:rPr>
  </w:style>
  <w:style w:type="paragraph" w:styleId="af1">
    <w:name w:val="Plain Text"/>
    <w:basedOn w:val="a"/>
    <w:link w:val="af2"/>
    <w:unhideWhenUsed/>
    <w:rsid w:val="00816F58"/>
    <w:pPr>
      <w:widowControl/>
      <w:autoSpaceDE/>
      <w:autoSpaceDN/>
      <w:ind w:firstLine="708"/>
      <w:jc w:val="both"/>
    </w:pPr>
    <w:rPr>
      <w:color w:val="000000"/>
      <w:sz w:val="24"/>
      <w:szCs w:val="20"/>
      <w:lang w:val="x-none" w:eastAsia="x-none"/>
    </w:rPr>
  </w:style>
  <w:style w:type="character" w:customStyle="1" w:styleId="af2">
    <w:name w:val="Текст Знак"/>
    <w:basedOn w:val="a0"/>
    <w:link w:val="af1"/>
    <w:rsid w:val="00816F58"/>
    <w:rPr>
      <w:rFonts w:ascii="Times New Roman" w:eastAsia="Times New Roman" w:hAnsi="Times New Roman" w:cs="Times New Roman"/>
      <w:color w:val="000000"/>
      <w:sz w:val="24"/>
      <w:szCs w:val="20"/>
      <w:lang w:val="x-none" w:eastAsia="x-none"/>
    </w:rPr>
  </w:style>
  <w:style w:type="character" w:customStyle="1" w:styleId="dash041e005f0431005f044b005f0447005f043d005f044b005f0439005f005fchar1char1">
    <w:name w:val="dash041e_005f0431_005f044b_005f0447_005f043d_005f044b_005f0439_005f_005fchar1__char1"/>
    <w:uiPriority w:val="99"/>
    <w:rsid w:val="00816F58"/>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816F58"/>
    <w:pPr>
      <w:widowControl/>
      <w:autoSpaceDE/>
      <w:autoSpaceDN/>
    </w:pPr>
    <w:rPr>
      <w:sz w:val="24"/>
      <w:szCs w:val="24"/>
      <w:lang w:eastAsia="ru-RU"/>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816F58"/>
    <w:pPr>
      <w:widowControl/>
      <w:autoSpaceDE/>
      <w:autoSpaceDN/>
      <w:spacing w:before="100" w:beforeAutospacing="1" w:after="100" w:afterAutospacing="1"/>
    </w:pPr>
    <w:rPr>
      <w:sz w:val="24"/>
      <w:szCs w:val="24"/>
      <w:lang w:eastAsia="ru-RU"/>
    </w:rPr>
  </w:style>
  <w:style w:type="paragraph" w:customStyle="1" w:styleId="default">
    <w:name w:val="default"/>
    <w:rsid w:val="00816F58"/>
    <w:pPr>
      <w:widowControl w:val="0"/>
      <w:suppressAutoHyphens/>
      <w:autoSpaceDE w:val="0"/>
      <w:spacing w:after="0" w:line="200" w:lineRule="atLeast"/>
    </w:pPr>
    <w:rPr>
      <w:rFonts w:ascii="Lohit Hindi" w:eastAsia="Lohit Hindi" w:hAnsi="Lohit Hindi" w:cs="Lohit Hindi"/>
      <w:kern w:val="1"/>
      <w:sz w:val="36"/>
      <w:szCs w:val="36"/>
      <w:lang w:eastAsia="zh-CN" w:bidi="hi-IN"/>
    </w:rPr>
  </w:style>
  <w:style w:type="character" w:customStyle="1" w:styleId="default005f005fchar1char1">
    <w:name w:val="default_005f_005fchar1__char1"/>
    <w:rsid w:val="00816F58"/>
    <w:rPr>
      <w:rFonts w:ascii="Times New Roman" w:hAnsi="Times New Roman" w:cs="Times New Roman"/>
      <w:sz w:val="24"/>
      <w:szCs w:val="24"/>
      <w:u w:val="none"/>
      <w:effect w:val="none"/>
    </w:rPr>
  </w:style>
  <w:style w:type="paragraph" w:customStyle="1" w:styleId="12">
    <w:name w:val="Абзац списка1"/>
    <w:basedOn w:val="a"/>
    <w:rsid w:val="00816F58"/>
    <w:pPr>
      <w:widowControl/>
      <w:autoSpaceDE/>
      <w:autoSpaceDN/>
      <w:spacing w:after="200" w:line="276" w:lineRule="auto"/>
      <w:ind w:left="720"/>
      <w:contextualSpacing/>
    </w:pPr>
    <w:rPr>
      <w:rFonts w:ascii="Calibri" w:eastAsia="Calibri" w:hAnsi="Calibri"/>
      <w:lang w:eastAsia="ru-RU"/>
    </w:rPr>
  </w:style>
  <w:style w:type="character" w:customStyle="1" w:styleId="FontStyle39">
    <w:name w:val="Font Style39"/>
    <w:rsid w:val="00816F58"/>
    <w:rPr>
      <w:rFonts w:ascii="Times New Roman" w:hAnsi="Times New Roman" w:cs="Times New Roman"/>
      <w:b/>
      <w:bCs/>
      <w:sz w:val="22"/>
      <w:szCs w:val="22"/>
    </w:rPr>
  </w:style>
  <w:style w:type="character" w:customStyle="1" w:styleId="FontStyle32">
    <w:name w:val="Font Style32"/>
    <w:rsid w:val="00816F58"/>
    <w:rPr>
      <w:rFonts w:ascii="Times New Roman" w:hAnsi="Times New Roman" w:cs="Times New Roman"/>
      <w:b/>
      <w:bCs/>
      <w:sz w:val="26"/>
      <w:szCs w:val="26"/>
    </w:rPr>
  </w:style>
  <w:style w:type="paragraph" w:customStyle="1" w:styleId="msolistparagraphcxspmiddle">
    <w:name w:val="msolistparagraphcxspmiddle"/>
    <w:basedOn w:val="a"/>
    <w:rsid w:val="00816F58"/>
    <w:pPr>
      <w:widowControl/>
      <w:shd w:val="clear" w:color="auto" w:fill="FFFFFF"/>
      <w:autoSpaceDE/>
      <w:autoSpaceDN/>
      <w:spacing w:before="100" w:beforeAutospacing="1" w:after="100" w:afterAutospacing="1"/>
    </w:pPr>
    <w:rPr>
      <w:rFonts w:ascii="Arial" w:hAnsi="Arial" w:cs="Arial"/>
      <w:color w:val="000000"/>
      <w:sz w:val="24"/>
      <w:szCs w:val="24"/>
      <w:lang w:eastAsia="ru-RU"/>
    </w:rPr>
  </w:style>
  <w:style w:type="paragraph" w:styleId="af4">
    <w:name w:val="TOC Heading"/>
    <w:basedOn w:val="1"/>
    <w:next w:val="a"/>
    <w:uiPriority w:val="39"/>
    <w:semiHidden/>
    <w:unhideWhenUsed/>
    <w:qFormat/>
    <w:rsid w:val="00816F58"/>
    <w:pPr>
      <w:keepNext/>
      <w:keepLines/>
      <w:spacing w:before="480" w:line="240" w:lineRule="auto"/>
      <w:ind w:left="0"/>
      <w:outlineLvl w:val="9"/>
    </w:pPr>
    <w:rPr>
      <w:rFonts w:asciiTheme="majorHAnsi" w:eastAsiaTheme="majorEastAsia" w:hAnsiTheme="majorHAnsi" w:cstheme="majorBidi"/>
      <w:color w:val="365F91" w:themeColor="accent1" w:themeShade="BF"/>
      <w:sz w:val="28"/>
      <w:szCs w:val="28"/>
    </w:rPr>
  </w:style>
  <w:style w:type="character" w:styleId="af5">
    <w:name w:val="Hyperlink"/>
    <w:uiPriority w:val="99"/>
    <w:rsid w:val="00816F58"/>
    <w:rPr>
      <w:color w:val="0000FF"/>
      <w:u w:val="single"/>
    </w:rPr>
  </w:style>
  <w:style w:type="paragraph" w:styleId="af6">
    <w:name w:val="header"/>
    <w:basedOn w:val="a"/>
    <w:link w:val="af7"/>
    <w:uiPriority w:val="99"/>
    <w:unhideWhenUsed/>
    <w:rsid w:val="00816F58"/>
    <w:pPr>
      <w:tabs>
        <w:tab w:val="center" w:pos="4677"/>
        <w:tab w:val="right" w:pos="9355"/>
      </w:tabs>
    </w:pPr>
  </w:style>
  <w:style w:type="character" w:customStyle="1" w:styleId="af7">
    <w:name w:val="Верхний колонтитул Знак"/>
    <w:basedOn w:val="a0"/>
    <w:link w:val="af6"/>
    <w:uiPriority w:val="99"/>
    <w:rsid w:val="00816F58"/>
    <w:rPr>
      <w:rFonts w:ascii="Times New Roman" w:eastAsia="Times New Roman" w:hAnsi="Times New Roman" w:cs="Times New Roman"/>
    </w:rPr>
  </w:style>
  <w:style w:type="paragraph" w:styleId="af8">
    <w:name w:val="footer"/>
    <w:basedOn w:val="a"/>
    <w:link w:val="af9"/>
    <w:uiPriority w:val="99"/>
    <w:unhideWhenUsed/>
    <w:rsid w:val="00816F58"/>
    <w:pPr>
      <w:tabs>
        <w:tab w:val="center" w:pos="4677"/>
        <w:tab w:val="right" w:pos="9355"/>
      </w:tabs>
    </w:pPr>
  </w:style>
  <w:style w:type="character" w:customStyle="1" w:styleId="af9">
    <w:name w:val="Нижний колонтитул Знак"/>
    <w:basedOn w:val="a0"/>
    <w:link w:val="af8"/>
    <w:uiPriority w:val="99"/>
    <w:rsid w:val="00816F58"/>
    <w:rPr>
      <w:rFonts w:ascii="Times New Roman" w:eastAsia="Times New Roman" w:hAnsi="Times New Roman" w:cs="Times New Roman"/>
    </w:rPr>
  </w:style>
  <w:style w:type="character" w:customStyle="1" w:styleId="Zag11">
    <w:name w:val="Zag_11"/>
    <w:rsid w:val="00816F58"/>
  </w:style>
  <w:style w:type="character" w:customStyle="1" w:styleId="727">
    <w:name w:val="Основной текст (7)27"/>
    <w:rsid w:val="00816F58"/>
    <w:rPr>
      <w:rFonts w:ascii="Times New Roman" w:hAnsi="Times New Roman" w:cs="Times New Roman"/>
      <w:spacing w:val="0"/>
      <w:sz w:val="19"/>
      <w:szCs w:val="19"/>
      <w:lang w:eastAsia="ar-SA" w:bidi="ar-SA"/>
    </w:rPr>
  </w:style>
  <w:style w:type="paragraph" w:customStyle="1" w:styleId="s1">
    <w:name w:val="s_1"/>
    <w:basedOn w:val="a"/>
    <w:rsid w:val="00564081"/>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90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4732</Words>
  <Characters>26976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31645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2022-01-17T06:26:00Z</dcterms:created>
  <dcterms:modified xsi:type="dcterms:W3CDTF">2022-01-17T06:46:00Z</dcterms:modified>
</cp:coreProperties>
</file>