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48A" w:rsidRDefault="00B9448A" w:rsidP="00B9448A">
      <w:pPr>
        <w:pStyle w:val="s1"/>
        <w:spacing w:before="0" w:beforeAutospacing="0" w:after="0" w:afterAutospacing="0"/>
        <w:jc w:val="center"/>
      </w:pPr>
      <w:bookmarkStart w:id="0" w:name="_TOC_250000"/>
      <w:r>
        <w:t>Муниципальное бюджетное общеобразовательное учреждение «Тасеевская средняя общеобразовательная школа №2»</w:t>
      </w:r>
    </w:p>
    <w:p w:rsidR="00B9448A" w:rsidRDefault="00B9448A" w:rsidP="00B9448A">
      <w:pPr>
        <w:pStyle w:val="s1"/>
        <w:spacing w:before="0" w:beforeAutospacing="0" w:after="0" w:afterAutospacing="0"/>
        <w:jc w:val="center"/>
      </w:pPr>
    </w:p>
    <w:p w:rsidR="00B9448A" w:rsidRDefault="00B9448A" w:rsidP="00B9448A">
      <w:pPr>
        <w:pStyle w:val="s1"/>
        <w:spacing w:before="0" w:beforeAutospacing="0" w:after="0" w:afterAutospacing="0"/>
        <w:jc w:val="center"/>
      </w:pPr>
      <w:r>
        <w:t xml:space="preserve">Приложение к ООП НОО </w:t>
      </w:r>
    </w:p>
    <w:p w:rsidR="00B9448A" w:rsidRDefault="00B9448A" w:rsidP="00B9448A">
      <w:pPr>
        <w:pStyle w:val="s1"/>
        <w:spacing w:before="0" w:beforeAutospacing="0" w:after="0" w:afterAutospacing="0"/>
        <w:jc w:val="center"/>
      </w:pPr>
      <w:r>
        <w:t>РАБОЧАЯ ПРОГРАММА</w:t>
      </w:r>
    </w:p>
    <w:p w:rsidR="00B9448A" w:rsidRDefault="00B9448A" w:rsidP="00B9448A">
      <w:pPr>
        <w:pStyle w:val="s1"/>
        <w:spacing w:before="0" w:beforeAutospacing="0" w:after="0" w:afterAutospacing="0"/>
        <w:jc w:val="center"/>
      </w:pPr>
      <w:r>
        <w:t xml:space="preserve">По Окружающему миру </w:t>
      </w:r>
    </w:p>
    <w:p w:rsidR="00B9448A" w:rsidRDefault="00B9448A" w:rsidP="00B9448A">
      <w:pPr>
        <w:pStyle w:val="s1"/>
        <w:spacing w:before="0" w:beforeAutospacing="0" w:after="0" w:afterAutospacing="0"/>
        <w:jc w:val="center"/>
      </w:pPr>
      <w:r>
        <w:t>1-4  класс</w:t>
      </w:r>
    </w:p>
    <w:p w:rsidR="00B9448A" w:rsidRDefault="00B9448A" w:rsidP="00B9448A">
      <w:pPr>
        <w:pStyle w:val="s1"/>
        <w:spacing w:before="0" w:beforeAutospacing="0" w:after="0" w:afterAutospacing="0"/>
      </w:pPr>
      <w:r>
        <w:t>Срок реализации: 4 года</w:t>
      </w:r>
    </w:p>
    <w:p w:rsidR="00B9448A" w:rsidRDefault="00B9448A" w:rsidP="00B9448A">
      <w:pPr>
        <w:pStyle w:val="s1"/>
        <w:spacing w:before="0" w:beforeAutospacing="0" w:after="0" w:afterAutospacing="0"/>
      </w:pPr>
      <w:r>
        <w:t>Пояснительная записка.</w:t>
      </w:r>
    </w:p>
    <w:p w:rsidR="00B9448A" w:rsidRDefault="00B9448A" w:rsidP="00B9448A">
      <w:pPr>
        <w:pStyle w:val="1"/>
        <w:tabs>
          <w:tab w:val="left" w:pos="1481"/>
        </w:tabs>
        <w:spacing w:line="240" w:lineRule="auto"/>
        <w:jc w:val="both"/>
      </w:pPr>
    </w:p>
    <w:p w:rsidR="00B9448A" w:rsidRDefault="00B9448A" w:rsidP="00B9448A">
      <w:pPr>
        <w:pStyle w:val="1"/>
        <w:tabs>
          <w:tab w:val="left" w:pos="1481"/>
        </w:tabs>
        <w:spacing w:line="240" w:lineRule="auto"/>
        <w:ind w:left="1481"/>
      </w:pPr>
    </w:p>
    <w:p w:rsidR="00F15139" w:rsidRPr="007C1FE1" w:rsidRDefault="00F15139" w:rsidP="00B9448A">
      <w:pPr>
        <w:pStyle w:val="1"/>
        <w:tabs>
          <w:tab w:val="left" w:pos="1481"/>
        </w:tabs>
        <w:spacing w:line="240" w:lineRule="auto"/>
        <w:ind w:left="1481"/>
      </w:pPr>
      <w:r w:rsidRPr="007C1FE1">
        <w:t>Программа</w:t>
      </w:r>
      <w:r w:rsidRPr="007C1FE1">
        <w:rPr>
          <w:spacing w:val="-2"/>
        </w:rPr>
        <w:t xml:space="preserve"> </w:t>
      </w:r>
      <w:r w:rsidRPr="007C1FE1">
        <w:t>по</w:t>
      </w:r>
      <w:r w:rsidRPr="007C1FE1">
        <w:rPr>
          <w:spacing w:val="-2"/>
        </w:rPr>
        <w:t xml:space="preserve"> </w:t>
      </w:r>
      <w:r w:rsidRPr="007C1FE1">
        <w:t>учебному</w:t>
      </w:r>
      <w:r w:rsidRPr="007C1FE1">
        <w:rPr>
          <w:spacing w:val="-2"/>
        </w:rPr>
        <w:t xml:space="preserve"> </w:t>
      </w:r>
      <w:r w:rsidRPr="007C1FE1">
        <w:t>предмету «Окружающий</w:t>
      </w:r>
      <w:r w:rsidRPr="007C1FE1">
        <w:rPr>
          <w:spacing w:val="-2"/>
        </w:rPr>
        <w:t xml:space="preserve"> </w:t>
      </w:r>
      <w:bookmarkEnd w:id="0"/>
      <w:r w:rsidRPr="007C1FE1">
        <w:t>мир».</w:t>
      </w:r>
    </w:p>
    <w:p w:rsidR="00F15139" w:rsidRPr="007C1FE1" w:rsidRDefault="00F15139" w:rsidP="00F15139">
      <w:pPr>
        <w:ind w:left="880"/>
        <w:jc w:val="both"/>
        <w:rPr>
          <w:b/>
          <w:sz w:val="24"/>
          <w:szCs w:val="24"/>
        </w:rPr>
      </w:pPr>
      <w:r w:rsidRPr="007C1FE1">
        <w:rPr>
          <w:b/>
          <w:sz w:val="24"/>
          <w:szCs w:val="24"/>
        </w:rPr>
        <w:t>1.</w:t>
      </w:r>
      <w:r w:rsidRPr="007C1FE1">
        <w:rPr>
          <w:b/>
          <w:spacing w:val="-2"/>
          <w:sz w:val="24"/>
          <w:szCs w:val="24"/>
        </w:rPr>
        <w:t xml:space="preserve"> </w:t>
      </w:r>
      <w:r w:rsidRPr="007C1FE1">
        <w:rPr>
          <w:b/>
          <w:sz w:val="24"/>
          <w:szCs w:val="24"/>
        </w:rPr>
        <w:t>Планируемые</w:t>
      </w:r>
      <w:r w:rsidRPr="007C1FE1">
        <w:rPr>
          <w:b/>
          <w:spacing w:val="-4"/>
          <w:sz w:val="24"/>
          <w:szCs w:val="24"/>
        </w:rPr>
        <w:t xml:space="preserve"> </w:t>
      </w:r>
      <w:r w:rsidRPr="007C1FE1">
        <w:rPr>
          <w:b/>
          <w:sz w:val="24"/>
          <w:szCs w:val="24"/>
        </w:rPr>
        <w:t>результаты освоения</w:t>
      </w:r>
      <w:r w:rsidRPr="007C1FE1">
        <w:rPr>
          <w:b/>
          <w:spacing w:val="-2"/>
          <w:sz w:val="24"/>
          <w:szCs w:val="24"/>
        </w:rPr>
        <w:t xml:space="preserve"> </w:t>
      </w:r>
      <w:r w:rsidRPr="007C1FE1">
        <w:rPr>
          <w:b/>
          <w:sz w:val="24"/>
          <w:szCs w:val="24"/>
        </w:rPr>
        <w:t>учебного</w:t>
      </w:r>
      <w:r w:rsidRPr="007C1FE1">
        <w:rPr>
          <w:b/>
          <w:spacing w:val="-2"/>
          <w:sz w:val="24"/>
          <w:szCs w:val="24"/>
        </w:rPr>
        <w:t xml:space="preserve"> </w:t>
      </w:r>
      <w:r w:rsidRPr="007C1FE1">
        <w:rPr>
          <w:b/>
          <w:sz w:val="24"/>
          <w:szCs w:val="24"/>
        </w:rPr>
        <w:t>предмета,</w:t>
      </w:r>
      <w:r w:rsidRPr="007C1FE1">
        <w:rPr>
          <w:b/>
          <w:spacing w:val="-2"/>
          <w:sz w:val="24"/>
          <w:szCs w:val="24"/>
        </w:rPr>
        <w:t xml:space="preserve"> </w:t>
      </w:r>
      <w:r w:rsidRPr="007C1FE1">
        <w:rPr>
          <w:b/>
          <w:sz w:val="24"/>
          <w:szCs w:val="24"/>
        </w:rPr>
        <w:t>курса.</w:t>
      </w:r>
    </w:p>
    <w:p w:rsidR="00F15139" w:rsidRPr="007C1FE1" w:rsidRDefault="00F15139" w:rsidP="00F15139">
      <w:pPr>
        <w:pStyle w:val="a3"/>
        <w:ind w:right="813"/>
        <w:jc w:val="both"/>
      </w:pPr>
      <w:r w:rsidRPr="007C1FE1">
        <w:t>В данном разделе программы представлены планируемые результаты учебного предмета</w:t>
      </w:r>
      <w:r w:rsidRPr="007C1FE1">
        <w:rPr>
          <w:spacing w:val="1"/>
        </w:rPr>
        <w:t xml:space="preserve"> </w:t>
      </w:r>
      <w:r w:rsidRPr="007C1FE1">
        <w:t>по годам обучения, предметные умения базового и повышенного (выделены курсивом),</w:t>
      </w:r>
      <w:r w:rsidRPr="007C1FE1">
        <w:rPr>
          <w:spacing w:val="1"/>
        </w:rPr>
        <w:t xml:space="preserve"> </w:t>
      </w:r>
      <w:r w:rsidRPr="007C1FE1">
        <w:t>УУД. Предметные результаты освоения программы выражены в виде учебных действий</w:t>
      </w:r>
      <w:r w:rsidRPr="007C1FE1">
        <w:rPr>
          <w:spacing w:val="1"/>
        </w:rPr>
        <w:t xml:space="preserve"> </w:t>
      </w:r>
      <w:r w:rsidRPr="007C1FE1">
        <w:t>школьника</w:t>
      </w:r>
    </w:p>
    <w:p w:rsidR="00F15139" w:rsidRPr="007C1FE1" w:rsidRDefault="00F15139" w:rsidP="00F15139">
      <w:pPr>
        <w:pStyle w:val="a5"/>
        <w:numPr>
          <w:ilvl w:val="0"/>
          <w:numId w:val="16"/>
        </w:numPr>
        <w:tabs>
          <w:tab w:val="left" w:pos="1061"/>
        </w:tabs>
        <w:ind w:firstLine="0"/>
        <w:jc w:val="both"/>
        <w:rPr>
          <w:b/>
          <w:i/>
          <w:sz w:val="24"/>
          <w:szCs w:val="24"/>
        </w:rPr>
      </w:pPr>
      <w:r w:rsidRPr="007C1FE1">
        <w:rPr>
          <w:b/>
          <w:i/>
          <w:sz w:val="24"/>
          <w:szCs w:val="24"/>
        </w:rPr>
        <w:t>класс</w:t>
      </w:r>
    </w:p>
    <w:p w:rsidR="00F15139" w:rsidRPr="007C1FE1" w:rsidRDefault="00F15139" w:rsidP="00F15139">
      <w:pPr>
        <w:pStyle w:val="1"/>
        <w:tabs>
          <w:tab w:val="left" w:pos="3006"/>
        </w:tabs>
        <w:spacing w:line="240" w:lineRule="auto"/>
        <w:jc w:val="both"/>
        <w:rPr>
          <w:b w:val="0"/>
        </w:rPr>
      </w:pPr>
      <w:r w:rsidRPr="007C1FE1">
        <w:t>Личностные</w:t>
      </w:r>
      <w:r w:rsidRPr="007C1FE1">
        <w:tab/>
        <w:t>результаты</w:t>
      </w:r>
      <w:r w:rsidRPr="007C1FE1">
        <w:rPr>
          <w:b w:val="0"/>
        </w:rPr>
        <w:t>:</w:t>
      </w:r>
    </w:p>
    <w:p w:rsidR="00F15139" w:rsidRPr="007C1FE1" w:rsidRDefault="00F15139" w:rsidP="00F15139">
      <w:pPr>
        <w:pStyle w:val="a5"/>
        <w:numPr>
          <w:ilvl w:val="1"/>
          <w:numId w:val="17"/>
        </w:numPr>
        <w:tabs>
          <w:tab w:val="left" w:pos="1601"/>
        </w:tabs>
        <w:ind w:left="1601" w:firstLine="0"/>
        <w:jc w:val="both"/>
        <w:rPr>
          <w:sz w:val="24"/>
          <w:szCs w:val="24"/>
        </w:rPr>
      </w:pPr>
      <w:r w:rsidRPr="007C1FE1">
        <w:rPr>
          <w:sz w:val="24"/>
          <w:szCs w:val="24"/>
        </w:rPr>
        <w:t>понимает</w:t>
      </w:r>
      <w:r w:rsidRPr="007C1FE1">
        <w:rPr>
          <w:spacing w:val="-2"/>
          <w:sz w:val="24"/>
          <w:szCs w:val="24"/>
        </w:rPr>
        <w:t xml:space="preserve"> </w:t>
      </w:r>
      <w:r w:rsidRPr="007C1FE1">
        <w:rPr>
          <w:sz w:val="24"/>
          <w:szCs w:val="24"/>
        </w:rPr>
        <w:t>эмоции</w:t>
      </w:r>
      <w:r w:rsidRPr="007C1FE1">
        <w:rPr>
          <w:spacing w:val="-1"/>
          <w:sz w:val="24"/>
          <w:szCs w:val="24"/>
        </w:rPr>
        <w:t xml:space="preserve"> </w:t>
      </w:r>
      <w:r w:rsidRPr="007C1FE1">
        <w:rPr>
          <w:sz w:val="24"/>
          <w:szCs w:val="24"/>
        </w:rPr>
        <w:t>других</w:t>
      </w:r>
      <w:r w:rsidRPr="007C1FE1">
        <w:rPr>
          <w:spacing w:val="-2"/>
          <w:sz w:val="24"/>
          <w:szCs w:val="24"/>
        </w:rPr>
        <w:t xml:space="preserve"> </w:t>
      </w:r>
      <w:r w:rsidRPr="007C1FE1">
        <w:rPr>
          <w:sz w:val="24"/>
          <w:szCs w:val="24"/>
        </w:rPr>
        <w:t>людей</w:t>
      </w:r>
    </w:p>
    <w:p w:rsidR="00F15139" w:rsidRPr="007C1FE1" w:rsidRDefault="00F15139" w:rsidP="00F15139">
      <w:pPr>
        <w:pStyle w:val="a5"/>
        <w:numPr>
          <w:ilvl w:val="1"/>
          <w:numId w:val="17"/>
        </w:numPr>
        <w:tabs>
          <w:tab w:val="left" w:pos="1601"/>
        </w:tabs>
        <w:ind w:left="1601" w:firstLine="0"/>
        <w:jc w:val="both"/>
        <w:rPr>
          <w:sz w:val="24"/>
          <w:szCs w:val="24"/>
        </w:rPr>
      </w:pPr>
      <w:proofErr w:type="gramStart"/>
      <w:r w:rsidRPr="007C1FE1">
        <w:rPr>
          <w:sz w:val="24"/>
          <w:szCs w:val="24"/>
        </w:rPr>
        <w:t>высказывает</w:t>
      </w:r>
      <w:r w:rsidRPr="007C1FE1">
        <w:rPr>
          <w:spacing w:val="2"/>
          <w:sz w:val="24"/>
          <w:szCs w:val="24"/>
        </w:rPr>
        <w:t xml:space="preserve"> </w:t>
      </w:r>
      <w:r w:rsidRPr="007C1FE1">
        <w:rPr>
          <w:sz w:val="24"/>
          <w:szCs w:val="24"/>
        </w:rPr>
        <w:t>своё</w:t>
      </w:r>
      <w:r w:rsidRPr="007C1FE1">
        <w:rPr>
          <w:spacing w:val="-3"/>
          <w:sz w:val="24"/>
          <w:szCs w:val="24"/>
        </w:rPr>
        <w:t xml:space="preserve"> </w:t>
      </w:r>
      <w:r w:rsidRPr="007C1FE1">
        <w:rPr>
          <w:sz w:val="24"/>
          <w:szCs w:val="24"/>
        </w:rPr>
        <w:t>отношение</w:t>
      </w:r>
      <w:proofErr w:type="gramEnd"/>
      <w:r w:rsidRPr="007C1FE1">
        <w:rPr>
          <w:spacing w:val="-4"/>
          <w:sz w:val="24"/>
          <w:szCs w:val="24"/>
        </w:rPr>
        <w:t xml:space="preserve"> </w:t>
      </w:r>
      <w:r w:rsidRPr="007C1FE1">
        <w:rPr>
          <w:sz w:val="24"/>
          <w:szCs w:val="24"/>
        </w:rPr>
        <w:t>к</w:t>
      </w:r>
      <w:r w:rsidRPr="007C1FE1">
        <w:rPr>
          <w:spacing w:val="-3"/>
          <w:sz w:val="24"/>
          <w:szCs w:val="24"/>
        </w:rPr>
        <w:t xml:space="preserve"> </w:t>
      </w:r>
      <w:r w:rsidRPr="007C1FE1">
        <w:rPr>
          <w:sz w:val="24"/>
          <w:szCs w:val="24"/>
        </w:rPr>
        <w:t>героям</w:t>
      </w:r>
      <w:r w:rsidRPr="007C1FE1">
        <w:rPr>
          <w:spacing w:val="-3"/>
          <w:sz w:val="24"/>
          <w:szCs w:val="24"/>
        </w:rPr>
        <w:t xml:space="preserve"> </w:t>
      </w:r>
      <w:r w:rsidRPr="007C1FE1">
        <w:rPr>
          <w:sz w:val="24"/>
          <w:szCs w:val="24"/>
        </w:rPr>
        <w:t>прочитанных</w:t>
      </w:r>
      <w:r w:rsidRPr="007C1FE1">
        <w:rPr>
          <w:spacing w:val="-2"/>
          <w:sz w:val="24"/>
          <w:szCs w:val="24"/>
        </w:rPr>
        <w:t xml:space="preserve"> </w:t>
      </w:r>
      <w:r w:rsidRPr="007C1FE1">
        <w:rPr>
          <w:sz w:val="24"/>
          <w:szCs w:val="24"/>
        </w:rPr>
        <w:t>произведений,</w:t>
      </w:r>
      <w:r w:rsidRPr="007C1FE1">
        <w:rPr>
          <w:spacing w:val="-1"/>
          <w:sz w:val="24"/>
          <w:szCs w:val="24"/>
        </w:rPr>
        <w:t xml:space="preserve"> </w:t>
      </w:r>
      <w:r w:rsidRPr="007C1FE1">
        <w:rPr>
          <w:sz w:val="24"/>
          <w:szCs w:val="24"/>
        </w:rPr>
        <w:t>к</w:t>
      </w:r>
      <w:r w:rsidRPr="007C1FE1">
        <w:rPr>
          <w:spacing w:val="-3"/>
          <w:sz w:val="24"/>
          <w:szCs w:val="24"/>
        </w:rPr>
        <w:t xml:space="preserve"> </w:t>
      </w:r>
      <w:r w:rsidRPr="007C1FE1">
        <w:rPr>
          <w:sz w:val="24"/>
          <w:szCs w:val="24"/>
        </w:rPr>
        <w:t>их</w:t>
      </w:r>
      <w:r w:rsidRPr="007C1FE1">
        <w:rPr>
          <w:spacing w:val="-2"/>
          <w:sz w:val="24"/>
          <w:szCs w:val="24"/>
        </w:rPr>
        <w:t xml:space="preserve"> </w:t>
      </w:r>
      <w:r w:rsidRPr="007C1FE1">
        <w:rPr>
          <w:sz w:val="24"/>
          <w:szCs w:val="24"/>
        </w:rPr>
        <w:t>поступкам</w:t>
      </w:r>
    </w:p>
    <w:p w:rsidR="00F15139" w:rsidRPr="007C1FE1" w:rsidRDefault="00F15139" w:rsidP="00F15139">
      <w:pPr>
        <w:pStyle w:val="a5"/>
        <w:numPr>
          <w:ilvl w:val="1"/>
          <w:numId w:val="17"/>
        </w:numPr>
        <w:tabs>
          <w:tab w:val="left" w:pos="1601"/>
        </w:tabs>
        <w:ind w:left="1601" w:firstLine="0"/>
        <w:jc w:val="both"/>
        <w:rPr>
          <w:sz w:val="24"/>
          <w:szCs w:val="24"/>
        </w:rPr>
      </w:pPr>
      <w:r w:rsidRPr="007C1FE1">
        <w:rPr>
          <w:sz w:val="24"/>
          <w:szCs w:val="24"/>
        </w:rPr>
        <w:t>осознаёт</w:t>
      </w:r>
      <w:r w:rsidRPr="007C1FE1">
        <w:rPr>
          <w:spacing w:val="-2"/>
          <w:sz w:val="24"/>
          <w:szCs w:val="24"/>
        </w:rPr>
        <w:t xml:space="preserve"> </w:t>
      </w:r>
      <w:r w:rsidRPr="007C1FE1">
        <w:rPr>
          <w:sz w:val="24"/>
          <w:szCs w:val="24"/>
        </w:rPr>
        <w:t>роль</w:t>
      </w:r>
      <w:r w:rsidRPr="007C1FE1">
        <w:rPr>
          <w:spacing w:val="57"/>
          <w:sz w:val="24"/>
          <w:szCs w:val="24"/>
        </w:rPr>
        <w:t xml:space="preserve"> </w:t>
      </w:r>
      <w:r w:rsidRPr="007C1FE1">
        <w:rPr>
          <w:sz w:val="24"/>
          <w:szCs w:val="24"/>
        </w:rPr>
        <w:t>языка</w:t>
      </w:r>
      <w:r w:rsidRPr="007C1FE1">
        <w:rPr>
          <w:spacing w:val="-4"/>
          <w:sz w:val="24"/>
          <w:szCs w:val="24"/>
        </w:rPr>
        <w:t xml:space="preserve"> </w:t>
      </w:r>
      <w:r w:rsidRPr="007C1FE1">
        <w:rPr>
          <w:sz w:val="24"/>
          <w:szCs w:val="24"/>
        </w:rPr>
        <w:t>и</w:t>
      </w:r>
      <w:r w:rsidRPr="007C1FE1">
        <w:rPr>
          <w:spacing w:val="58"/>
          <w:sz w:val="24"/>
          <w:szCs w:val="24"/>
        </w:rPr>
        <w:t xml:space="preserve"> </w:t>
      </w:r>
      <w:r w:rsidRPr="007C1FE1">
        <w:rPr>
          <w:sz w:val="24"/>
          <w:szCs w:val="24"/>
        </w:rPr>
        <w:t>речи в</w:t>
      </w:r>
      <w:r w:rsidRPr="007C1FE1">
        <w:rPr>
          <w:spacing w:val="-1"/>
          <w:sz w:val="24"/>
          <w:szCs w:val="24"/>
        </w:rPr>
        <w:t xml:space="preserve"> </w:t>
      </w:r>
      <w:r w:rsidRPr="007C1FE1">
        <w:rPr>
          <w:sz w:val="24"/>
          <w:szCs w:val="24"/>
        </w:rPr>
        <w:t>жизни людей</w:t>
      </w:r>
    </w:p>
    <w:p w:rsidR="00F15139" w:rsidRPr="007C1FE1" w:rsidRDefault="00F15139" w:rsidP="00F15139">
      <w:pPr>
        <w:pStyle w:val="a5"/>
        <w:numPr>
          <w:ilvl w:val="1"/>
          <w:numId w:val="17"/>
        </w:numPr>
        <w:tabs>
          <w:tab w:val="left" w:pos="1601"/>
        </w:tabs>
        <w:ind w:right="811" w:firstLine="0"/>
        <w:jc w:val="both"/>
        <w:rPr>
          <w:sz w:val="24"/>
          <w:szCs w:val="24"/>
        </w:rPr>
      </w:pPr>
      <w:r w:rsidRPr="007C1FE1">
        <w:rPr>
          <w:spacing w:val="-1"/>
          <w:sz w:val="24"/>
          <w:szCs w:val="24"/>
        </w:rPr>
        <w:t>оценивает</w:t>
      </w:r>
      <w:r w:rsidRPr="007C1FE1">
        <w:rPr>
          <w:spacing w:val="-12"/>
          <w:sz w:val="24"/>
          <w:szCs w:val="24"/>
        </w:rPr>
        <w:t xml:space="preserve"> </w:t>
      </w:r>
      <w:r w:rsidRPr="007C1FE1">
        <w:rPr>
          <w:sz w:val="24"/>
          <w:szCs w:val="24"/>
        </w:rPr>
        <w:t>под</w:t>
      </w:r>
      <w:r w:rsidRPr="007C1FE1">
        <w:rPr>
          <w:spacing w:val="-15"/>
          <w:sz w:val="24"/>
          <w:szCs w:val="24"/>
        </w:rPr>
        <w:t xml:space="preserve"> </w:t>
      </w:r>
      <w:r w:rsidRPr="007C1FE1">
        <w:rPr>
          <w:sz w:val="24"/>
          <w:szCs w:val="24"/>
        </w:rPr>
        <w:t>руководством</w:t>
      </w:r>
      <w:r w:rsidRPr="007C1FE1">
        <w:rPr>
          <w:spacing w:val="-14"/>
          <w:sz w:val="24"/>
          <w:szCs w:val="24"/>
        </w:rPr>
        <w:t xml:space="preserve"> </w:t>
      </w:r>
      <w:r w:rsidRPr="007C1FE1">
        <w:rPr>
          <w:sz w:val="24"/>
          <w:szCs w:val="24"/>
        </w:rPr>
        <w:t>педагога</w:t>
      </w:r>
      <w:r w:rsidRPr="007C1FE1">
        <w:rPr>
          <w:spacing w:val="-14"/>
          <w:sz w:val="24"/>
          <w:szCs w:val="24"/>
        </w:rPr>
        <w:t xml:space="preserve"> </w:t>
      </w:r>
      <w:r w:rsidRPr="007C1FE1">
        <w:rPr>
          <w:sz w:val="24"/>
          <w:szCs w:val="24"/>
        </w:rPr>
        <w:t>поступки</w:t>
      </w:r>
      <w:r w:rsidRPr="007C1FE1">
        <w:rPr>
          <w:spacing w:val="-10"/>
          <w:sz w:val="24"/>
          <w:szCs w:val="24"/>
        </w:rPr>
        <w:t xml:space="preserve"> </w:t>
      </w:r>
      <w:r w:rsidRPr="007C1FE1">
        <w:rPr>
          <w:sz w:val="24"/>
          <w:szCs w:val="24"/>
        </w:rPr>
        <w:t>людей,</w:t>
      </w:r>
      <w:r w:rsidRPr="007C1FE1">
        <w:rPr>
          <w:spacing w:val="-13"/>
          <w:sz w:val="24"/>
          <w:szCs w:val="24"/>
        </w:rPr>
        <w:t xml:space="preserve"> </w:t>
      </w:r>
      <w:r w:rsidRPr="007C1FE1">
        <w:rPr>
          <w:sz w:val="24"/>
          <w:szCs w:val="24"/>
        </w:rPr>
        <w:t>жизненные</w:t>
      </w:r>
      <w:r w:rsidRPr="007C1FE1">
        <w:rPr>
          <w:spacing w:val="-14"/>
          <w:sz w:val="24"/>
          <w:szCs w:val="24"/>
        </w:rPr>
        <w:t xml:space="preserve"> </w:t>
      </w:r>
      <w:r w:rsidRPr="007C1FE1">
        <w:rPr>
          <w:sz w:val="24"/>
          <w:szCs w:val="24"/>
        </w:rPr>
        <w:t>ситуации</w:t>
      </w:r>
      <w:r w:rsidRPr="007C1FE1">
        <w:rPr>
          <w:spacing w:val="-11"/>
          <w:sz w:val="24"/>
          <w:szCs w:val="24"/>
        </w:rPr>
        <w:t xml:space="preserve"> </w:t>
      </w:r>
      <w:r w:rsidRPr="007C1FE1">
        <w:rPr>
          <w:sz w:val="24"/>
          <w:szCs w:val="24"/>
        </w:rPr>
        <w:t>с</w:t>
      </w:r>
      <w:r w:rsidRPr="007C1FE1">
        <w:rPr>
          <w:spacing w:val="-13"/>
          <w:sz w:val="24"/>
          <w:szCs w:val="24"/>
        </w:rPr>
        <w:t xml:space="preserve"> </w:t>
      </w:r>
      <w:r w:rsidRPr="007C1FE1">
        <w:rPr>
          <w:sz w:val="24"/>
          <w:szCs w:val="24"/>
        </w:rPr>
        <w:t>точки</w:t>
      </w:r>
      <w:r w:rsidRPr="007C1FE1">
        <w:rPr>
          <w:spacing w:val="-58"/>
          <w:sz w:val="24"/>
          <w:szCs w:val="24"/>
        </w:rPr>
        <w:t xml:space="preserve"> </w:t>
      </w:r>
      <w:r w:rsidRPr="007C1FE1">
        <w:rPr>
          <w:sz w:val="24"/>
          <w:szCs w:val="24"/>
        </w:rPr>
        <w:t>зрения</w:t>
      </w:r>
      <w:r w:rsidRPr="007C1FE1">
        <w:rPr>
          <w:spacing w:val="-9"/>
          <w:sz w:val="24"/>
          <w:szCs w:val="24"/>
        </w:rPr>
        <w:t xml:space="preserve"> </w:t>
      </w:r>
      <w:r w:rsidRPr="007C1FE1">
        <w:rPr>
          <w:sz w:val="24"/>
          <w:szCs w:val="24"/>
        </w:rPr>
        <w:t>общепринятых</w:t>
      </w:r>
      <w:r w:rsidRPr="007C1FE1">
        <w:rPr>
          <w:spacing w:val="-9"/>
          <w:sz w:val="24"/>
          <w:szCs w:val="24"/>
        </w:rPr>
        <w:t xml:space="preserve"> </w:t>
      </w:r>
      <w:r w:rsidRPr="007C1FE1">
        <w:rPr>
          <w:sz w:val="24"/>
          <w:szCs w:val="24"/>
        </w:rPr>
        <w:t>норм</w:t>
      </w:r>
      <w:r w:rsidRPr="007C1FE1">
        <w:rPr>
          <w:spacing w:val="-9"/>
          <w:sz w:val="24"/>
          <w:szCs w:val="24"/>
        </w:rPr>
        <w:t xml:space="preserve"> </w:t>
      </w:r>
      <w:r w:rsidRPr="007C1FE1">
        <w:rPr>
          <w:sz w:val="24"/>
          <w:szCs w:val="24"/>
        </w:rPr>
        <w:t>и</w:t>
      </w:r>
      <w:r w:rsidRPr="007C1FE1">
        <w:rPr>
          <w:spacing w:val="-12"/>
          <w:sz w:val="24"/>
          <w:szCs w:val="24"/>
        </w:rPr>
        <w:t xml:space="preserve"> </w:t>
      </w:r>
      <w:r w:rsidRPr="007C1FE1">
        <w:rPr>
          <w:sz w:val="24"/>
          <w:szCs w:val="24"/>
        </w:rPr>
        <w:t>ценностей;</w:t>
      </w:r>
      <w:r w:rsidRPr="007C1FE1">
        <w:rPr>
          <w:spacing w:val="-9"/>
          <w:sz w:val="24"/>
          <w:szCs w:val="24"/>
        </w:rPr>
        <w:t xml:space="preserve"> </w:t>
      </w:r>
      <w:r w:rsidRPr="007C1FE1">
        <w:rPr>
          <w:sz w:val="24"/>
          <w:szCs w:val="24"/>
        </w:rPr>
        <w:t>оценивает</w:t>
      </w:r>
      <w:r w:rsidRPr="007C1FE1">
        <w:rPr>
          <w:spacing w:val="-8"/>
          <w:sz w:val="24"/>
          <w:szCs w:val="24"/>
        </w:rPr>
        <w:t xml:space="preserve"> </w:t>
      </w:r>
      <w:r w:rsidRPr="007C1FE1">
        <w:rPr>
          <w:sz w:val="24"/>
          <w:szCs w:val="24"/>
        </w:rPr>
        <w:t>конкретные</w:t>
      </w:r>
      <w:r w:rsidRPr="007C1FE1">
        <w:rPr>
          <w:spacing w:val="-9"/>
          <w:sz w:val="24"/>
          <w:szCs w:val="24"/>
        </w:rPr>
        <w:t xml:space="preserve"> </w:t>
      </w:r>
      <w:r w:rsidRPr="007C1FE1">
        <w:rPr>
          <w:sz w:val="24"/>
          <w:szCs w:val="24"/>
        </w:rPr>
        <w:t>поступки</w:t>
      </w:r>
      <w:r w:rsidRPr="007C1FE1">
        <w:rPr>
          <w:spacing w:val="-7"/>
          <w:sz w:val="24"/>
          <w:szCs w:val="24"/>
        </w:rPr>
        <w:t xml:space="preserve"> </w:t>
      </w:r>
      <w:r w:rsidRPr="007C1FE1">
        <w:rPr>
          <w:sz w:val="24"/>
          <w:szCs w:val="24"/>
        </w:rPr>
        <w:t>как</w:t>
      </w:r>
      <w:r w:rsidRPr="007C1FE1">
        <w:rPr>
          <w:spacing w:val="-9"/>
          <w:sz w:val="24"/>
          <w:szCs w:val="24"/>
        </w:rPr>
        <w:t xml:space="preserve"> </w:t>
      </w:r>
      <w:r w:rsidRPr="007C1FE1">
        <w:rPr>
          <w:sz w:val="24"/>
          <w:szCs w:val="24"/>
        </w:rPr>
        <w:t>хорошие</w:t>
      </w:r>
      <w:r w:rsidRPr="007C1FE1">
        <w:rPr>
          <w:spacing w:val="-10"/>
          <w:sz w:val="24"/>
          <w:szCs w:val="24"/>
        </w:rPr>
        <w:t xml:space="preserve"> </w:t>
      </w:r>
      <w:r w:rsidRPr="007C1FE1">
        <w:rPr>
          <w:sz w:val="24"/>
          <w:szCs w:val="24"/>
        </w:rPr>
        <w:t>или</w:t>
      </w:r>
      <w:r w:rsidRPr="007C1FE1">
        <w:rPr>
          <w:spacing w:val="-58"/>
          <w:sz w:val="24"/>
          <w:szCs w:val="24"/>
        </w:rPr>
        <w:t xml:space="preserve"> </w:t>
      </w:r>
      <w:r w:rsidRPr="007C1FE1">
        <w:rPr>
          <w:sz w:val="24"/>
          <w:szCs w:val="24"/>
        </w:rPr>
        <w:t>плохие;</w:t>
      </w:r>
    </w:p>
    <w:p w:rsidR="00F15139" w:rsidRPr="007C1FE1" w:rsidRDefault="00F15139" w:rsidP="00F15139">
      <w:pPr>
        <w:pStyle w:val="a5"/>
        <w:numPr>
          <w:ilvl w:val="1"/>
          <w:numId w:val="17"/>
        </w:numPr>
        <w:tabs>
          <w:tab w:val="left" w:pos="1601"/>
        </w:tabs>
        <w:ind w:right="813" w:firstLine="0"/>
        <w:jc w:val="both"/>
        <w:rPr>
          <w:sz w:val="24"/>
          <w:szCs w:val="24"/>
        </w:rPr>
      </w:pPr>
      <w:r w:rsidRPr="007C1FE1">
        <w:rPr>
          <w:spacing w:val="-1"/>
          <w:sz w:val="24"/>
          <w:szCs w:val="24"/>
        </w:rPr>
        <w:t>в</w:t>
      </w:r>
      <w:r w:rsidRPr="007C1FE1">
        <w:rPr>
          <w:spacing w:val="-14"/>
          <w:sz w:val="24"/>
          <w:szCs w:val="24"/>
        </w:rPr>
        <w:t xml:space="preserve"> </w:t>
      </w:r>
      <w:r w:rsidRPr="007C1FE1">
        <w:rPr>
          <w:spacing w:val="-1"/>
          <w:sz w:val="24"/>
          <w:szCs w:val="24"/>
        </w:rPr>
        <w:t>предложенных</w:t>
      </w:r>
      <w:r w:rsidRPr="007C1FE1">
        <w:rPr>
          <w:spacing w:val="-15"/>
          <w:sz w:val="24"/>
          <w:szCs w:val="24"/>
        </w:rPr>
        <w:t xml:space="preserve"> </w:t>
      </w:r>
      <w:r w:rsidRPr="007C1FE1">
        <w:rPr>
          <w:spacing w:val="-1"/>
          <w:sz w:val="24"/>
          <w:szCs w:val="24"/>
        </w:rPr>
        <w:t>ситуациях,</w:t>
      </w:r>
      <w:r w:rsidRPr="007C1FE1">
        <w:rPr>
          <w:spacing w:val="-16"/>
          <w:sz w:val="24"/>
          <w:szCs w:val="24"/>
        </w:rPr>
        <w:t xml:space="preserve"> </w:t>
      </w:r>
      <w:r w:rsidRPr="007C1FE1">
        <w:rPr>
          <w:sz w:val="24"/>
          <w:szCs w:val="24"/>
        </w:rPr>
        <w:t>опираясь</w:t>
      </w:r>
      <w:r w:rsidRPr="007C1FE1">
        <w:rPr>
          <w:spacing w:val="-14"/>
          <w:sz w:val="24"/>
          <w:szCs w:val="24"/>
        </w:rPr>
        <w:t xml:space="preserve"> </w:t>
      </w:r>
      <w:r w:rsidRPr="007C1FE1">
        <w:rPr>
          <w:sz w:val="24"/>
          <w:szCs w:val="24"/>
        </w:rPr>
        <w:t>на</w:t>
      </w:r>
      <w:r w:rsidRPr="007C1FE1">
        <w:rPr>
          <w:spacing w:val="-17"/>
          <w:sz w:val="24"/>
          <w:szCs w:val="24"/>
        </w:rPr>
        <w:t xml:space="preserve"> </w:t>
      </w:r>
      <w:r w:rsidRPr="007C1FE1">
        <w:rPr>
          <w:sz w:val="24"/>
          <w:szCs w:val="24"/>
        </w:rPr>
        <w:t>общие</w:t>
      </w:r>
      <w:r w:rsidRPr="007C1FE1">
        <w:rPr>
          <w:spacing w:val="-11"/>
          <w:sz w:val="24"/>
          <w:szCs w:val="24"/>
        </w:rPr>
        <w:t xml:space="preserve"> </w:t>
      </w:r>
      <w:r w:rsidRPr="007C1FE1">
        <w:rPr>
          <w:sz w:val="24"/>
          <w:szCs w:val="24"/>
        </w:rPr>
        <w:t>для</w:t>
      </w:r>
      <w:r w:rsidRPr="007C1FE1">
        <w:rPr>
          <w:spacing w:val="-16"/>
          <w:sz w:val="24"/>
          <w:szCs w:val="24"/>
        </w:rPr>
        <w:t xml:space="preserve"> </w:t>
      </w:r>
      <w:r w:rsidRPr="007C1FE1">
        <w:rPr>
          <w:sz w:val="24"/>
          <w:szCs w:val="24"/>
        </w:rPr>
        <w:t>всех</w:t>
      </w:r>
      <w:r w:rsidRPr="007C1FE1">
        <w:rPr>
          <w:spacing w:val="-15"/>
          <w:sz w:val="24"/>
          <w:szCs w:val="24"/>
        </w:rPr>
        <w:t xml:space="preserve"> </w:t>
      </w:r>
      <w:r w:rsidRPr="007C1FE1">
        <w:rPr>
          <w:sz w:val="24"/>
          <w:szCs w:val="24"/>
        </w:rPr>
        <w:t>простые</w:t>
      </w:r>
      <w:r w:rsidRPr="007C1FE1">
        <w:rPr>
          <w:spacing w:val="-11"/>
          <w:sz w:val="24"/>
          <w:szCs w:val="24"/>
        </w:rPr>
        <w:t xml:space="preserve"> </w:t>
      </w:r>
      <w:r w:rsidRPr="007C1FE1">
        <w:rPr>
          <w:sz w:val="24"/>
          <w:szCs w:val="24"/>
        </w:rPr>
        <w:t>правила</w:t>
      </w:r>
      <w:r w:rsidRPr="007C1FE1">
        <w:rPr>
          <w:spacing w:val="-17"/>
          <w:sz w:val="24"/>
          <w:szCs w:val="24"/>
        </w:rPr>
        <w:t xml:space="preserve"> </w:t>
      </w:r>
      <w:r w:rsidRPr="007C1FE1">
        <w:rPr>
          <w:sz w:val="24"/>
          <w:szCs w:val="24"/>
        </w:rPr>
        <w:t>поведения,</w:t>
      </w:r>
      <w:r w:rsidRPr="007C1FE1">
        <w:rPr>
          <w:spacing w:val="-57"/>
          <w:sz w:val="24"/>
          <w:szCs w:val="24"/>
        </w:rPr>
        <w:t xml:space="preserve"> </w:t>
      </w:r>
      <w:r w:rsidRPr="007C1FE1">
        <w:rPr>
          <w:sz w:val="24"/>
          <w:szCs w:val="24"/>
        </w:rPr>
        <w:t>делает</w:t>
      </w:r>
      <w:r w:rsidRPr="007C1FE1">
        <w:rPr>
          <w:spacing w:val="-1"/>
          <w:sz w:val="24"/>
          <w:szCs w:val="24"/>
        </w:rPr>
        <w:t xml:space="preserve"> </w:t>
      </w:r>
      <w:r w:rsidRPr="007C1FE1">
        <w:rPr>
          <w:sz w:val="24"/>
          <w:szCs w:val="24"/>
        </w:rPr>
        <w:t>выбор, какой</w:t>
      </w:r>
      <w:r w:rsidRPr="007C1FE1">
        <w:rPr>
          <w:spacing w:val="1"/>
          <w:sz w:val="24"/>
          <w:szCs w:val="24"/>
        </w:rPr>
        <w:t xml:space="preserve"> </w:t>
      </w:r>
      <w:r w:rsidRPr="007C1FE1">
        <w:rPr>
          <w:sz w:val="24"/>
          <w:szCs w:val="24"/>
        </w:rPr>
        <w:t>поступок</w:t>
      </w:r>
      <w:r w:rsidRPr="007C1FE1">
        <w:rPr>
          <w:spacing w:val="-2"/>
          <w:sz w:val="24"/>
          <w:szCs w:val="24"/>
        </w:rPr>
        <w:t xml:space="preserve"> </w:t>
      </w:r>
      <w:r w:rsidRPr="007C1FE1">
        <w:rPr>
          <w:sz w:val="24"/>
          <w:szCs w:val="24"/>
        </w:rPr>
        <w:t>совершить.</w:t>
      </w:r>
    </w:p>
    <w:p w:rsidR="00F15139" w:rsidRPr="007C1FE1" w:rsidRDefault="00F15139" w:rsidP="00F15139">
      <w:pPr>
        <w:pStyle w:val="a5"/>
        <w:numPr>
          <w:ilvl w:val="1"/>
          <w:numId w:val="17"/>
        </w:numPr>
        <w:tabs>
          <w:tab w:val="left" w:pos="1601"/>
        </w:tabs>
        <w:ind w:right="818" w:firstLine="0"/>
        <w:jc w:val="both"/>
        <w:rPr>
          <w:sz w:val="24"/>
          <w:szCs w:val="24"/>
        </w:rPr>
      </w:pPr>
      <w:r w:rsidRPr="007C1FE1">
        <w:rPr>
          <w:sz w:val="24"/>
          <w:szCs w:val="24"/>
        </w:rPr>
        <w:t>определяет и высказывает под руководством педагога самые простые общие для</w:t>
      </w:r>
      <w:r w:rsidRPr="007C1FE1">
        <w:rPr>
          <w:spacing w:val="1"/>
          <w:sz w:val="24"/>
          <w:szCs w:val="24"/>
        </w:rPr>
        <w:t xml:space="preserve"> </w:t>
      </w:r>
      <w:r w:rsidRPr="007C1FE1">
        <w:rPr>
          <w:sz w:val="24"/>
          <w:szCs w:val="24"/>
        </w:rPr>
        <w:t>всех</w:t>
      </w:r>
      <w:r w:rsidRPr="007C1FE1">
        <w:rPr>
          <w:spacing w:val="-1"/>
          <w:sz w:val="24"/>
          <w:szCs w:val="24"/>
        </w:rPr>
        <w:t xml:space="preserve"> </w:t>
      </w:r>
      <w:r w:rsidRPr="007C1FE1">
        <w:rPr>
          <w:sz w:val="24"/>
          <w:szCs w:val="24"/>
        </w:rPr>
        <w:t>людей</w:t>
      </w:r>
      <w:r w:rsidRPr="007C1FE1">
        <w:rPr>
          <w:spacing w:val="1"/>
          <w:sz w:val="24"/>
          <w:szCs w:val="24"/>
        </w:rPr>
        <w:t xml:space="preserve"> </w:t>
      </w:r>
      <w:r w:rsidRPr="007C1FE1">
        <w:rPr>
          <w:sz w:val="24"/>
          <w:szCs w:val="24"/>
        </w:rPr>
        <w:t>правила</w:t>
      </w:r>
      <w:r w:rsidRPr="007C1FE1">
        <w:rPr>
          <w:spacing w:val="-3"/>
          <w:sz w:val="24"/>
          <w:szCs w:val="24"/>
        </w:rPr>
        <w:t xml:space="preserve"> </w:t>
      </w:r>
      <w:r w:rsidRPr="007C1FE1">
        <w:rPr>
          <w:sz w:val="24"/>
          <w:szCs w:val="24"/>
        </w:rPr>
        <w:t>поведения при</w:t>
      </w:r>
      <w:r w:rsidRPr="007C1FE1">
        <w:rPr>
          <w:spacing w:val="1"/>
          <w:sz w:val="24"/>
          <w:szCs w:val="24"/>
        </w:rPr>
        <w:t xml:space="preserve"> </w:t>
      </w:r>
      <w:r w:rsidRPr="007C1FE1">
        <w:rPr>
          <w:sz w:val="24"/>
          <w:szCs w:val="24"/>
        </w:rPr>
        <w:t>сотрудничестве</w:t>
      </w:r>
      <w:r w:rsidRPr="007C1FE1">
        <w:rPr>
          <w:spacing w:val="-3"/>
          <w:sz w:val="24"/>
          <w:szCs w:val="24"/>
        </w:rPr>
        <w:t xml:space="preserve"> </w:t>
      </w:r>
      <w:r w:rsidRPr="007C1FE1">
        <w:rPr>
          <w:sz w:val="24"/>
          <w:szCs w:val="24"/>
        </w:rPr>
        <w:t>(этические</w:t>
      </w:r>
      <w:r w:rsidRPr="007C1FE1">
        <w:rPr>
          <w:spacing w:val="-2"/>
          <w:sz w:val="24"/>
          <w:szCs w:val="24"/>
        </w:rPr>
        <w:t xml:space="preserve"> </w:t>
      </w:r>
      <w:r w:rsidRPr="007C1FE1">
        <w:rPr>
          <w:sz w:val="24"/>
          <w:szCs w:val="24"/>
        </w:rPr>
        <w:t>нормы).</w:t>
      </w:r>
    </w:p>
    <w:p w:rsidR="00F15139" w:rsidRPr="007C1FE1" w:rsidRDefault="00F15139" w:rsidP="00F15139">
      <w:pPr>
        <w:pStyle w:val="a5"/>
        <w:numPr>
          <w:ilvl w:val="1"/>
          <w:numId w:val="17"/>
        </w:numPr>
        <w:tabs>
          <w:tab w:val="left" w:pos="1601"/>
        </w:tabs>
        <w:ind w:right="810" w:firstLine="0"/>
        <w:jc w:val="both"/>
        <w:rPr>
          <w:sz w:val="24"/>
          <w:szCs w:val="24"/>
        </w:rPr>
      </w:pPr>
      <w:r w:rsidRPr="007C1FE1">
        <w:rPr>
          <w:sz w:val="24"/>
          <w:szCs w:val="24"/>
        </w:rPr>
        <w:t>самостоятельно определяет и объясняет свои чувства и ощущения, возникающие в</w:t>
      </w:r>
      <w:r w:rsidRPr="007C1FE1">
        <w:rPr>
          <w:spacing w:val="1"/>
          <w:sz w:val="24"/>
          <w:szCs w:val="24"/>
        </w:rPr>
        <w:t xml:space="preserve"> </w:t>
      </w:r>
      <w:r w:rsidRPr="007C1FE1">
        <w:rPr>
          <w:sz w:val="24"/>
          <w:szCs w:val="24"/>
        </w:rPr>
        <w:t>результате</w:t>
      </w:r>
      <w:r w:rsidRPr="007C1FE1">
        <w:rPr>
          <w:spacing w:val="-3"/>
          <w:sz w:val="24"/>
          <w:szCs w:val="24"/>
        </w:rPr>
        <w:t xml:space="preserve"> </w:t>
      </w:r>
      <w:r w:rsidRPr="007C1FE1">
        <w:rPr>
          <w:sz w:val="24"/>
          <w:szCs w:val="24"/>
        </w:rPr>
        <w:t>созерцания, рассуждения, обсуждения</w:t>
      </w:r>
    </w:p>
    <w:p w:rsidR="00F15139" w:rsidRPr="007C1FE1" w:rsidRDefault="00F15139" w:rsidP="00F15139">
      <w:pPr>
        <w:pStyle w:val="a5"/>
        <w:numPr>
          <w:ilvl w:val="1"/>
          <w:numId w:val="17"/>
        </w:numPr>
        <w:tabs>
          <w:tab w:val="left" w:pos="1601"/>
        </w:tabs>
        <w:ind w:left="1601" w:firstLine="0"/>
        <w:jc w:val="both"/>
        <w:rPr>
          <w:sz w:val="24"/>
          <w:szCs w:val="24"/>
        </w:rPr>
      </w:pPr>
      <w:r w:rsidRPr="007C1FE1">
        <w:rPr>
          <w:sz w:val="24"/>
          <w:szCs w:val="24"/>
        </w:rPr>
        <w:t>эмоционально</w:t>
      </w:r>
      <w:r w:rsidRPr="007C1FE1">
        <w:rPr>
          <w:spacing w:val="-3"/>
          <w:sz w:val="24"/>
          <w:szCs w:val="24"/>
        </w:rPr>
        <w:t xml:space="preserve"> </w:t>
      </w:r>
      <w:r w:rsidRPr="007C1FE1">
        <w:rPr>
          <w:sz w:val="24"/>
          <w:szCs w:val="24"/>
        </w:rPr>
        <w:t>«переживает»</w:t>
      </w:r>
      <w:r w:rsidRPr="007C1FE1">
        <w:rPr>
          <w:spacing w:val="-2"/>
          <w:sz w:val="24"/>
          <w:szCs w:val="24"/>
        </w:rPr>
        <w:t xml:space="preserve"> </w:t>
      </w:r>
      <w:r w:rsidRPr="007C1FE1">
        <w:rPr>
          <w:sz w:val="24"/>
          <w:szCs w:val="24"/>
        </w:rPr>
        <w:t>текст,</w:t>
      </w:r>
      <w:r w:rsidRPr="007C1FE1">
        <w:rPr>
          <w:spacing w:val="-3"/>
          <w:sz w:val="24"/>
          <w:szCs w:val="24"/>
        </w:rPr>
        <w:t xml:space="preserve"> </w:t>
      </w:r>
      <w:r w:rsidRPr="007C1FE1">
        <w:rPr>
          <w:sz w:val="24"/>
          <w:szCs w:val="24"/>
        </w:rPr>
        <w:t>выражает</w:t>
      </w:r>
      <w:r w:rsidRPr="007C1FE1">
        <w:rPr>
          <w:spacing w:val="-2"/>
          <w:sz w:val="24"/>
          <w:szCs w:val="24"/>
        </w:rPr>
        <w:t xml:space="preserve"> </w:t>
      </w:r>
      <w:r w:rsidRPr="007C1FE1">
        <w:rPr>
          <w:sz w:val="24"/>
          <w:szCs w:val="24"/>
        </w:rPr>
        <w:t>свои</w:t>
      </w:r>
      <w:r w:rsidRPr="007C1FE1">
        <w:rPr>
          <w:spacing w:val="-1"/>
          <w:sz w:val="24"/>
          <w:szCs w:val="24"/>
        </w:rPr>
        <w:t xml:space="preserve"> </w:t>
      </w:r>
      <w:r w:rsidRPr="007C1FE1">
        <w:rPr>
          <w:sz w:val="24"/>
          <w:szCs w:val="24"/>
        </w:rPr>
        <w:t>эмоции</w:t>
      </w:r>
    </w:p>
    <w:p w:rsidR="00F15139" w:rsidRPr="007C1FE1" w:rsidRDefault="00F15139" w:rsidP="00F15139">
      <w:pPr>
        <w:pStyle w:val="a5"/>
        <w:numPr>
          <w:ilvl w:val="1"/>
          <w:numId w:val="17"/>
        </w:numPr>
        <w:tabs>
          <w:tab w:val="left" w:pos="1601"/>
        </w:tabs>
        <w:ind w:right="808" w:firstLine="0"/>
        <w:jc w:val="both"/>
        <w:rPr>
          <w:sz w:val="24"/>
          <w:szCs w:val="24"/>
        </w:rPr>
      </w:pPr>
      <w:r w:rsidRPr="007C1FE1">
        <w:rPr>
          <w:spacing w:val="-1"/>
          <w:sz w:val="24"/>
          <w:szCs w:val="24"/>
        </w:rPr>
        <w:t>использует</w:t>
      </w:r>
      <w:r w:rsidRPr="007C1FE1">
        <w:rPr>
          <w:spacing w:val="-15"/>
          <w:sz w:val="24"/>
          <w:szCs w:val="24"/>
        </w:rPr>
        <w:t xml:space="preserve"> </w:t>
      </w:r>
      <w:r w:rsidRPr="007C1FE1">
        <w:rPr>
          <w:spacing w:val="-1"/>
          <w:sz w:val="24"/>
          <w:szCs w:val="24"/>
        </w:rPr>
        <w:t>приобретенных</w:t>
      </w:r>
      <w:r w:rsidRPr="007C1FE1">
        <w:rPr>
          <w:spacing w:val="-16"/>
          <w:sz w:val="24"/>
          <w:szCs w:val="24"/>
        </w:rPr>
        <w:t xml:space="preserve"> </w:t>
      </w:r>
      <w:r w:rsidRPr="007C1FE1">
        <w:rPr>
          <w:sz w:val="24"/>
          <w:szCs w:val="24"/>
        </w:rPr>
        <w:t>знания</w:t>
      </w:r>
      <w:r w:rsidRPr="007C1FE1">
        <w:rPr>
          <w:spacing w:val="-16"/>
          <w:sz w:val="24"/>
          <w:szCs w:val="24"/>
        </w:rPr>
        <w:t xml:space="preserve"> </w:t>
      </w:r>
      <w:r w:rsidRPr="007C1FE1">
        <w:rPr>
          <w:sz w:val="24"/>
          <w:szCs w:val="24"/>
        </w:rPr>
        <w:t>в</w:t>
      </w:r>
      <w:r w:rsidRPr="007C1FE1">
        <w:rPr>
          <w:spacing w:val="-14"/>
          <w:sz w:val="24"/>
          <w:szCs w:val="24"/>
        </w:rPr>
        <w:t xml:space="preserve"> </w:t>
      </w:r>
      <w:r w:rsidRPr="007C1FE1">
        <w:rPr>
          <w:sz w:val="24"/>
          <w:szCs w:val="24"/>
        </w:rPr>
        <w:t>учении</w:t>
      </w:r>
      <w:r w:rsidRPr="007C1FE1">
        <w:rPr>
          <w:spacing w:val="-14"/>
          <w:sz w:val="24"/>
          <w:szCs w:val="24"/>
        </w:rPr>
        <w:t xml:space="preserve"> </w:t>
      </w:r>
      <w:r w:rsidRPr="007C1FE1">
        <w:rPr>
          <w:sz w:val="24"/>
          <w:szCs w:val="24"/>
        </w:rPr>
        <w:t>и</w:t>
      </w:r>
      <w:r w:rsidRPr="007C1FE1">
        <w:rPr>
          <w:spacing w:val="-14"/>
          <w:sz w:val="24"/>
          <w:szCs w:val="24"/>
        </w:rPr>
        <w:t xml:space="preserve"> </w:t>
      </w:r>
      <w:r w:rsidRPr="007C1FE1">
        <w:rPr>
          <w:sz w:val="24"/>
          <w:szCs w:val="24"/>
        </w:rPr>
        <w:t>повседневной</w:t>
      </w:r>
      <w:r w:rsidRPr="007C1FE1">
        <w:rPr>
          <w:spacing w:val="-14"/>
          <w:sz w:val="24"/>
          <w:szCs w:val="24"/>
        </w:rPr>
        <w:t xml:space="preserve"> </w:t>
      </w:r>
      <w:r w:rsidRPr="007C1FE1">
        <w:rPr>
          <w:sz w:val="24"/>
          <w:szCs w:val="24"/>
        </w:rPr>
        <w:t>жизни</w:t>
      </w:r>
      <w:r w:rsidRPr="007C1FE1">
        <w:rPr>
          <w:spacing w:val="-14"/>
          <w:sz w:val="24"/>
          <w:szCs w:val="24"/>
        </w:rPr>
        <w:t xml:space="preserve"> </w:t>
      </w:r>
      <w:r w:rsidRPr="007C1FE1">
        <w:rPr>
          <w:sz w:val="24"/>
          <w:szCs w:val="24"/>
        </w:rPr>
        <w:t>для</w:t>
      </w:r>
      <w:r w:rsidRPr="007C1FE1">
        <w:rPr>
          <w:spacing w:val="-16"/>
          <w:sz w:val="24"/>
          <w:szCs w:val="24"/>
        </w:rPr>
        <w:t xml:space="preserve"> </w:t>
      </w:r>
      <w:r w:rsidRPr="007C1FE1">
        <w:rPr>
          <w:sz w:val="24"/>
          <w:szCs w:val="24"/>
        </w:rPr>
        <w:t>исследования</w:t>
      </w:r>
      <w:r w:rsidRPr="007C1FE1">
        <w:rPr>
          <w:spacing w:val="-57"/>
          <w:sz w:val="24"/>
          <w:szCs w:val="24"/>
        </w:rPr>
        <w:t xml:space="preserve"> </w:t>
      </w:r>
      <w:r w:rsidRPr="007C1FE1">
        <w:rPr>
          <w:sz w:val="24"/>
          <w:szCs w:val="24"/>
        </w:rPr>
        <w:t>предметов и</w:t>
      </w:r>
      <w:r w:rsidRPr="007C1FE1">
        <w:rPr>
          <w:spacing w:val="1"/>
          <w:sz w:val="24"/>
          <w:szCs w:val="24"/>
        </w:rPr>
        <w:t xml:space="preserve"> </w:t>
      </w:r>
      <w:r w:rsidRPr="007C1FE1">
        <w:rPr>
          <w:sz w:val="24"/>
          <w:szCs w:val="24"/>
        </w:rPr>
        <w:t>явлений</w:t>
      </w:r>
      <w:r w:rsidRPr="007C1FE1">
        <w:rPr>
          <w:spacing w:val="1"/>
          <w:sz w:val="24"/>
          <w:szCs w:val="24"/>
        </w:rPr>
        <w:t xml:space="preserve"> </w:t>
      </w:r>
      <w:r w:rsidRPr="007C1FE1">
        <w:rPr>
          <w:sz w:val="24"/>
          <w:szCs w:val="24"/>
        </w:rPr>
        <w:t>окружающего мира.</w:t>
      </w:r>
    </w:p>
    <w:p w:rsidR="00F15139" w:rsidRPr="007C1FE1" w:rsidRDefault="00F15139" w:rsidP="00F15139">
      <w:pPr>
        <w:pStyle w:val="1"/>
        <w:spacing w:line="240" w:lineRule="auto"/>
        <w:jc w:val="both"/>
      </w:pPr>
      <w:r w:rsidRPr="007C1FE1">
        <w:t>Метапредметные:</w:t>
      </w:r>
    </w:p>
    <w:p w:rsidR="00F15139" w:rsidRPr="007C1FE1" w:rsidRDefault="00F15139" w:rsidP="00F15139">
      <w:pPr>
        <w:pStyle w:val="a5"/>
        <w:numPr>
          <w:ilvl w:val="0"/>
          <w:numId w:val="15"/>
        </w:numPr>
        <w:tabs>
          <w:tab w:val="left" w:pos="1121"/>
        </w:tabs>
        <w:ind w:firstLine="0"/>
        <w:jc w:val="both"/>
        <w:rPr>
          <w:b/>
          <w:sz w:val="24"/>
          <w:szCs w:val="24"/>
        </w:rPr>
      </w:pPr>
      <w:r w:rsidRPr="007C1FE1">
        <w:rPr>
          <w:b/>
          <w:spacing w:val="-1"/>
          <w:sz w:val="24"/>
          <w:szCs w:val="24"/>
        </w:rPr>
        <w:t>Регулятивные</w:t>
      </w:r>
      <w:r w:rsidRPr="007C1FE1">
        <w:rPr>
          <w:b/>
          <w:spacing w:val="-13"/>
          <w:sz w:val="24"/>
          <w:szCs w:val="24"/>
        </w:rPr>
        <w:t xml:space="preserve"> </w:t>
      </w:r>
      <w:r w:rsidRPr="007C1FE1">
        <w:rPr>
          <w:b/>
          <w:sz w:val="24"/>
          <w:szCs w:val="24"/>
        </w:rPr>
        <w:t>УУД</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определяет</w:t>
      </w:r>
      <w:r w:rsidRPr="007C1FE1">
        <w:rPr>
          <w:spacing w:val="-6"/>
          <w:sz w:val="24"/>
          <w:szCs w:val="24"/>
        </w:rPr>
        <w:t xml:space="preserve"> </w:t>
      </w:r>
      <w:r w:rsidRPr="007C1FE1">
        <w:rPr>
          <w:sz w:val="24"/>
          <w:szCs w:val="24"/>
        </w:rPr>
        <w:t>и</w:t>
      </w:r>
      <w:r w:rsidRPr="007C1FE1">
        <w:rPr>
          <w:spacing w:val="-5"/>
          <w:sz w:val="24"/>
          <w:szCs w:val="24"/>
        </w:rPr>
        <w:t xml:space="preserve"> </w:t>
      </w:r>
      <w:r w:rsidRPr="007C1FE1">
        <w:rPr>
          <w:sz w:val="24"/>
          <w:szCs w:val="24"/>
        </w:rPr>
        <w:t>формулирует</w:t>
      </w:r>
      <w:r w:rsidRPr="007C1FE1">
        <w:rPr>
          <w:spacing w:val="-6"/>
          <w:sz w:val="24"/>
          <w:szCs w:val="24"/>
        </w:rPr>
        <w:t xml:space="preserve"> </w:t>
      </w:r>
      <w:r w:rsidRPr="007C1FE1">
        <w:rPr>
          <w:sz w:val="24"/>
          <w:szCs w:val="24"/>
        </w:rPr>
        <w:t>цель</w:t>
      </w:r>
      <w:r w:rsidRPr="007C1FE1">
        <w:rPr>
          <w:spacing w:val="-1"/>
          <w:sz w:val="24"/>
          <w:szCs w:val="24"/>
        </w:rPr>
        <w:t xml:space="preserve"> </w:t>
      </w:r>
      <w:r w:rsidRPr="007C1FE1">
        <w:rPr>
          <w:sz w:val="24"/>
          <w:szCs w:val="24"/>
        </w:rPr>
        <w:t>деятельности</w:t>
      </w:r>
      <w:r w:rsidRPr="007C1FE1">
        <w:rPr>
          <w:spacing w:val="-5"/>
          <w:sz w:val="24"/>
          <w:szCs w:val="24"/>
        </w:rPr>
        <w:t xml:space="preserve"> </w:t>
      </w:r>
      <w:r w:rsidRPr="007C1FE1">
        <w:rPr>
          <w:sz w:val="24"/>
          <w:szCs w:val="24"/>
        </w:rPr>
        <w:t>на</w:t>
      </w:r>
      <w:r w:rsidRPr="007C1FE1">
        <w:rPr>
          <w:spacing w:val="-3"/>
          <w:sz w:val="24"/>
          <w:szCs w:val="24"/>
        </w:rPr>
        <w:t xml:space="preserve"> </w:t>
      </w:r>
      <w:r w:rsidRPr="007C1FE1">
        <w:rPr>
          <w:sz w:val="24"/>
          <w:szCs w:val="24"/>
        </w:rPr>
        <w:t>уроке</w:t>
      </w:r>
      <w:r w:rsidRPr="007C1FE1">
        <w:rPr>
          <w:spacing w:val="-8"/>
          <w:sz w:val="24"/>
          <w:szCs w:val="24"/>
        </w:rPr>
        <w:t xml:space="preserve"> </w:t>
      </w:r>
      <w:r w:rsidRPr="007C1FE1">
        <w:rPr>
          <w:sz w:val="24"/>
          <w:szCs w:val="24"/>
        </w:rPr>
        <w:t>с</w:t>
      </w:r>
      <w:r w:rsidRPr="007C1FE1">
        <w:rPr>
          <w:spacing w:val="-7"/>
          <w:sz w:val="24"/>
          <w:szCs w:val="24"/>
        </w:rPr>
        <w:t xml:space="preserve"> </w:t>
      </w:r>
      <w:r w:rsidRPr="007C1FE1">
        <w:rPr>
          <w:sz w:val="24"/>
          <w:szCs w:val="24"/>
        </w:rPr>
        <w:t>помощью</w:t>
      </w:r>
      <w:r w:rsidRPr="007C1FE1">
        <w:rPr>
          <w:spacing w:val="-6"/>
          <w:sz w:val="24"/>
          <w:szCs w:val="24"/>
        </w:rPr>
        <w:t xml:space="preserve"> </w:t>
      </w:r>
      <w:r w:rsidRPr="007C1FE1">
        <w:rPr>
          <w:sz w:val="24"/>
          <w:szCs w:val="24"/>
        </w:rPr>
        <w:t>учителя;</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проговаривает</w:t>
      </w:r>
      <w:r w:rsidRPr="007C1FE1">
        <w:rPr>
          <w:spacing w:val="-9"/>
          <w:sz w:val="24"/>
          <w:szCs w:val="24"/>
        </w:rPr>
        <w:t xml:space="preserve"> </w:t>
      </w:r>
      <w:r w:rsidRPr="007C1FE1">
        <w:rPr>
          <w:sz w:val="24"/>
          <w:szCs w:val="24"/>
        </w:rPr>
        <w:t>последовательность</w:t>
      </w:r>
      <w:r w:rsidRPr="007C1FE1">
        <w:rPr>
          <w:spacing w:val="-4"/>
          <w:sz w:val="24"/>
          <w:szCs w:val="24"/>
        </w:rPr>
        <w:t xml:space="preserve"> </w:t>
      </w:r>
      <w:r w:rsidRPr="007C1FE1">
        <w:rPr>
          <w:sz w:val="24"/>
          <w:szCs w:val="24"/>
        </w:rPr>
        <w:t>действий</w:t>
      </w:r>
      <w:r w:rsidRPr="007C1FE1">
        <w:rPr>
          <w:spacing w:val="-7"/>
          <w:sz w:val="24"/>
          <w:szCs w:val="24"/>
        </w:rPr>
        <w:t xml:space="preserve"> </w:t>
      </w:r>
      <w:r w:rsidRPr="007C1FE1">
        <w:rPr>
          <w:sz w:val="24"/>
          <w:szCs w:val="24"/>
        </w:rPr>
        <w:t>на</w:t>
      </w:r>
      <w:r w:rsidRPr="007C1FE1">
        <w:rPr>
          <w:spacing w:val="-10"/>
          <w:sz w:val="24"/>
          <w:szCs w:val="24"/>
        </w:rPr>
        <w:t xml:space="preserve"> </w:t>
      </w:r>
      <w:r w:rsidRPr="007C1FE1">
        <w:rPr>
          <w:sz w:val="24"/>
          <w:szCs w:val="24"/>
        </w:rPr>
        <w:t>уроке;</w:t>
      </w:r>
    </w:p>
    <w:p w:rsidR="00F15139" w:rsidRPr="007C1FE1" w:rsidRDefault="00F15139" w:rsidP="00F15139">
      <w:pPr>
        <w:pStyle w:val="a5"/>
        <w:numPr>
          <w:ilvl w:val="1"/>
          <w:numId w:val="17"/>
        </w:numPr>
        <w:tabs>
          <w:tab w:val="left" w:pos="1590"/>
          <w:tab w:val="left" w:pos="1591"/>
        </w:tabs>
        <w:ind w:right="811" w:firstLine="0"/>
        <w:jc w:val="both"/>
        <w:rPr>
          <w:sz w:val="24"/>
          <w:szCs w:val="24"/>
        </w:rPr>
      </w:pPr>
      <w:r w:rsidRPr="007C1FE1">
        <w:rPr>
          <w:sz w:val="24"/>
          <w:szCs w:val="24"/>
        </w:rPr>
        <w:t>учится</w:t>
      </w:r>
      <w:r w:rsidRPr="007C1FE1">
        <w:rPr>
          <w:spacing w:val="16"/>
          <w:sz w:val="24"/>
          <w:szCs w:val="24"/>
        </w:rPr>
        <w:t xml:space="preserve"> </w:t>
      </w:r>
      <w:r w:rsidRPr="007C1FE1">
        <w:rPr>
          <w:sz w:val="24"/>
          <w:szCs w:val="24"/>
        </w:rPr>
        <w:t>высказывать</w:t>
      </w:r>
      <w:r w:rsidRPr="007C1FE1">
        <w:rPr>
          <w:spacing w:val="17"/>
          <w:sz w:val="24"/>
          <w:szCs w:val="24"/>
        </w:rPr>
        <w:t xml:space="preserve"> </w:t>
      </w:r>
      <w:r w:rsidRPr="007C1FE1">
        <w:rPr>
          <w:sz w:val="24"/>
          <w:szCs w:val="24"/>
        </w:rPr>
        <w:t>своё</w:t>
      </w:r>
      <w:r w:rsidRPr="007C1FE1">
        <w:rPr>
          <w:spacing w:val="15"/>
          <w:sz w:val="24"/>
          <w:szCs w:val="24"/>
        </w:rPr>
        <w:t xml:space="preserve"> </w:t>
      </w:r>
      <w:r w:rsidRPr="007C1FE1">
        <w:rPr>
          <w:sz w:val="24"/>
          <w:szCs w:val="24"/>
        </w:rPr>
        <w:t>предположение</w:t>
      </w:r>
      <w:r w:rsidRPr="007C1FE1">
        <w:rPr>
          <w:spacing w:val="20"/>
          <w:sz w:val="24"/>
          <w:szCs w:val="24"/>
        </w:rPr>
        <w:t xml:space="preserve"> </w:t>
      </w:r>
      <w:r w:rsidRPr="007C1FE1">
        <w:rPr>
          <w:sz w:val="24"/>
          <w:szCs w:val="24"/>
        </w:rPr>
        <w:t>(версию)</w:t>
      </w:r>
      <w:r w:rsidRPr="007C1FE1">
        <w:rPr>
          <w:spacing w:val="16"/>
          <w:sz w:val="24"/>
          <w:szCs w:val="24"/>
        </w:rPr>
        <w:t xml:space="preserve"> </w:t>
      </w:r>
      <w:r w:rsidRPr="007C1FE1">
        <w:rPr>
          <w:sz w:val="24"/>
          <w:szCs w:val="24"/>
        </w:rPr>
        <w:t>на</w:t>
      </w:r>
      <w:r w:rsidRPr="007C1FE1">
        <w:rPr>
          <w:spacing w:val="15"/>
          <w:sz w:val="24"/>
          <w:szCs w:val="24"/>
        </w:rPr>
        <w:t xml:space="preserve"> </w:t>
      </w:r>
      <w:r w:rsidRPr="007C1FE1">
        <w:rPr>
          <w:sz w:val="24"/>
          <w:szCs w:val="24"/>
        </w:rPr>
        <w:t>основе</w:t>
      </w:r>
      <w:r w:rsidRPr="007C1FE1">
        <w:rPr>
          <w:spacing w:val="15"/>
          <w:sz w:val="24"/>
          <w:szCs w:val="24"/>
        </w:rPr>
        <w:t xml:space="preserve"> </w:t>
      </w:r>
      <w:r w:rsidRPr="007C1FE1">
        <w:rPr>
          <w:sz w:val="24"/>
          <w:szCs w:val="24"/>
        </w:rPr>
        <w:t>работы</w:t>
      </w:r>
      <w:r w:rsidRPr="007C1FE1">
        <w:rPr>
          <w:spacing w:val="15"/>
          <w:sz w:val="24"/>
          <w:szCs w:val="24"/>
        </w:rPr>
        <w:t xml:space="preserve"> </w:t>
      </w:r>
      <w:r w:rsidRPr="007C1FE1">
        <w:rPr>
          <w:sz w:val="24"/>
          <w:szCs w:val="24"/>
        </w:rPr>
        <w:t>с</w:t>
      </w:r>
      <w:r w:rsidRPr="007C1FE1">
        <w:rPr>
          <w:spacing w:val="15"/>
          <w:sz w:val="24"/>
          <w:szCs w:val="24"/>
        </w:rPr>
        <w:t xml:space="preserve"> </w:t>
      </w:r>
      <w:r w:rsidRPr="007C1FE1">
        <w:rPr>
          <w:sz w:val="24"/>
          <w:szCs w:val="24"/>
        </w:rPr>
        <w:t>материалом</w:t>
      </w:r>
      <w:r w:rsidRPr="007C1FE1">
        <w:rPr>
          <w:spacing w:val="-57"/>
          <w:sz w:val="24"/>
          <w:szCs w:val="24"/>
        </w:rPr>
        <w:t xml:space="preserve"> </w:t>
      </w:r>
      <w:r w:rsidRPr="007C1FE1">
        <w:rPr>
          <w:sz w:val="24"/>
          <w:szCs w:val="24"/>
        </w:rPr>
        <w:t>учебника;</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принимает</w:t>
      </w:r>
      <w:r w:rsidRPr="007C1FE1">
        <w:rPr>
          <w:spacing w:val="-5"/>
          <w:sz w:val="24"/>
          <w:szCs w:val="24"/>
        </w:rPr>
        <w:t xml:space="preserve"> </w:t>
      </w:r>
      <w:r w:rsidRPr="007C1FE1">
        <w:rPr>
          <w:sz w:val="24"/>
          <w:szCs w:val="24"/>
        </w:rPr>
        <w:t>учебные</w:t>
      </w:r>
      <w:r w:rsidRPr="007C1FE1">
        <w:rPr>
          <w:spacing w:val="-7"/>
          <w:sz w:val="24"/>
          <w:szCs w:val="24"/>
        </w:rPr>
        <w:t xml:space="preserve"> </w:t>
      </w:r>
      <w:r w:rsidRPr="007C1FE1">
        <w:rPr>
          <w:sz w:val="24"/>
          <w:szCs w:val="24"/>
        </w:rPr>
        <w:t>задачи</w:t>
      </w:r>
      <w:r w:rsidRPr="007C1FE1">
        <w:rPr>
          <w:spacing w:val="-4"/>
          <w:sz w:val="24"/>
          <w:szCs w:val="24"/>
        </w:rPr>
        <w:t xml:space="preserve"> </w:t>
      </w:r>
      <w:r w:rsidRPr="007C1FE1">
        <w:rPr>
          <w:sz w:val="24"/>
          <w:szCs w:val="24"/>
        </w:rPr>
        <w:t>при</w:t>
      </w:r>
      <w:r w:rsidRPr="007C1FE1">
        <w:rPr>
          <w:spacing w:val="-3"/>
          <w:sz w:val="24"/>
          <w:szCs w:val="24"/>
        </w:rPr>
        <w:t xml:space="preserve"> </w:t>
      </w:r>
      <w:r w:rsidRPr="007C1FE1">
        <w:rPr>
          <w:sz w:val="24"/>
          <w:szCs w:val="24"/>
        </w:rPr>
        <w:t>помощи</w:t>
      </w:r>
      <w:r w:rsidRPr="007C1FE1">
        <w:rPr>
          <w:spacing w:val="-4"/>
          <w:sz w:val="24"/>
          <w:szCs w:val="24"/>
        </w:rPr>
        <w:t xml:space="preserve"> </w:t>
      </w:r>
      <w:r w:rsidRPr="007C1FE1">
        <w:rPr>
          <w:sz w:val="24"/>
          <w:szCs w:val="24"/>
        </w:rPr>
        <w:t>учителя;</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учится</w:t>
      </w:r>
      <w:r w:rsidRPr="007C1FE1">
        <w:rPr>
          <w:spacing w:val="-7"/>
          <w:sz w:val="24"/>
          <w:szCs w:val="24"/>
        </w:rPr>
        <w:t xml:space="preserve"> </w:t>
      </w:r>
      <w:r w:rsidRPr="007C1FE1">
        <w:rPr>
          <w:sz w:val="24"/>
          <w:szCs w:val="24"/>
        </w:rPr>
        <w:t>работать</w:t>
      </w:r>
      <w:r w:rsidRPr="007C1FE1">
        <w:rPr>
          <w:spacing w:val="-6"/>
          <w:sz w:val="24"/>
          <w:szCs w:val="24"/>
        </w:rPr>
        <w:t xml:space="preserve"> </w:t>
      </w:r>
      <w:r w:rsidRPr="007C1FE1">
        <w:rPr>
          <w:sz w:val="24"/>
          <w:szCs w:val="24"/>
        </w:rPr>
        <w:t>по</w:t>
      </w:r>
      <w:r w:rsidRPr="007C1FE1">
        <w:rPr>
          <w:spacing w:val="-6"/>
          <w:sz w:val="24"/>
          <w:szCs w:val="24"/>
        </w:rPr>
        <w:t xml:space="preserve"> </w:t>
      </w:r>
      <w:r w:rsidRPr="007C1FE1">
        <w:rPr>
          <w:sz w:val="24"/>
          <w:szCs w:val="24"/>
        </w:rPr>
        <w:t>предложенному</w:t>
      </w:r>
      <w:r w:rsidRPr="007C1FE1">
        <w:rPr>
          <w:spacing w:val="-6"/>
          <w:sz w:val="24"/>
          <w:szCs w:val="24"/>
        </w:rPr>
        <w:t xml:space="preserve"> </w:t>
      </w:r>
      <w:r w:rsidRPr="007C1FE1">
        <w:rPr>
          <w:sz w:val="24"/>
          <w:szCs w:val="24"/>
        </w:rPr>
        <w:t>учителем</w:t>
      </w:r>
      <w:r w:rsidRPr="007C1FE1">
        <w:rPr>
          <w:spacing w:val="-7"/>
          <w:sz w:val="24"/>
          <w:szCs w:val="24"/>
        </w:rPr>
        <w:t xml:space="preserve"> </w:t>
      </w:r>
      <w:r w:rsidRPr="007C1FE1">
        <w:rPr>
          <w:sz w:val="24"/>
          <w:szCs w:val="24"/>
        </w:rPr>
        <w:t>плану;</w:t>
      </w:r>
    </w:p>
    <w:p w:rsidR="00F15139" w:rsidRPr="007C1FE1" w:rsidRDefault="00F15139" w:rsidP="00F15139">
      <w:pPr>
        <w:pStyle w:val="a5"/>
        <w:numPr>
          <w:ilvl w:val="1"/>
          <w:numId w:val="17"/>
        </w:numPr>
        <w:tabs>
          <w:tab w:val="left" w:pos="1590"/>
          <w:tab w:val="left" w:pos="1591"/>
        </w:tabs>
        <w:ind w:right="816" w:firstLine="0"/>
        <w:jc w:val="both"/>
        <w:rPr>
          <w:sz w:val="24"/>
          <w:szCs w:val="24"/>
        </w:rPr>
      </w:pPr>
      <w:r w:rsidRPr="007C1FE1">
        <w:rPr>
          <w:sz w:val="24"/>
          <w:szCs w:val="24"/>
        </w:rPr>
        <w:t>сохраняет</w:t>
      </w:r>
      <w:r w:rsidRPr="007C1FE1">
        <w:rPr>
          <w:spacing w:val="13"/>
          <w:sz w:val="24"/>
          <w:szCs w:val="24"/>
        </w:rPr>
        <w:t xml:space="preserve"> </w:t>
      </w:r>
      <w:r w:rsidRPr="007C1FE1">
        <w:rPr>
          <w:sz w:val="24"/>
          <w:szCs w:val="24"/>
        </w:rPr>
        <w:t>учебную</w:t>
      </w:r>
      <w:r w:rsidRPr="007C1FE1">
        <w:rPr>
          <w:spacing w:val="14"/>
          <w:sz w:val="24"/>
          <w:szCs w:val="24"/>
        </w:rPr>
        <w:t xml:space="preserve"> </w:t>
      </w:r>
      <w:r w:rsidRPr="007C1FE1">
        <w:rPr>
          <w:sz w:val="24"/>
          <w:szCs w:val="24"/>
        </w:rPr>
        <w:t>задачу</w:t>
      </w:r>
      <w:r w:rsidRPr="007C1FE1">
        <w:rPr>
          <w:spacing w:val="14"/>
          <w:sz w:val="24"/>
          <w:szCs w:val="24"/>
        </w:rPr>
        <w:t xml:space="preserve"> </w:t>
      </w:r>
      <w:r w:rsidRPr="007C1FE1">
        <w:rPr>
          <w:sz w:val="24"/>
          <w:szCs w:val="24"/>
        </w:rPr>
        <w:t>на</w:t>
      </w:r>
      <w:r w:rsidRPr="007C1FE1">
        <w:rPr>
          <w:spacing w:val="13"/>
          <w:sz w:val="24"/>
          <w:szCs w:val="24"/>
        </w:rPr>
        <w:t xml:space="preserve"> </w:t>
      </w:r>
      <w:r w:rsidRPr="007C1FE1">
        <w:rPr>
          <w:sz w:val="24"/>
          <w:szCs w:val="24"/>
        </w:rPr>
        <w:t>протяжении</w:t>
      </w:r>
      <w:r w:rsidRPr="007C1FE1">
        <w:rPr>
          <w:spacing w:val="15"/>
          <w:sz w:val="24"/>
          <w:szCs w:val="24"/>
        </w:rPr>
        <w:t xml:space="preserve"> </w:t>
      </w:r>
      <w:r w:rsidRPr="007C1FE1">
        <w:rPr>
          <w:sz w:val="24"/>
          <w:szCs w:val="24"/>
        </w:rPr>
        <w:t>всей</w:t>
      </w:r>
      <w:r w:rsidRPr="007C1FE1">
        <w:rPr>
          <w:spacing w:val="15"/>
          <w:sz w:val="24"/>
          <w:szCs w:val="24"/>
        </w:rPr>
        <w:t xml:space="preserve"> </w:t>
      </w:r>
      <w:r w:rsidRPr="007C1FE1">
        <w:rPr>
          <w:sz w:val="24"/>
          <w:szCs w:val="24"/>
        </w:rPr>
        <w:t>учебной</w:t>
      </w:r>
      <w:r w:rsidRPr="007C1FE1">
        <w:rPr>
          <w:spacing w:val="16"/>
          <w:sz w:val="24"/>
          <w:szCs w:val="24"/>
        </w:rPr>
        <w:t xml:space="preserve"> </w:t>
      </w:r>
      <w:r w:rsidRPr="007C1FE1">
        <w:rPr>
          <w:sz w:val="24"/>
          <w:szCs w:val="24"/>
        </w:rPr>
        <w:t>деятельности</w:t>
      </w:r>
      <w:r w:rsidRPr="007C1FE1">
        <w:rPr>
          <w:spacing w:val="15"/>
          <w:sz w:val="24"/>
          <w:szCs w:val="24"/>
        </w:rPr>
        <w:t xml:space="preserve"> </w:t>
      </w:r>
      <w:r w:rsidRPr="007C1FE1">
        <w:rPr>
          <w:sz w:val="24"/>
          <w:szCs w:val="24"/>
        </w:rPr>
        <w:t>при</w:t>
      </w:r>
      <w:r w:rsidRPr="007C1FE1">
        <w:rPr>
          <w:spacing w:val="15"/>
          <w:sz w:val="24"/>
          <w:szCs w:val="24"/>
        </w:rPr>
        <w:t xml:space="preserve"> </w:t>
      </w:r>
      <w:r w:rsidRPr="007C1FE1">
        <w:rPr>
          <w:sz w:val="24"/>
          <w:szCs w:val="24"/>
        </w:rPr>
        <w:t>помощи</w:t>
      </w:r>
      <w:r w:rsidRPr="007C1FE1">
        <w:rPr>
          <w:spacing w:val="-57"/>
          <w:sz w:val="24"/>
          <w:szCs w:val="24"/>
        </w:rPr>
        <w:t xml:space="preserve"> </w:t>
      </w:r>
      <w:r w:rsidRPr="007C1FE1">
        <w:rPr>
          <w:sz w:val="24"/>
          <w:szCs w:val="24"/>
        </w:rPr>
        <w:t>взрослого;</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осуществляет</w:t>
      </w:r>
      <w:r w:rsidRPr="007C1FE1">
        <w:rPr>
          <w:spacing w:val="-7"/>
          <w:sz w:val="24"/>
          <w:szCs w:val="24"/>
        </w:rPr>
        <w:t xml:space="preserve"> </w:t>
      </w:r>
      <w:r w:rsidRPr="007C1FE1">
        <w:rPr>
          <w:sz w:val="24"/>
          <w:szCs w:val="24"/>
        </w:rPr>
        <w:t>итоговый</w:t>
      </w:r>
      <w:r w:rsidRPr="007C1FE1">
        <w:rPr>
          <w:spacing w:val="-7"/>
          <w:sz w:val="24"/>
          <w:szCs w:val="24"/>
        </w:rPr>
        <w:t xml:space="preserve"> </w:t>
      </w:r>
      <w:r w:rsidRPr="007C1FE1">
        <w:rPr>
          <w:sz w:val="24"/>
          <w:szCs w:val="24"/>
        </w:rPr>
        <w:t>контроль</w:t>
      </w:r>
      <w:r w:rsidRPr="007C1FE1">
        <w:rPr>
          <w:spacing w:val="-7"/>
          <w:sz w:val="24"/>
          <w:szCs w:val="24"/>
        </w:rPr>
        <w:t xml:space="preserve"> </w:t>
      </w:r>
      <w:r w:rsidRPr="007C1FE1">
        <w:rPr>
          <w:sz w:val="24"/>
          <w:szCs w:val="24"/>
        </w:rPr>
        <w:t>по</w:t>
      </w:r>
      <w:r w:rsidRPr="007C1FE1">
        <w:rPr>
          <w:spacing w:val="-8"/>
          <w:sz w:val="24"/>
          <w:szCs w:val="24"/>
        </w:rPr>
        <w:t xml:space="preserve"> </w:t>
      </w:r>
      <w:r w:rsidRPr="007C1FE1">
        <w:rPr>
          <w:sz w:val="24"/>
          <w:szCs w:val="24"/>
        </w:rPr>
        <w:t>результатам</w:t>
      </w:r>
      <w:r w:rsidRPr="007C1FE1">
        <w:rPr>
          <w:spacing w:val="-9"/>
          <w:sz w:val="24"/>
          <w:szCs w:val="24"/>
        </w:rPr>
        <w:t xml:space="preserve"> </w:t>
      </w:r>
      <w:r w:rsidRPr="007C1FE1">
        <w:rPr>
          <w:sz w:val="24"/>
          <w:szCs w:val="24"/>
        </w:rPr>
        <w:t>с</w:t>
      </w:r>
      <w:r w:rsidRPr="007C1FE1">
        <w:rPr>
          <w:spacing w:val="-9"/>
          <w:sz w:val="24"/>
          <w:szCs w:val="24"/>
        </w:rPr>
        <w:t xml:space="preserve"> </w:t>
      </w:r>
      <w:r w:rsidRPr="007C1FE1">
        <w:rPr>
          <w:sz w:val="24"/>
          <w:szCs w:val="24"/>
        </w:rPr>
        <w:t>помощью</w:t>
      </w:r>
      <w:r w:rsidRPr="007C1FE1">
        <w:rPr>
          <w:spacing w:val="-8"/>
          <w:sz w:val="24"/>
          <w:szCs w:val="24"/>
        </w:rPr>
        <w:t xml:space="preserve"> </w:t>
      </w:r>
      <w:r w:rsidRPr="007C1FE1">
        <w:rPr>
          <w:sz w:val="24"/>
          <w:szCs w:val="24"/>
        </w:rPr>
        <w:t>учителя;</w:t>
      </w:r>
    </w:p>
    <w:p w:rsidR="00F15139" w:rsidRPr="007C1FE1" w:rsidRDefault="00F15139" w:rsidP="00F15139">
      <w:pPr>
        <w:pStyle w:val="a5"/>
        <w:numPr>
          <w:ilvl w:val="1"/>
          <w:numId w:val="17"/>
        </w:numPr>
        <w:tabs>
          <w:tab w:val="left" w:pos="1590"/>
          <w:tab w:val="left" w:pos="1591"/>
        </w:tabs>
        <w:ind w:right="810" w:firstLine="0"/>
        <w:jc w:val="both"/>
        <w:rPr>
          <w:sz w:val="24"/>
          <w:szCs w:val="24"/>
        </w:rPr>
      </w:pPr>
      <w:r w:rsidRPr="007C1FE1">
        <w:rPr>
          <w:sz w:val="24"/>
          <w:szCs w:val="24"/>
        </w:rPr>
        <w:t>оценивает</w:t>
      </w:r>
      <w:r w:rsidRPr="007C1FE1">
        <w:rPr>
          <w:spacing w:val="55"/>
          <w:sz w:val="24"/>
          <w:szCs w:val="24"/>
        </w:rPr>
        <w:t xml:space="preserve"> </w:t>
      </w:r>
      <w:r w:rsidRPr="007C1FE1">
        <w:rPr>
          <w:sz w:val="24"/>
          <w:szCs w:val="24"/>
        </w:rPr>
        <w:t>правильность</w:t>
      </w:r>
      <w:r w:rsidRPr="007C1FE1">
        <w:rPr>
          <w:spacing w:val="57"/>
          <w:sz w:val="24"/>
          <w:szCs w:val="24"/>
        </w:rPr>
        <w:t xml:space="preserve"> </w:t>
      </w:r>
      <w:r w:rsidRPr="007C1FE1">
        <w:rPr>
          <w:sz w:val="24"/>
          <w:szCs w:val="24"/>
        </w:rPr>
        <w:t>результата</w:t>
      </w:r>
      <w:r w:rsidRPr="007C1FE1">
        <w:rPr>
          <w:spacing w:val="55"/>
          <w:sz w:val="24"/>
          <w:szCs w:val="24"/>
        </w:rPr>
        <w:t xml:space="preserve"> </w:t>
      </w:r>
      <w:r w:rsidRPr="007C1FE1">
        <w:rPr>
          <w:sz w:val="24"/>
          <w:szCs w:val="24"/>
        </w:rPr>
        <w:t>действия</w:t>
      </w:r>
      <w:r w:rsidRPr="007C1FE1">
        <w:rPr>
          <w:spacing w:val="56"/>
          <w:sz w:val="24"/>
          <w:szCs w:val="24"/>
        </w:rPr>
        <w:t xml:space="preserve"> </w:t>
      </w:r>
      <w:r w:rsidRPr="007C1FE1">
        <w:rPr>
          <w:sz w:val="24"/>
          <w:szCs w:val="24"/>
        </w:rPr>
        <w:t>по</w:t>
      </w:r>
      <w:r w:rsidRPr="007C1FE1">
        <w:rPr>
          <w:spacing w:val="56"/>
          <w:sz w:val="24"/>
          <w:szCs w:val="24"/>
        </w:rPr>
        <w:t xml:space="preserve"> </w:t>
      </w:r>
      <w:r w:rsidRPr="007C1FE1">
        <w:rPr>
          <w:sz w:val="24"/>
          <w:szCs w:val="24"/>
        </w:rPr>
        <w:t>заданному</w:t>
      </w:r>
      <w:r w:rsidRPr="007C1FE1">
        <w:rPr>
          <w:spacing w:val="56"/>
          <w:sz w:val="24"/>
          <w:szCs w:val="24"/>
        </w:rPr>
        <w:t xml:space="preserve"> </w:t>
      </w:r>
      <w:r w:rsidRPr="007C1FE1">
        <w:rPr>
          <w:sz w:val="24"/>
          <w:szCs w:val="24"/>
        </w:rPr>
        <w:t>образцу</w:t>
      </w:r>
      <w:r w:rsidRPr="007C1FE1">
        <w:rPr>
          <w:spacing w:val="56"/>
          <w:sz w:val="24"/>
          <w:szCs w:val="24"/>
        </w:rPr>
        <w:t xml:space="preserve"> </w:t>
      </w:r>
      <w:r w:rsidRPr="007C1FE1">
        <w:rPr>
          <w:sz w:val="24"/>
          <w:szCs w:val="24"/>
        </w:rPr>
        <w:t>с</w:t>
      </w:r>
      <w:r w:rsidRPr="007C1FE1">
        <w:rPr>
          <w:spacing w:val="55"/>
          <w:sz w:val="24"/>
          <w:szCs w:val="24"/>
        </w:rPr>
        <w:t xml:space="preserve"> </w:t>
      </w:r>
      <w:r w:rsidRPr="007C1FE1">
        <w:rPr>
          <w:sz w:val="24"/>
          <w:szCs w:val="24"/>
        </w:rPr>
        <w:t>помощью</w:t>
      </w:r>
      <w:r w:rsidRPr="007C1FE1">
        <w:rPr>
          <w:spacing w:val="-57"/>
          <w:sz w:val="24"/>
          <w:szCs w:val="24"/>
        </w:rPr>
        <w:t xml:space="preserve"> </w:t>
      </w:r>
      <w:r w:rsidRPr="007C1FE1">
        <w:rPr>
          <w:sz w:val="24"/>
          <w:szCs w:val="24"/>
        </w:rPr>
        <w:t>учителя;</w:t>
      </w:r>
    </w:p>
    <w:p w:rsidR="00F15139" w:rsidRPr="007C1FE1" w:rsidRDefault="00F15139" w:rsidP="00F15139">
      <w:pPr>
        <w:pStyle w:val="1"/>
        <w:numPr>
          <w:ilvl w:val="0"/>
          <w:numId w:val="15"/>
        </w:numPr>
        <w:tabs>
          <w:tab w:val="left" w:pos="1062"/>
        </w:tabs>
        <w:spacing w:line="240" w:lineRule="auto"/>
        <w:ind w:left="1061" w:firstLine="0"/>
        <w:jc w:val="both"/>
      </w:pPr>
      <w:r w:rsidRPr="007C1FE1">
        <w:rPr>
          <w:spacing w:val="-1"/>
        </w:rPr>
        <w:t>Познавательные</w:t>
      </w:r>
      <w:r w:rsidRPr="007C1FE1">
        <w:rPr>
          <w:spacing w:val="-14"/>
        </w:rPr>
        <w:t xml:space="preserve"> </w:t>
      </w:r>
      <w:r w:rsidRPr="007C1FE1">
        <w:t>УУД</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ориентируется</w:t>
      </w:r>
      <w:r w:rsidRPr="007C1FE1">
        <w:rPr>
          <w:spacing w:val="-4"/>
          <w:sz w:val="24"/>
          <w:szCs w:val="24"/>
        </w:rPr>
        <w:t xml:space="preserve"> </w:t>
      </w:r>
      <w:r w:rsidRPr="007C1FE1">
        <w:rPr>
          <w:sz w:val="24"/>
          <w:szCs w:val="24"/>
        </w:rPr>
        <w:t>в</w:t>
      </w:r>
      <w:r w:rsidRPr="007C1FE1">
        <w:rPr>
          <w:spacing w:val="-3"/>
          <w:sz w:val="24"/>
          <w:szCs w:val="24"/>
        </w:rPr>
        <w:t xml:space="preserve"> </w:t>
      </w:r>
      <w:r w:rsidRPr="007C1FE1">
        <w:rPr>
          <w:sz w:val="24"/>
          <w:szCs w:val="24"/>
        </w:rPr>
        <w:t>учебнике;</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находит</w:t>
      </w:r>
      <w:r w:rsidRPr="007C1FE1">
        <w:rPr>
          <w:spacing w:val="-2"/>
          <w:sz w:val="24"/>
          <w:szCs w:val="24"/>
        </w:rPr>
        <w:t xml:space="preserve"> </w:t>
      </w:r>
      <w:r w:rsidRPr="007C1FE1">
        <w:rPr>
          <w:sz w:val="24"/>
          <w:szCs w:val="24"/>
        </w:rPr>
        <w:t>ответы</w:t>
      </w:r>
      <w:r w:rsidRPr="007C1FE1">
        <w:rPr>
          <w:spacing w:val="-4"/>
          <w:sz w:val="24"/>
          <w:szCs w:val="24"/>
        </w:rPr>
        <w:t xml:space="preserve"> </w:t>
      </w:r>
      <w:r w:rsidRPr="007C1FE1">
        <w:rPr>
          <w:sz w:val="24"/>
          <w:szCs w:val="24"/>
        </w:rPr>
        <w:t>на</w:t>
      </w:r>
      <w:r w:rsidRPr="007C1FE1">
        <w:rPr>
          <w:spacing w:val="-3"/>
          <w:sz w:val="24"/>
          <w:szCs w:val="24"/>
        </w:rPr>
        <w:t xml:space="preserve"> </w:t>
      </w:r>
      <w:r w:rsidRPr="007C1FE1">
        <w:rPr>
          <w:sz w:val="24"/>
          <w:szCs w:val="24"/>
        </w:rPr>
        <w:t>вопросы</w:t>
      </w:r>
      <w:r w:rsidRPr="007C1FE1">
        <w:rPr>
          <w:spacing w:val="-4"/>
          <w:sz w:val="24"/>
          <w:szCs w:val="24"/>
        </w:rPr>
        <w:t xml:space="preserve"> </w:t>
      </w:r>
      <w:r w:rsidRPr="007C1FE1">
        <w:rPr>
          <w:sz w:val="24"/>
          <w:szCs w:val="24"/>
        </w:rPr>
        <w:t>в</w:t>
      </w:r>
      <w:r w:rsidRPr="007C1FE1">
        <w:rPr>
          <w:spacing w:val="-1"/>
          <w:sz w:val="24"/>
          <w:szCs w:val="24"/>
        </w:rPr>
        <w:t xml:space="preserve"> </w:t>
      </w:r>
      <w:r w:rsidRPr="007C1FE1">
        <w:rPr>
          <w:sz w:val="24"/>
          <w:szCs w:val="24"/>
        </w:rPr>
        <w:t>тексте,</w:t>
      </w:r>
      <w:r w:rsidRPr="007C1FE1">
        <w:rPr>
          <w:spacing w:val="-1"/>
          <w:sz w:val="24"/>
          <w:szCs w:val="24"/>
        </w:rPr>
        <w:t xml:space="preserve"> </w:t>
      </w:r>
      <w:r w:rsidRPr="007C1FE1">
        <w:rPr>
          <w:sz w:val="24"/>
          <w:szCs w:val="24"/>
        </w:rPr>
        <w:t>иллюстрациях;</w:t>
      </w:r>
    </w:p>
    <w:p w:rsidR="00F15139" w:rsidRPr="007C1FE1" w:rsidRDefault="00F15139" w:rsidP="00F15139">
      <w:pPr>
        <w:pStyle w:val="a5"/>
        <w:numPr>
          <w:ilvl w:val="1"/>
          <w:numId w:val="17"/>
        </w:numPr>
        <w:tabs>
          <w:tab w:val="left" w:pos="1590"/>
          <w:tab w:val="left" w:pos="1591"/>
        </w:tabs>
        <w:ind w:right="809" w:firstLine="0"/>
        <w:jc w:val="both"/>
        <w:rPr>
          <w:sz w:val="24"/>
          <w:szCs w:val="24"/>
        </w:rPr>
      </w:pPr>
      <w:r w:rsidRPr="007C1FE1">
        <w:rPr>
          <w:sz w:val="24"/>
          <w:szCs w:val="24"/>
        </w:rPr>
        <w:lastRenderedPageBreak/>
        <w:t>умеет</w:t>
      </w:r>
      <w:r w:rsidRPr="007C1FE1">
        <w:rPr>
          <w:spacing w:val="51"/>
          <w:sz w:val="24"/>
          <w:szCs w:val="24"/>
        </w:rPr>
        <w:t xml:space="preserve"> </w:t>
      </w:r>
      <w:r w:rsidRPr="007C1FE1">
        <w:rPr>
          <w:sz w:val="24"/>
          <w:szCs w:val="24"/>
        </w:rPr>
        <w:t>искать</w:t>
      </w:r>
      <w:r w:rsidRPr="007C1FE1">
        <w:rPr>
          <w:spacing w:val="53"/>
          <w:sz w:val="24"/>
          <w:szCs w:val="24"/>
        </w:rPr>
        <w:t xml:space="preserve"> </w:t>
      </w:r>
      <w:r w:rsidRPr="007C1FE1">
        <w:rPr>
          <w:sz w:val="24"/>
          <w:szCs w:val="24"/>
        </w:rPr>
        <w:t>и</w:t>
      </w:r>
      <w:r w:rsidRPr="007C1FE1">
        <w:rPr>
          <w:spacing w:val="53"/>
          <w:sz w:val="24"/>
          <w:szCs w:val="24"/>
        </w:rPr>
        <w:t xml:space="preserve"> </w:t>
      </w:r>
      <w:r w:rsidRPr="007C1FE1">
        <w:rPr>
          <w:sz w:val="24"/>
          <w:szCs w:val="24"/>
        </w:rPr>
        <w:t>выделять</w:t>
      </w:r>
      <w:r w:rsidRPr="007C1FE1">
        <w:rPr>
          <w:spacing w:val="56"/>
          <w:sz w:val="24"/>
          <w:szCs w:val="24"/>
        </w:rPr>
        <w:t xml:space="preserve"> </w:t>
      </w:r>
      <w:r w:rsidRPr="007C1FE1">
        <w:rPr>
          <w:sz w:val="24"/>
          <w:szCs w:val="24"/>
        </w:rPr>
        <w:t>необходимую</w:t>
      </w:r>
      <w:r w:rsidRPr="007C1FE1">
        <w:rPr>
          <w:spacing w:val="52"/>
          <w:sz w:val="24"/>
          <w:szCs w:val="24"/>
        </w:rPr>
        <w:t xml:space="preserve"> </w:t>
      </w:r>
      <w:r w:rsidRPr="007C1FE1">
        <w:rPr>
          <w:sz w:val="24"/>
          <w:szCs w:val="24"/>
        </w:rPr>
        <w:t>информацию</w:t>
      </w:r>
      <w:r w:rsidRPr="007C1FE1">
        <w:rPr>
          <w:spacing w:val="53"/>
          <w:sz w:val="24"/>
          <w:szCs w:val="24"/>
        </w:rPr>
        <w:t xml:space="preserve"> </w:t>
      </w:r>
      <w:r w:rsidRPr="007C1FE1">
        <w:rPr>
          <w:sz w:val="24"/>
          <w:szCs w:val="24"/>
        </w:rPr>
        <w:t>для</w:t>
      </w:r>
      <w:r w:rsidRPr="007C1FE1">
        <w:rPr>
          <w:spacing w:val="51"/>
          <w:sz w:val="24"/>
          <w:szCs w:val="24"/>
        </w:rPr>
        <w:t xml:space="preserve"> </w:t>
      </w:r>
      <w:r w:rsidRPr="007C1FE1">
        <w:rPr>
          <w:sz w:val="24"/>
          <w:szCs w:val="24"/>
        </w:rPr>
        <w:t>выполнения</w:t>
      </w:r>
      <w:r w:rsidRPr="007C1FE1">
        <w:rPr>
          <w:spacing w:val="52"/>
          <w:sz w:val="24"/>
          <w:szCs w:val="24"/>
        </w:rPr>
        <w:t xml:space="preserve"> </w:t>
      </w:r>
      <w:r w:rsidRPr="007C1FE1">
        <w:rPr>
          <w:sz w:val="24"/>
          <w:szCs w:val="24"/>
        </w:rPr>
        <w:t>задания</w:t>
      </w:r>
      <w:r w:rsidRPr="007C1FE1">
        <w:rPr>
          <w:spacing w:val="51"/>
          <w:sz w:val="24"/>
          <w:szCs w:val="24"/>
        </w:rPr>
        <w:t xml:space="preserve"> </w:t>
      </w:r>
      <w:r w:rsidRPr="007C1FE1">
        <w:rPr>
          <w:sz w:val="24"/>
          <w:szCs w:val="24"/>
        </w:rPr>
        <w:t>с</w:t>
      </w:r>
      <w:r w:rsidRPr="007C1FE1">
        <w:rPr>
          <w:spacing w:val="-57"/>
          <w:sz w:val="24"/>
          <w:szCs w:val="24"/>
        </w:rPr>
        <w:t xml:space="preserve"> </w:t>
      </w:r>
      <w:r w:rsidRPr="007C1FE1">
        <w:rPr>
          <w:sz w:val="24"/>
          <w:szCs w:val="24"/>
        </w:rPr>
        <w:t>помощью взрослого;</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имеет</w:t>
      </w:r>
      <w:r w:rsidRPr="007C1FE1">
        <w:rPr>
          <w:spacing w:val="-4"/>
          <w:sz w:val="24"/>
          <w:szCs w:val="24"/>
        </w:rPr>
        <w:t xml:space="preserve"> </w:t>
      </w:r>
      <w:r w:rsidRPr="007C1FE1">
        <w:rPr>
          <w:sz w:val="24"/>
          <w:szCs w:val="24"/>
        </w:rPr>
        <w:t>представления</w:t>
      </w:r>
      <w:r w:rsidRPr="007C1FE1">
        <w:rPr>
          <w:spacing w:val="-3"/>
          <w:sz w:val="24"/>
          <w:szCs w:val="24"/>
        </w:rPr>
        <w:t xml:space="preserve"> </w:t>
      </w:r>
      <w:r w:rsidRPr="007C1FE1">
        <w:rPr>
          <w:sz w:val="24"/>
          <w:szCs w:val="24"/>
        </w:rPr>
        <w:t>о</w:t>
      </w:r>
      <w:r w:rsidRPr="007C1FE1">
        <w:rPr>
          <w:spacing w:val="-3"/>
          <w:sz w:val="24"/>
          <w:szCs w:val="24"/>
        </w:rPr>
        <w:t xml:space="preserve"> </w:t>
      </w:r>
      <w:r w:rsidRPr="007C1FE1">
        <w:rPr>
          <w:sz w:val="24"/>
          <w:szCs w:val="24"/>
        </w:rPr>
        <w:t>возможности</w:t>
      </w:r>
      <w:r w:rsidRPr="007C1FE1">
        <w:rPr>
          <w:spacing w:val="-2"/>
          <w:sz w:val="24"/>
          <w:szCs w:val="24"/>
        </w:rPr>
        <w:t xml:space="preserve"> </w:t>
      </w:r>
      <w:r w:rsidRPr="007C1FE1">
        <w:rPr>
          <w:sz w:val="24"/>
          <w:szCs w:val="24"/>
        </w:rPr>
        <w:t>решения</w:t>
      </w:r>
      <w:r w:rsidRPr="007C1FE1">
        <w:rPr>
          <w:spacing w:val="-3"/>
          <w:sz w:val="24"/>
          <w:szCs w:val="24"/>
        </w:rPr>
        <w:t xml:space="preserve"> </w:t>
      </w:r>
      <w:r w:rsidRPr="007C1FE1">
        <w:rPr>
          <w:sz w:val="24"/>
          <w:szCs w:val="24"/>
        </w:rPr>
        <w:t>задачи</w:t>
      </w:r>
      <w:r w:rsidRPr="007C1FE1">
        <w:rPr>
          <w:spacing w:val="-2"/>
          <w:sz w:val="24"/>
          <w:szCs w:val="24"/>
        </w:rPr>
        <w:t xml:space="preserve"> </w:t>
      </w:r>
      <w:r w:rsidRPr="007C1FE1">
        <w:rPr>
          <w:sz w:val="24"/>
          <w:szCs w:val="24"/>
        </w:rPr>
        <w:t>разными</w:t>
      </w:r>
      <w:r w:rsidRPr="007C1FE1">
        <w:rPr>
          <w:spacing w:val="-2"/>
          <w:sz w:val="24"/>
          <w:szCs w:val="24"/>
        </w:rPr>
        <w:t xml:space="preserve"> </w:t>
      </w:r>
      <w:r w:rsidRPr="007C1FE1">
        <w:rPr>
          <w:sz w:val="24"/>
          <w:szCs w:val="24"/>
        </w:rPr>
        <w:t>способами;</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умеет</w:t>
      </w:r>
      <w:r w:rsidRPr="007C1FE1">
        <w:rPr>
          <w:spacing w:val="-2"/>
          <w:sz w:val="24"/>
          <w:szCs w:val="24"/>
        </w:rPr>
        <w:t xml:space="preserve"> </w:t>
      </w:r>
      <w:r w:rsidRPr="007C1FE1">
        <w:rPr>
          <w:sz w:val="24"/>
          <w:szCs w:val="24"/>
        </w:rPr>
        <w:t>классифицировать</w:t>
      </w:r>
      <w:r w:rsidRPr="007C1FE1">
        <w:rPr>
          <w:spacing w:val="-2"/>
          <w:sz w:val="24"/>
          <w:szCs w:val="24"/>
        </w:rPr>
        <w:t xml:space="preserve"> </w:t>
      </w:r>
      <w:r w:rsidRPr="007C1FE1">
        <w:rPr>
          <w:sz w:val="24"/>
          <w:szCs w:val="24"/>
        </w:rPr>
        <w:t>предметы</w:t>
      </w:r>
      <w:r w:rsidRPr="007C1FE1">
        <w:rPr>
          <w:spacing w:val="-4"/>
          <w:sz w:val="24"/>
          <w:szCs w:val="24"/>
        </w:rPr>
        <w:t xml:space="preserve"> </w:t>
      </w:r>
      <w:r w:rsidRPr="007C1FE1">
        <w:rPr>
          <w:sz w:val="24"/>
          <w:szCs w:val="24"/>
        </w:rPr>
        <w:t>с</w:t>
      </w:r>
      <w:r w:rsidRPr="007C1FE1">
        <w:rPr>
          <w:spacing w:val="-3"/>
          <w:sz w:val="24"/>
          <w:szCs w:val="24"/>
        </w:rPr>
        <w:t xml:space="preserve"> </w:t>
      </w:r>
      <w:r w:rsidRPr="007C1FE1">
        <w:rPr>
          <w:sz w:val="24"/>
          <w:szCs w:val="24"/>
        </w:rPr>
        <w:t>помощью</w:t>
      </w:r>
      <w:r w:rsidRPr="007C1FE1">
        <w:rPr>
          <w:spacing w:val="-2"/>
          <w:sz w:val="24"/>
          <w:szCs w:val="24"/>
        </w:rPr>
        <w:t xml:space="preserve"> </w:t>
      </w:r>
      <w:r w:rsidRPr="007C1FE1">
        <w:rPr>
          <w:sz w:val="24"/>
          <w:szCs w:val="24"/>
        </w:rPr>
        <w:t>взрослого;</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умеет</w:t>
      </w:r>
      <w:r w:rsidRPr="007C1FE1">
        <w:rPr>
          <w:spacing w:val="-11"/>
          <w:sz w:val="24"/>
          <w:szCs w:val="24"/>
        </w:rPr>
        <w:t xml:space="preserve"> </w:t>
      </w:r>
      <w:r w:rsidRPr="007C1FE1">
        <w:rPr>
          <w:sz w:val="24"/>
          <w:szCs w:val="24"/>
        </w:rPr>
        <w:t>объединять</w:t>
      </w:r>
      <w:r w:rsidRPr="007C1FE1">
        <w:rPr>
          <w:spacing w:val="-11"/>
          <w:sz w:val="24"/>
          <w:szCs w:val="24"/>
        </w:rPr>
        <w:t xml:space="preserve"> </w:t>
      </w:r>
      <w:r w:rsidRPr="007C1FE1">
        <w:rPr>
          <w:sz w:val="24"/>
          <w:szCs w:val="24"/>
        </w:rPr>
        <w:t>предметы</w:t>
      </w:r>
      <w:r w:rsidRPr="007C1FE1">
        <w:rPr>
          <w:spacing w:val="-13"/>
          <w:sz w:val="24"/>
          <w:szCs w:val="24"/>
        </w:rPr>
        <w:t xml:space="preserve"> </w:t>
      </w:r>
      <w:r w:rsidRPr="007C1FE1">
        <w:rPr>
          <w:sz w:val="24"/>
          <w:szCs w:val="24"/>
        </w:rPr>
        <w:t>в</w:t>
      </w:r>
      <w:r w:rsidRPr="007C1FE1">
        <w:rPr>
          <w:spacing w:val="-10"/>
          <w:sz w:val="24"/>
          <w:szCs w:val="24"/>
        </w:rPr>
        <w:t xml:space="preserve"> </w:t>
      </w:r>
      <w:r w:rsidRPr="007C1FE1">
        <w:rPr>
          <w:sz w:val="24"/>
          <w:szCs w:val="24"/>
        </w:rPr>
        <w:t>группы</w:t>
      </w:r>
      <w:r w:rsidRPr="007C1FE1">
        <w:rPr>
          <w:spacing w:val="-12"/>
          <w:sz w:val="24"/>
          <w:szCs w:val="24"/>
        </w:rPr>
        <w:t xml:space="preserve"> </w:t>
      </w:r>
      <w:r w:rsidRPr="007C1FE1">
        <w:rPr>
          <w:sz w:val="24"/>
          <w:szCs w:val="24"/>
        </w:rPr>
        <w:t>по</w:t>
      </w:r>
      <w:r w:rsidRPr="007C1FE1">
        <w:rPr>
          <w:spacing w:val="-12"/>
          <w:sz w:val="24"/>
          <w:szCs w:val="24"/>
        </w:rPr>
        <w:t xml:space="preserve"> </w:t>
      </w:r>
      <w:r w:rsidRPr="007C1FE1">
        <w:rPr>
          <w:sz w:val="24"/>
          <w:szCs w:val="24"/>
        </w:rPr>
        <w:t>заданным</w:t>
      </w:r>
      <w:r w:rsidRPr="007C1FE1">
        <w:rPr>
          <w:spacing w:val="-13"/>
          <w:sz w:val="24"/>
          <w:szCs w:val="24"/>
        </w:rPr>
        <w:t xml:space="preserve"> </w:t>
      </w:r>
      <w:r w:rsidRPr="007C1FE1">
        <w:rPr>
          <w:sz w:val="24"/>
          <w:szCs w:val="24"/>
        </w:rPr>
        <w:t>признакам</w:t>
      </w:r>
      <w:r w:rsidRPr="007C1FE1">
        <w:rPr>
          <w:spacing w:val="-13"/>
          <w:sz w:val="24"/>
          <w:szCs w:val="24"/>
        </w:rPr>
        <w:t xml:space="preserve"> </w:t>
      </w:r>
      <w:r w:rsidRPr="007C1FE1">
        <w:rPr>
          <w:sz w:val="24"/>
          <w:szCs w:val="24"/>
        </w:rPr>
        <w:t>с</w:t>
      </w:r>
      <w:r w:rsidRPr="007C1FE1">
        <w:rPr>
          <w:spacing w:val="-12"/>
          <w:sz w:val="24"/>
          <w:szCs w:val="24"/>
        </w:rPr>
        <w:t xml:space="preserve"> </w:t>
      </w:r>
      <w:r w:rsidRPr="007C1FE1">
        <w:rPr>
          <w:sz w:val="24"/>
          <w:szCs w:val="24"/>
        </w:rPr>
        <w:t>помощью</w:t>
      </w:r>
      <w:r w:rsidRPr="007C1FE1">
        <w:rPr>
          <w:spacing w:val="-11"/>
          <w:sz w:val="24"/>
          <w:szCs w:val="24"/>
        </w:rPr>
        <w:t xml:space="preserve"> </w:t>
      </w:r>
      <w:r w:rsidRPr="007C1FE1">
        <w:rPr>
          <w:sz w:val="24"/>
          <w:szCs w:val="24"/>
        </w:rPr>
        <w:t>взрослого;</w:t>
      </w:r>
    </w:p>
    <w:p w:rsidR="00F15139" w:rsidRPr="007C1FE1" w:rsidRDefault="00F15139" w:rsidP="00F15139">
      <w:pPr>
        <w:pStyle w:val="a5"/>
        <w:numPr>
          <w:ilvl w:val="1"/>
          <w:numId w:val="17"/>
        </w:numPr>
        <w:tabs>
          <w:tab w:val="left" w:pos="1590"/>
          <w:tab w:val="left" w:pos="1591"/>
        </w:tabs>
        <w:ind w:right="818" w:firstLine="0"/>
        <w:jc w:val="both"/>
        <w:rPr>
          <w:sz w:val="24"/>
          <w:szCs w:val="24"/>
        </w:rPr>
      </w:pPr>
      <w:r w:rsidRPr="007C1FE1">
        <w:rPr>
          <w:sz w:val="24"/>
          <w:szCs w:val="24"/>
        </w:rPr>
        <w:t>преобразовывает</w:t>
      </w:r>
      <w:r w:rsidRPr="007C1FE1">
        <w:rPr>
          <w:spacing w:val="10"/>
          <w:sz w:val="24"/>
          <w:szCs w:val="24"/>
        </w:rPr>
        <w:t xml:space="preserve"> </w:t>
      </w:r>
      <w:r w:rsidRPr="007C1FE1">
        <w:rPr>
          <w:sz w:val="24"/>
          <w:szCs w:val="24"/>
        </w:rPr>
        <w:t>информацию</w:t>
      </w:r>
      <w:r w:rsidRPr="007C1FE1">
        <w:rPr>
          <w:spacing w:val="11"/>
          <w:sz w:val="24"/>
          <w:szCs w:val="24"/>
        </w:rPr>
        <w:t xml:space="preserve"> </w:t>
      </w:r>
      <w:r w:rsidRPr="007C1FE1">
        <w:rPr>
          <w:sz w:val="24"/>
          <w:szCs w:val="24"/>
        </w:rPr>
        <w:t>из</w:t>
      </w:r>
      <w:r w:rsidRPr="007C1FE1">
        <w:rPr>
          <w:spacing w:val="11"/>
          <w:sz w:val="24"/>
          <w:szCs w:val="24"/>
        </w:rPr>
        <w:t xml:space="preserve"> </w:t>
      </w:r>
      <w:r w:rsidRPr="007C1FE1">
        <w:rPr>
          <w:sz w:val="24"/>
          <w:szCs w:val="24"/>
        </w:rPr>
        <w:t>одной</w:t>
      </w:r>
      <w:r w:rsidRPr="007C1FE1">
        <w:rPr>
          <w:spacing w:val="12"/>
          <w:sz w:val="24"/>
          <w:szCs w:val="24"/>
        </w:rPr>
        <w:t xml:space="preserve"> </w:t>
      </w:r>
      <w:r w:rsidRPr="007C1FE1">
        <w:rPr>
          <w:sz w:val="24"/>
          <w:szCs w:val="24"/>
        </w:rPr>
        <w:t>формы</w:t>
      </w:r>
      <w:r w:rsidRPr="007C1FE1">
        <w:rPr>
          <w:spacing w:val="15"/>
          <w:sz w:val="24"/>
          <w:szCs w:val="24"/>
        </w:rPr>
        <w:t xml:space="preserve"> </w:t>
      </w:r>
      <w:r w:rsidRPr="007C1FE1">
        <w:rPr>
          <w:sz w:val="24"/>
          <w:szCs w:val="24"/>
        </w:rPr>
        <w:t>в</w:t>
      </w:r>
      <w:r w:rsidRPr="007C1FE1">
        <w:rPr>
          <w:spacing w:val="12"/>
          <w:sz w:val="24"/>
          <w:szCs w:val="24"/>
        </w:rPr>
        <w:t xml:space="preserve"> </w:t>
      </w:r>
      <w:r w:rsidRPr="007C1FE1">
        <w:rPr>
          <w:sz w:val="24"/>
          <w:szCs w:val="24"/>
        </w:rPr>
        <w:t>другую:</w:t>
      </w:r>
      <w:r w:rsidRPr="007C1FE1">
        <w:rPr>
          <w:spacing w:val="9"/>
          <w:sz w:val="24"/>
          <w:szCs w:val="24"/>
        </w:rPr>
        <w:t xml:space="preserve"> </w:t>
      </w:r>
      <w:r w:rsidRPr="007C1FE1">
        <w:rPr>
          <w:sz w:val="24"/>
          <w:szCs w:val="24"/>
        </w:rPr>
        <w:t>подробно</w:t>
      </w:r>
      <w:r w:rsidRPr="007C1FE1">
        <w:rPr>
          <w:spacing w:val="11"/>
          <w:sz w:val="24"/>
          <w:szCs w:val="24"/>
        </w:rPr>
        <w:t xml:space="preserve"> </w:t>
      </w:r>
      <w:r w:rsidRPr="007C1FE1">
        <w:rPr>
          <w:sz w:val="24"/>
          <w:szCs w:val="24"/>
        </w:rPr>
        <w:t>пересказывает</w:t>
      </w:r>
      <w:r w:rsidRPr="007C1FE1">
        <w:rPr>
          <w:spacing w:val="-57"/>
          <w:sz w:val="24"/>
          <w:szCs w:val="24"/>
        </w:rPr>
        <w:t xml:space="preserve"> </w:t>
      </w:r>
      <w:r w:rsidRPr="007C1FE1">
        <w:rPr>
          <w:sz w:val="24"/>
          <w:szCs w:val="24"/>
        </w:rPr>
        <w:t>небольшие</w:t>
      </w:r>
      <w:r w:rsidRPr="007C1FE1">
        <w:rPr>
          <w:spacing w:val="-3"/>
          <w:sz w:val="24"/>
          <w:szCs w:val="24"/>
        </w:rPr>
        <w:t xml:space="preserve"> </w:t>
      </w:r>
      <w:r w:rsidRPr="007C1FE1">
        <w:rPr>
          <w:sz w:val="24"/>
          <w:szCs w:val="24"/>
        </w:rPr>
        <w:t>тексты;</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умеет</w:t>
      </w:r>
      <w:r w:rsidRPr="007C1FE1">
        <w:rPr>
          <w:spacing w:val="-2"/>
          <w:sz w:val="24"/>
          <w:szCs w:val="24"/>
        </w:rPr>
        <w:t xml:space="preserve"> </w:t>
      </w:r>
      <w:r w:rsidRPr="007C1FE1">
        <w:rPr>
          <w:sz w:val="24"/>
          <w:szCs w:val="24"/>
        </w:rPr>
        <w:t>сравнивать</w:t>
      </w:r>
      <w:r w:rsidRPr="007C1FE1">
        <w:rPr>
          <w:spacing w:val="-2"/>
          <w:sz w:val="24"/>
          <w:szCs w:val="24"/>
        </w:rPr>
        <w:t xml:space="preserve"> </w:t>
      </w:r>
      <w:r w:rsidRPr="007C1FE1">
        <w:rPr>
          <w:sz w:val="24"/>
          <w:szCs w:val="24"/>
        </w:rPr>
        <w:t>предметы</w:t>
      </w:r>
      <w:r w:rsidRPr="007C1FE1">
        <w:rPr>
          <w:spacing w:val="-4"/>
          <w:sz w:val="24"/>
          <w:szCs w:val="24"/>
        </w:rPr>
        <w:t xml:space="preserve"> </w:t>
      </w:r>
      <w:r w:rsidRPr="007C1FE1">
        <w:rPr>
          <w:sz w:val="24"/>
          <w:szCs w:val="24"/>
        </w:rPr>
        <w:t>при помощи</w:t>
      </w:r>
      <w:r w:rsidRPr="007C1FE1">
        <w:rPr>
          <w:spacing w:val="-1"/>
          <w:sz w:val="24"/>
          <w:szCs w:val="24"/>
        </w:rPr>
        <w:t xml:space="preserve"> </w:t>
      </w:r>
      <w:r w:rsidRPr="007C1FE1">
        <w:rPr>
          <w:sz w:val="24"/>
          <w:szCs w:val="24"/>
        </w:rPr>
        <w:t>взрослого;</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умеет</w:t>
      </w:r>
      <w:r w:rsidRPr="007C1FE1">
        <w:rPr>
          <w:spacing w:val="-2"/>
          <w:sz w:val="24"/>
          <w:szCs w:val="24"/>
        </w:rPr>
        <w:t xml:space="preserve"> </w:t>
      </w:r>
      <w:r w:rsidRPr="007C1FE1">
        <w:rPr>
          <w:sz w:val="24"/>
          <w:szCs w:val="24"/>
        </w:rPr>
        <w:t>выделять</w:t>
      </w:r>
      <w:r w:rsidRPr="007C1FE1">
        <w:rPr>
          <w:spacing w:val="-2"/>
          <w:sz w:val="24"/>
          <w:szCs w:val="24"/>
        </w:rPr>
        <w:t xml:space="preserve"> </w:t>
      </w:r>
      <w:r w:rsidRPr="007C1FE1">
        <w:rPr>
          <w:sz w:val="24"/>
          <w:szCs w:val="24"/>
        </w:rPr>
        <w:t>общий</w:t>
      </w:r>
      <w:r w:rsidRPr="007C1FE1">
        <w:rPr>
          <w:spacing w:val="-1"/>
          <w:sz w:val="24"/>
          <w:szCs w:val="24"/>
        </w:rPr>
        <w:t xml:space="preserve"> </w:t>
      </w:r>
      <w:r w:rsidRPr="007C1FE1">
        <w:rPr>
          <w:sz w:val="24"/>
          <w:szCs w:val="24"/>
        </w:rPr>
        <w:t>признак</w:t>
      </w:r>
      <w:r w:rsidRPr="007C1FE1">
        <w:rPr>
          <w:spacing w:val="-3"/>
          <w:sz w:val="24"/>
          <w:szCs w:val="24"/>
        </w:rPr>
        <w:t xml:space="preserve"> </w:t>
      </w:r>
      <w:r w:rsidRPr="007C1FE1">
        <w:rPr>
          <w:sz w:val="24"/>
          <w:szCs w:val="24"/>
        </w:rPr>
        <w:t>в</w:t>
      </w:r>
      <w:r w:rsidRPr="007C1FE1">
        <w:rPr>
          <w:spacing w:val="-1"/>
          <w:sz w:val="24"/>
          <w:szCs w:val="24"/>
        </w:rPr>
        <w:t xml:space="preserve"> </w:t>
      </w:r>
      <w:r w:rsidRPr="007C1FE1">
        <w:rPr>
          <w:sz w:val="24"/>
          <w:szCs w:val="24"/>
        </w:rPr>
        <w:t>группе</w:t>
      </w:r>
      <w:r w:rsidRPr="007C1FE1">
        <w:rPr>
          <w:spacing w:val="-3"/>
          <w:sz w:val="24"/>
          <w:szCs w:val="24"/>
        </w:rPr>
        <w:t xml:space="preserve"> </w:t>
      </w:r>
      <w:r w:rsidRPr="007C1FE1">
        <w:rPr>
          <w:sz w:val="24"/>
          <w:szCs w:val="24"/>
        </w:rPr>
        <w:t>объектов</w:t>
      </w:r>
      <w:r w:rsidRPr="007C1FE1">
        <w:rPr>
          <w:spacing w:val="-1"/>
          <w:sz w:val="24"/>
          <w:szCs w:val="24"/>
        </w:rPr>
        <w:t xml:space="preserve"> </w:t>
      </w:r>
      <w:r w:rsidRPr="007C1FE1">
        <w:rPr>
          <w:sz w:val="24"/>
          <w:szCs w:val="24"/>
        </w:rPr>
        <w:t>с</w:t>
      </w:r>
      <w:r w:rsidRPr="007C1FE1">
        <w:rPr>
          <w:spacing w:val="-3"/>
          <w:sz w:val="24"/>
          <w:szCs w:val="24"/>
        </w:rPr>
        <w:t xml:space="preserve"> </w:t>
      </w:r>
      <w:r w:rsidRPr="007C1FE1">
        <w:rPr>
          <w:sz w:val="24"/>
          <w:szCs w:val="24"/>
        </w:rPr>
        <w:t>помощью</w:t>
      </w:r>
      <w:r w:rsidRPr="007C1FE1">
        <w:rPr>
          <w:spacing w:val="-2"/>
          <w:sz w:val="24"/>
          <w:szCs w:val="24"/>
        </w:rPr>
        <w:t xml:space="preserve"> </w:t>
      </w:r>
      <w:r w:rsidRPr="007C1FE1">
        <w:rPr>
          <w:sz w:val="24"/>
          <w:szCs w:val="24"/>
        </w:rPr>
        <w:t>взрослого;</w:t>
      </w:r>
    </w:p>
    <w:p w:rsidR="00F15139" w:rsidRPr="007C1FE1" w:rsidRDefault="00F15139" w:rsidP="00F15139">
      <w:pPr>
        <w:pStyle w:val="a5"/>
        <w:numPr>
          <w:ilvl w:val="1"/>
          <w:numId w:val="17"/>
        </w:numPr>
        <w:tabs>
          <w:tab w:val="left" w:pos="1590"/>
          <w:tab w:val="left" w:pos="1591"/>
        </w:tabs>
        <w:ind w:right="812" w:firstLine="0"/>
        <w:jc w:val="both"/>
        <w:rPr>
          <w:sz w:val="24"/>
          <w:szCs w:val="24"/>
        </w:rPr>
      </w:pPr>
      <w:r w:rsidRPr="007C1FE1">
        <w:rPr>
          <w:sz w:val="24"/>
          <w:szCs w:val="24"/>
        </w:rPr>
        <w:t>учится</w:t>
      </w:r>
      <w:r w:rsidRPr="007C1FE1">
        <w:rPr>
          <w:spacing w:val="17"/>
          <w:sz w:val="24"/>
          <w:szCs w:val="24"/>
        </w:rPr>
        <w:t xml:space="preserve"> </w:t>
      </w:r>
      <w:r w:rsidRPr="007C1FE1">
        <w:rPr>
          <w:sz w:val="24"/>
          <w:szCs w:val="24"/>
        </w:rPr>
        <w:t>перерабатывать</w:t>
      </w:r>
      <w:r w:rsidRPr="007C1FE1">
        <w:rPr>
          <w:spacing w:val="18"/>
          <w:sz w:val="24"/>
          <w:szCs w:val="24"/>
        </w:rPr>
        <w:t xml:space="preserve"> </w:t>
      </w:r>
      <w:r w:rsidRPr="007C1FE1">
        <w:rPr>
          <w:sz w:val="24"/>
          <w:szCs w:val="24"/>
        </w:rPr>
        <w:t>полученную</w:t>
      </w:r>
      <w:r w:rsidRPr="007C1FE1">
        <w:rPr>
          <w:spacing w:val="18"/>
          <w:sz w:val="24"/>
          <w:szCs w:val="24"/>
        </w:rPr>
        <w:t xml:space="preserve"> </w:t>
      </w:r>
      <w:r w:rsidRPr="007C1FE1">
        <w:rPr>
          <w:sz w:val="24"/>
          <w:szCs w:val="24"/>
        </w:rPr>
        <w:t>информацию:</w:t>
      </w:r>
      <w:r w:rsidRPr="007C1FE1">
        <w:rPr>
          <w:spacing w:val="16"/>
          <w:sz w:val="24"/>
          <w:szCs w:val="24"/>
        </w:rPr>
        <w:t xml:space="preserve"> </w:t>
      </w:r>
      <w:r w:rsidRPr="007C1FE1">
        <w:rPr>
          <w:sz w:val="24"/>
          <w:szCs w:val="24"/>
        </w:rPr>
        <w:t>делать</w:t>
      </w:r>
      <w:r w:rsidRPr="007C1FE1">
        <w:rPr>
          <w:spacing w:val="18"/>
          <w:sz w:val="24"/>
          <w:szCs w:val="24"/>
        </w:rPr>
        <w:t xml:space="preserve"> </w:t>
      </w:r>
      <w:r w:rsidRPr="007C1FE1">
        <w:rPr>
          <w:sz w:val="24"/>
          <w:szCs w:val="24"/>
        </w:rPr>
        <w:t>выводы</w:t>
      </w:r>
      <w:r w:rsidRPr="007C1FE1">
        <w:rPr>
          <w:spacing w:val="21"/>
          <w:sz w:val="24"/>
          <w:szCs w:val="24"/>
        </w:rPr>
        <w:t xml:space="preserve"> </w:t>
      </w:r>
      <w:r w:rsidRPr="007C1FE1">
        <w:rPr>
          <w:sz w:val="24"/>
          <w:szCs w:val="24"/>
        </w:rPr>
        <w:t>в</w:t>
      </w:r>
      <w:r w:rsidRPr="007C1FE1">
        <w:rPr>
          <w:spacing w:val="19"/>
          <w:sz w:val="24"/>
          <w:szCs w:val="24"/>
        </w:rPr>
        <w:t xml:space="preserve"> </w:t>
      </w:r>
      <w:r w:rsidRPr="007C1FE1">
        <w:rPr>
          <w:sz w:val="24"/>
          <w:szCs w:val="24"/>
        </w:rPr>
        <w:t>результате</w:t>
      </w:r>
      <w:r w:rsidRPr="007C1FE1">
        <w:rPr>
          <w:spacing w:val="-57"/>
          <w:sz w:val="24"/>
          <w:szCs w:val="24"/>
        </w:rPr>
        <w:t xml:space="preserve"> </w:t>
      </w:r>
      <w:r w:rsidRPr="007C1FE1">
        <w:rPr>
          <w:sz w:val="24"/>
          <w:szCs w:val="24"/>
        </w:rPr>
        <w:t>совместной</w:t>
      </w:r>
      <w:r w:rsidRPr="007C1FE1">
        <w:rPr>
          <w:spacing w:val="2"/>
          <w:sz w:val="24"/>
          <w:szCs w:val="24"/>
        </w:rPr>
        <w:t xml:space="preserve"> </w:t>
      </w:r>
      <w:r w:rsidRPr="007C1FE1">
        <w:rPr>
          <w:sz w:val="24"/>
          <w:szCs w:val="24"/>
        </w:rPr>
        <w:t>работы</w:t>
      </w:r>
      <w:r w:rsidRPr="007C1FE1">
        <w:rPr>
          <w:spacing w:val="-3"/>
          <w:sz w:val="24"/>
          <w:szCs w:val="24"/>
        </w:rPr>
        <w:t xml:space="preserve"> </w:t>
      </w:r>
      <w:r w:rsidRPr="007C1FE1">
        <w:rPr>
          <w:sz w:val="24"/>
          <w:szCs w:val="24"/>
        </w:rPr>
        <w:t>всего класса;</w:t>
      </w:r>
    </w:p>
    <w:p w:rsidR="00F15139" w:rsidRPr="007C1FE1" w:rsidRDefault="00F15139" w:rsidP="00F15139">
      <w:pPr>
        <w:pStyle w:val="1"/>
        <w:numPr>
          <w:ilvl w:val="0"/>
          <w:numId w:val="15"/>
        </w:numPr>
        <w:tabs>
          <w:tab w:val="left" w:pos="1422"/>
        </w:tabs>
        <w:spacing w:line="240" w:lineRule="auto"/>
        <w:ind w:left="1422" w:firstLine="0"/>
        <w:jc w:val="both"/>
      </w:pPr>
      <w:r w:rsidRPr="007C1FE1">
        <w:t>Коммуникативные</w:t>
      </w:r>
      <w:r w:rsidRPr="007C1FE1">
        <w:rPr>
          <w:spacing w:val="-5"/>
        </w:rPr>
        <w:t xml:space="preserve"> </w:t>
      </w:r>
      <w:r w:rsidRPr="007C1FE1">
        <w:t>УУД</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Ориентируется</w:t>
      </w:r>
      <w:r w:rsidRPr="007C1FE1">
        <w:rPr>
          <w:spacing w:val="-3"/>
          <w:sz w:val="24"/>
          <w:szCs w:val="24"/>
        </w:rPr>
        <w:t xml:space="preserve"> </w:t>
      </w:r>
      <w:r w:rsidRPr="007C1FE1">
        <w:rPr>
          <w:sz w:val="24"/>
          <w:szCs w:val="24"/>
        </w:rPr>
        <w:t>на</w:t>
      </w:r>
      <w:r w:rsidRPr="007C1FE1">
        <w:rPr>
          <w:spacing w:val="-5"/>
          <w:sz w:val="24"/>
          <w:szCs w:val="24"/>
        </w:rPr>
        <w:t xml:space="preserve"> </w:t>
      </w:r>
      <w:r w:rsidRPr="007C1FE1">
        <w:rPr>
          <w:sz w:val="24"/>
          <w:szCs w:val="24"/>
        </w:rPr>
        <w:t>партнера</w:t>
      </w:r>
      <w:r w:rsidRPr="007C1FE1">
        <w:rPr>
          <w:spacing w:val="-4"/>
          <w:sz w:val="24"/>
          <w:szCs w:val="24"/>
        </w:rPr>
        <w:t xml:space="preserve"> </w:t>
      </w:r>
      <w:r w:rsidRPr="007C1FE1">
        <w:rPr>
          <w:sz w:val="24"/>
          <w:szCs w:val="24"/>
        </w:rPr>
        <w:t>в</w:t>
      </w:r>
      <w:r w:rsidRPr="007C1FE1">
        <w:rPr>
          <w:spacing w:val="-2"/>
          <w:sz w:val="24"/>
          <w:szCs w:val="24"/>
        </w:rPr>
        <w:t xml:space="preserve"> </w:t>
      </w:r>
      <w:r w:rsidRPr="007C1FE1">
        <w:rPr>
          <w:sz w:val="24"/>
          <w:szCs w:val="24"/>
        </w:rPr>
        <w:t>процессе</w:t>
      </w:r>
      <w:r w:rsidRPr="007C1FE1">
        <w:rPr>
          <w:spacing w:val="-5"/>
          <w:sz w:val="24"/>
          <w:szCs w:val="24"/>
        </w:rPr>
        <w:t xml:space="preserve"> </w:t>
      </w:r>
      <w:r w:rsidRPr="007C1FE1">
        <w:rPr>
          <w:sz w:val="24"/>
          <w:szCs w:val="24"/>
        </w:rPr>
        <w:t>сотрудничества;</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принимает</w:t>
      </w:r>
      <w:r w:rsidRPr="007C1FE1">
        <w:rPr>
          <w:spacing w:val="-3"/>
          <w:sz w:val="24"/>
          <w:szCs w:val="24"/>
        </w:rPr>
        <w:t xml:space="preserve"> </w:t>
      </w:r>
      <w:r w:rsidRPr="007C1FE1">
        <w:rPr>
          <w:sz w:val="24"/>
          <w:szCs w:val="24"/>
        </w:rPr>
        <w:t>цель</w:t>
      </w:r>
      <w:r w:rsidRPr="007C1FE1">
        <w:rPr>
          <w:spacing w:val="-3"/>
          <w:sz w:val="24"/>
          <w:szCs w:val="24"/>
        </w:rPr>
        <w:t xml:space="preserve"> </w:t>
      </w:r>
      <w:r w:rsidRPr="007C1FE1">
        <w:rPr>
          <w:sz w:val="24"/>
          <w:szCs w:val="24"/>
        </w:rPr>
        <w:t>учебного</w:t>
      </w:r>
      <w:r w:rsidRPr="007C1FE1">
        <w:rPr>
          <w:spacing w:val="-3"/>
          <w:sz w:val="24"/>
          <w:szCs w:val="24"/>
        </w:rPr>
        <w:t xml:space="preserve"> </w:t>
      </w:r>
      <w:r w:rsidRPr="007C1FE1">
        <w:rPr>
          <w:sz w:val="24"/>
          <w:szCs w:val="24"/>
        </w:rPr>
        <w:t>сотрудничества,</w:t>
      </w:r>
      <w:r w:rsidRPr="007C1FE1">
        <w:rPr>
          <w:spacing w:val="-3"/>
          <w:sz w:val="24"/>
          <w:szCs w:val="24"/>
        </w:rPr>
        <w:t xml:space="preserve"> </w:t>
      </w:r>
      <w:r w:rsidRPr="007C1FE1">
        <w:rPr>
          <w:sz w:val="24"/>
          <w:szCs w:val="24"/>
        </w:rPr>
        <w:t>поставленную</w:t>
      </w:r>
      <w:r w:rsidRPr="007C1FE1">
        <w:rPr>
          <w:spacing w:val="-3"/>
          <w:sz w:val="24"/>
          <w:szCs w:val="24"/>
        </w:rPr>
        <w:t xml:space="preserve"> </w:t>
      </w:r>
      <w:r w:rsidRPr="007C1FE1">
        <w:rPr>
          <w:sz w:val="24"/>
          <w:szCs w:val="24"/>
        </w:rPr>
        <w:t>педагогом;</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слушает</w:t>
      </w:r>
      <w:r w:rsidRPr="007C1FE1">
        <w:rPr>
          <w:spacing w:val="-3"/>
          <w:sz w:val="24"/>
          <w:szCs w:val="24"/>
        </w:rPr>
        <w:t xml:space="preserve"> </w:t>
      </w:r>
      <w:r w:rsidRPr="007C1FE1">
        <w:rPr>
          <w:sz w:val="24"/>
          <w:szCs w:val="24"/>
        </w:rPr>
        <w:t>и</w:t>
      </w:r>
      <w:r w:rsidRPr="007C1FE1">
        <w:rPr>
          <w:spacing w:val="-1"/>
          <w:sz w:val="24"/>
          <w:szCs w:val="24"/>
        </w:rPr>
        <w:t xml:space="preserve"> </w:t>
      </w:r>
      <w:r w:rsidRPr="007C1FE1">
        <w:rPr>
          <w:sz w:val="24"/>
          <w:szCs w:val="24"/>
        </w:rPr>
        <w:t>понимает</w:t>
      </w:r>
      <w:r w:rsidRPr="007C1FE1">
        <w:rPr>
          <w:spacing w:val="-2"/>
          <w:sz w:val="24"/>
          <w:szCs w:val="24"/>
        </w:rPr>
        <w:t xml:space="preserve"> </w:t>
      </w:r>
      <w:r w:rsidRPr="007C1FE1">
        <w:rPr>
          <w:sz w:val="24"/>
          <w:szCs w:val="24"/>
        </w:rPr>
        <w:t>речь</w:t>
      </w:r>
      <w:r w:rsidRPr="007C1FE1">
        <w:rPr>
          <w:spacing w:val="-3"/>
          <w:sz w:val="24"/>
          <w:szCs w:val="24"/>
        </w:rPr>
        <w:t xml:space="preserve"> </w:t>
      </w:r>
      <w:r w:rsidRPr="007C1FE1">
        <w:rPr>
          <w:sz w:val="24"/>
          <w:szCs w:val="24"/>
        </w:rPr>
        <w:t>других;</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эмоционально</w:t>
      </w:r>
      <w:r w:rsidRPr="007C1FE1">
        <w:rPr>
          <w:spacing w:val="-3"/>
          <w:sz w:val="24"/>
          <w:szCs w:val="24"/>
        </w:rPr>
        <w:t xml:space="preserve"> </w:t>
      </w:r>
      <w:r w:rsidRPr="007C1FE1">
        <w:rPr>
          <w:sz w:val="24"/>
          <w:szCs w:val="24"/>
        </w:rPr>
        <w:t>позитивно</w:t>
      </w:r>
      <w:r w:rsidRPr="007C1FE1">
        <w:rPr>
          <w:spacing w:val="-3"/>
          <w:sz w:val="24"/>
          <w:szCs w:val="24"/>
        </w:rPr>
        <w:t xml:space="preserve"> </w:t>
      </w:r>
      <w:r w:rsidRPr="007C1FE1">
        <w:rPr>
          <w:sz w:val="24"/>
          <w:szCs w:val="24"/>
        </w:rPr>
        <w:t>относиться</w:t>
      </w:r>
      <w:r w:rsidRPr="007C1FE1">
        <w:rPr>
          <w:spacing w:val="-3"/>
          <w:sz w:val="24"/>
          <w:szCs w:val="24"/>
        </w:rPr>
        <w:t xml:space="preserve"> </w:t>
      </w:r>
      <w:r w:rsidRPr="007C1FE1">
        <w:rPr>
          <w:sz w:val="24"/>
          <w:szCs w:val="24"/>
        </w:rPr>
        <w:t>к</w:t>
      </w:r>
      <w:r w:rsidRPr="007C1FE1">
        <w:rPr>
          <w:spacing w:val="-5"/>
          <w:sz w:val="24"/>
          <w:szCs w:val="24"/>
        </w:rPr>
        <w:t xml:space="preserve"> </w:t>
      </w:r>
      <w:r w:rsidRPr="007C1FE1">
        <w:rPr>
          <w:sz w:val="24"/>
          <w:szCs w:val="24"/>
        </w:rPr>
        <w:t>процессу</w:t>
      </w:r>
      <w:r w:rsidRPr="007C1FE1">
        <w:rPr>
          <w:spacing w:val="-3"/>
          <w:sz w:val="24"/>
          <w:szCs w:val="24"/>
        </w:rPr>
        <w:t xml:space="preserve"> </w:t>
      </w:r>
      <w:r w:rsidRPr="007C1FE1">
        <w:rPr>
          <w:sz w:val="24"/>
          <w:szCs w:val="24"/>
        </w:rPr>
        <w:t>сотрудничества;</w:t>
      </w:r>
    </w:p>
    <w:p w:rsidR="00F15139" w:rsidRPr="007C1FE1" w:rsidRDefault="00F15139" w:rsidP="00F15139">
      <w:pPr>
        <w:pStyle w:val="a5"/>
        <w:numPr>
          <w:ilvl w:val="1"/>
          <w:numId w:val="17"/>
        </w:numPr>
        <w:tabs>
          <w:tab w:val="left" w:pos="1590"/>
          <w:tab w:val="left" w:pos="1591"/>
          <w:tab w:val="left" w:pos="2899"/>
          <w:tab w:val="left" w:pos="3964"/>
          <w:tab w:val="left" w:pos="5802"/>
          <w:tab w:val="left" w:pos="7171"/>
          <w:tab w:val="left" w:pos="8310"/>
          <w:tab w:val="left" w:pos="10119"/>
        </w:tabs>
        <w:ind w:right="817" w:firstLine="0"/>
        <w:jc w:val="both"/>
        <w:rPr>
          <w:sz w:val="24"/>
          <w:szCs w:val="24"/>
        </w:rPr>
      </w:pPr>
      <w:r w:rsidRPr="007C1FE1">
        <w:rPr>
          <w:sz w:val="24"/>
          <w:szCs w:val="24"/>
        </w:rPr>
        <w:t>принимает</w:t>
      </w:r>
      <w:r w:rsidRPr="007C1FE1">
        <w:rPr>
          <w:sz w:val="24"/>
          <w:szCs w:val="24"/>
        </w:rPr>
        <w:tab/>
        <w:t>способы</w:t>
      </w:r>
      <w:r w:rsidRPr="007C1FE1">
        <w:rPr>
          <w:sz w:val="24"/>
          <w:szCs w:val="24"/>
        </w:rPr>
        <w:tab/>
        <w:t>взаимодействия</w:t>
      </w:r>
      <w:r w:rsidRPr="007C1FE1">
        <w:rPr>
          <w:sz w:val="24"/>
          <w:szCs w:val="24"/>
        </w:rPr>
        <w:tab/>
        <w:t>участников</w:t>
      </w:r>
      <w:r w:rsidRPr="007C1FE1">
        <w:rPr>
          <w:sz w:val="24"/>
          <w:szCs w:val="24"/>
        </w:rPr>
        <w:tab/>
        <w:t>учебного</w:t>
      </w:r>
      <w:r w:rsidRPr="007C1FE1">
        <w:rPr>
          <w:sz w:val="24"/>
          <w:szCs w:val="24"/>
        </w:rPr>
        <w:tab/>
        <w:t>сотрудничества</w:t>
      </w:r>
      <w:r w:rsidRPr="007C1FE1">
        <w:rPr>
          <w:sz w:val="24"/>
          <w:szCs w:val="24"/>
        </w:rPr>
        <w:tab/>
      </w:r>
      <w:r w:rsidRPr="007C1FE1">
        <w:rPr>
          <w:spacing w:val="-1"/>
          <w:sz w:val="24"/>
          <w:szCs w:val="24"/>
        </w:rPr>
        <w:t>с</w:t>
      </w:r>
      <w:r w:rsidRPr="007C1FE1">
        <w:rPr>
          <w:spacing w:val="-57"/>
          <w:sz w:val="24"/>
          <w:szCs w:val="24"/>
        </w:rPr>
        <w:t xml:space="preserve"> </w:t>
      </w:r>
      <w:r w:rsidRPr="007C1FE1">
        <w:rPr>
          <w:sz w:val="24"/>
          <w:szCs w:val="24"/>
        </w:rPr>
        <w:t>помощью</w:t>
      </w:r>
      <w:r w:rsidRPr="007C1FE1">
        <w:rPr>
          <w:spacing w:val="-1"/>
          <w:sz w:val="24"/>
          <w:szCs w:val="24"/>
        </w:rPr>
        <w:t xml:space="preserve"> </w:t>
      </w:r>
      <w:r w:rsidRPr="007C1FE1">
        <w:rPr>
          <w:sz w:val="24"/>
          <w:szCs w:val="24"/>
        </w:rPr>
        <w:t>учителя;</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учится</w:t>
      </w:r>
      <w:r w:rsidRPr="007C1FE1">
        <w:rPr>
          <w:spacing w:val="-3"/>
          <w:sz w:val="24"/>
          <w:szCs w:val="24"/>
        </w:rPr>
        <w:t xml:space="preserve"> </w:t>
      </w:r>
      <w:r w:rsidRPr="007C1FE1">
        <w:rPr>
          <w:sz w:val="24"/>
          <w:szCs w:val="24"/>
        </w:rPr>
        <w:t>работать</w:t>
      </w:r>
      <w:r w:rsidRPr="007C1FE1">
        <w:rPr>
          <w:spacing w:val="-3"/>
          <w:sz w:val="24"/>
          <w:szCs w:val="24"/>
        </w:rPr>
        <w:t xml:space="preserve"> </w:t>
      </w:r>
      <w:r w:rsidRPr="007C1FE1">
        <w:rPr>
          <w:sz w:val="24"/>
          <w:szCs w:val="24"/>
        </w:rPr>
        <w:t>в</w:t>
      </w:r>
      <w:r w:rsidRPr="007C1FE1">
        <w:rPr>
          <w:spacing w:val="-1"/>
          <w:sz w:val="24"/>
          <w:szCs w:val="24"/>
        </w:rPr>
        <w:t xml:space="preserve"> </w:t>
      </w:r>
      <w:r w:rsidRPr="007C1FE1">
        <w:rPr>
          <w:sz w:val="24"/>
          <w:szCs w:val="24"/>
        </w:rPr>
        <w:t>паре;</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выразительно</w:t>
      </w:r>
      <w:r w:rsidRPr="007C1FE1">
        <w:rPr>
          <w:spacing w:val="-4"/>
          <w:sz w:val="24"/>
          <w:szCs w:val="24"/>
        </w:rPr>
        <w:t xml:space="preserve"> </w:t>
      </w:r>
      <w:r w:rsidRPr="007C1FE1">
        <w:rPr>
          <w:sz w:val="24"/>
          <w:szCs w:val="24"/>
        </w:rPr>
        <w:t>читает</w:t>
      </w:r>
      <w:r w:rsidRPr="007C1FE1">
        <w:rPr>
          <w:spacing w:val="-3"/>
          <w:sz w:val="24"/>
          <w:szCs w:val="24"/>
        </w:rPr>
        <w:t xml:space="preserve"> </w:t>
      </w:r>
      <w:r w:rsidRPr="007C1FE1">
        <w:rPr>
          <w:sz w:val="24"/>
          <w:szCs w:val="24"/>
        </w:rPr>
        <w:t>и</w:t>
      </w:r>
      <w:r w:rsidRPr="007C1FE1">
        <w:rPr>
          <w:spacing w:val="-3"/>
          <w:sz w:val="24"/>
          <w:szCs w:val="24"/>
        </w:rPr>
        <w:t xml:space="preserve"> </w:t>
      </w:r>
      <w:r w:rsidRPr="007C1FE1">
        <w:rPr>
          <w:sz w:val="24"/>
          <w:szCs w:val="24"/>
        </w:rPr>
        <w:t>пересказывает</w:t>
      </w:r>
      <w:r w:rsidRPr="007C1FE1">
        <w:rPr>
          <w:spacing w:val="-3"/>
          <w:sz w:val="24"/>
          <w:szCs w:val="24"/>
        </w:rPr>
        <w:t xml:space="preserve"> </w:t>
      </w:r>
      <w:r w:rsidRPr="007C1FE1">
        <w:rPr>
          <w:sz w:val="24"/>
          <w:szCs w:val="24"/>
        </w:rPr>
        <w:t>текст;</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оформляет</w:t>
      </w:r>
      <w:r w:rsidRPr="007C1FE1">
        <w:rPr>
          <w:spacing w:val="-3"/>
          <w:sz w:val="24"/>
          <w:szCs w:val="24"/>
        </w:rPr>
        <w:t xml:space="preserve"> </w:t>
      </w:r>
      <w:r w:rsidRPr="007C1FE1">
        <w:rPr>
          <w:sz w:val="24"/>
          <w:szCs w:val="24"/>
        </w:rPr>
        <w:t>свои</w:t>
      </w:r>
      <w:r w:rsidRPr="007C1FE1">
        <w:rPr>
          <w:spacing w:val="-1"/>
          <w:sz w:val="24"/>
          <w:szCs w:val="24"/>
        </w:rPr>
        <w:t xml:space="preserve"> </w:t>
      </w:r>
      <w:r w:rsidRPr="007C1FE1">
        <w:rPr>
          <w:sz w:val="24"/>
          <w:szCs w:val="24"/>
        </w:rPr>
        <w:t>мысли</w:t>
      </w:r>
      <w:r w:rsidRPr="007C1FE1">
        <w:rPr>
          <w:spacing w:val="-1"/>
          <w:sz w:val="24"/>
          <w:szCs w:val="24"/>
        </w:rPr>
        <w:t xml:space="preserve"> </w:t>
      </w:r>
      <w:r w:rsidRPr="007C1FE1">
        <w:rPr>
          <w:sz w:val="24"/>
          <w:szCs w:val="24"/>
        </w:rPr>
        <w:t>в</w:t>
      </w:r>
      <w:r w:rsidRPr="007C1FE1">
        <w:rPr>
          <w:spacing w:val="-2"/>
          <w:sz w:val="24"/>
          <w:szCs w:val="24"/>
        </w:rPr>
        <w:t xml:space="preserve"> </w:t>
      </w:r>
      <w:r w:rsidRPr="007C1FE1">
        <w:rPr>
          <w:sz w:val="24"/>
          <w:szCs w:val="24"/>
        </w:rPr>
        <w:t>устной</w:t>
      </w:r>
      <w:r w:rsidRPr="007C1FE1">
        <w:rPr>
          <w:spacing w:val="-1"/>
          <w:sz w:val="24"/>
          <w:szCs w:val="24"/>
        </w:rPr>
        <w:t xml:space="preserve"> </w:t>
      </w:r>
      <w:r w:rsidRPr="007C1FE1">
        <w:rPr>
          <w:sz w:val="24"/>
          <w:szCs w:val="24"/>
        </w:rPr>
        <w:t>и</w:t>
      </w:r>
      <w:r w:rsidRPr="007C1FE1">
        <w:rPr>
          <w:spacing w:val="2"/>
          <w:sz w:val="24"/>
          <w:szCs w:val="24"/>
        </w:rPr>
        <w:t xml:space="preserve"> </w:t>
      </w:r>
      <w:r w:rsidRPr="007C1FE1">
        <w:rPr>
          <w:sz w:val="24"/>
          <w:szCs w:val="24"/>
        </w:rPr>
        <w:t>письменной</w:t>
      </w:r>
      <w:r w:rsidRPr="007C1FE1">
        <w:rPr>
          <w:spacing w:val="-2"/>
          <w:sz w:val="24"/>
          <w:szCs w:val="24"/>
        </w:rPr>
        <w:t xml:space="preserve"> </w:t>
      </w:r>
      <w:r w:rsidRPr="007C1FE1">
        <w:rPr>
          <w:sz w:val="24"/>
          <w:szCs w:val="24"/>
        </w:rPr>
        <w:t>форме</w:t>
      </w:r>
      <w:r w:rsidRPr="007C1FE1">
        <w:rPr>
          <w:spacing w:val="-4"/>
          <w:sz w:val="24"/>
          <w:szCs w:val="24"/>
        </w:rPr>
        <w:t xml:space="preserve"> </w:t>
      </w:r>
      <w:r w:rsidRPr="007C1FE1">
        <w:rPr>
          <w:sz w:val="24"/>
          <w:szCs w:val="24"/>
        </w:rPr>
        <w:t>(на</w:t>
      </w:r>
      <w:r w:rsidRPr="007C1FE1">
        <w:rPr>
          <w:spacing w:val="-4"/>
          <w:sz w:val="24"/>
          <w:szCs w:val="24"/>
        </w:rPr>
        <w:t xml:space="preserve"> </w:t>
      </w:r>
      <w:r w:rsidRPr="007C1FE1">
        <w:rPr>
          <w:sz w:val="24"/>
          <w:szCs w:val="24"/>
        </w:rPr>
        <w:t>уровне</w:t>
      </w:r>
      <w:r w:rsidRPr="007C1FE1">
        <w:rPr>
          <w:spacing w:val="-4"/>
          <w:sz w:val="24"/>
          <w:szCs w:val="24"/>
        </w:rPr>
        <w:t xml:space="preserve"> </w:t>
      </w:r>
      <w:r w:rsidRPr="007C1FE1">
        <w:rPr>
          <w:sz w:val="24"/>
          <w:szCs w:val="24"/>
        </w:rPr>
        <w:t>предложения);</w:t>
      </w:r>
    </w:p>
    <w:p w:rsidR="00F15139" w:rsidRPr="007C1FE1" w:rsidRDefault="00F15139" w:rsidP="00F15139">
      <w:pPr>
        <w:pStyle w:val="a5"/>
        <w:numPr>
          <w:ilvl w:val="1"/>
          <w:numId w:val="17"/>
        </w:numPr>
        <w:tabs>
          <w:tab w:val="left" w:pos="1590"/>
          <w:tab w:val="left" w:pos="1591"/>
        </w:tabs>
        <w:ind w:right="810" w:firstLine="0"/>
        <w:jc w:val="both"/>
        <w:rPr>
          <w:sz w:val="24"/>
          <w:szCs w:val="24"/>
        </w:rPr>
      </w:pPr>
      <w:r w:rsidRPr="007C1FE1">
        <w:rPr>
          <w:sz w:val="24"/>
          <w:szCs w:val="24"/>
        </w:rPr>
        <w:t>умеет</w:t>
      </w:r>
      <w:r w:rsidRPr="007C1FE1">
        <w:rPr>
          <w:spacing w:val="30"/>
          <w:sz w:val="24"/>
          <w:szCs w:val="24"/>
        </w:rPr>
        <w:t xml:space="preserve"> </w:t>
      </w:r>
      <w:r w:rsidRPr="007C1FE1">
        <w:rPr>
          <w:sz w:val="24"/>
          <w:szCs w:val="24"/>
        </w:rPr>
        <w:t>договариваться,</w:t>
      </w:r>
      <w:r w:rsidRPr="007C1FE1">
        <w:rPr>
          <w:spacing w:val="30"/>
          <w:sz w:val="24"/>
          <w:szCs w:val="24"/>
        </w:rPr>
        <w:t xml:space="preserve"> </w:t>
      </w:r>
      <w:r w:rsidRPr="007C1FE1">
        <w:rPr>
          <w:sz w:val="24"/>
          <w:szCs w:val="24"/>
        </w:rPr>
        <w:t>находить</w:t>
      </w:r>
      <w:r w:rsidRPr="007C1FE1">
        <w:rPr>
          <w:spacing w:val="31"/>
          <w:sz w:val="24"/>
          <w:szCs w:val="24"/>
        </w:rPr>
        <w:t xml:space="preserve"> </w:t>
      </w:r>
      <w:r w:rsidRPr="007C1FE1">
        <w:rPr>
          <w:sz w:val="24"/>
          <w:szCs w:val="24"/>
        </w:rPr>
        <w:t>общие</w:t>
      </w:r>
      <w:r w:rsidRPr="007C1FE1">
        <w:rPr>
          <w:spacing w:val="29"/>
          <w:sz w:val="24"/>
          <w:szCs w:val="24"/>
        </w:rPr>
        <w:t xml:space="preserve"> </w:t>
      </w:r>
      <w:r w:rsidRPr="007C1FE1">
        <w:rPr>
          <w:sz w:val="24"/>
          <w:szCs w:val="24"/>
        </w:rPr>
        <w:t>решения</w:t>
      </w:r>
      <w:r w:rsidRPr="007C1FE1">
        <w:rPr>
          <w:spacing w:val="30"/>
          <w:sz w:val="24"/>
          <w:szCs w:val="24"/>
        </w:rPr>
        <w:t xml:space="preserve"> </w:t>
      </w:r>
      <w:r w:rsidRPr="007C1FE1">
        <w:rPr>
          <w:sz w:val="24"/>
          <w:szCs w:val="24"/>
        </w:rPr>
        <w:t>в</w:t>
      </w:r>
      <w:r w:rsidRPr="007C1FE1">
        <w:rPr>
          <w:spacing w:val="32"/>
          <w:sz w:val="24"/>
          <w:szCs w:val="24"/>
        </w:rPr>
        <w:t xml:space="preserve"> </w:t>
      </w:r>
      <w:r w:rsidRPr="007C1FE1">
        <w:rPr>
          <w:sz w:val="24"/>
          <w:szCs w:val="24"/>
        </w:rPr>
        <w:t>учебной</w:t>
      </w:r>
      <w:r w:rsidRPr="007C1FE1">
        <w:rPr>
          <w:spacing w:val="32"/>
          <w:sz w:val="24"/>
          <w:szCs w:val="24"/>
        </w:rPr>
        <w:t xml:space="preserve"> </w:t>
      </w:r>
      <w:r w:rsidRPr="007C1FE1">
        <w:rPr>
          <w:sz w:val="24"/>
          <w:szCs w:val="24"/>
        </w:rPr>
        <w:t>деятельности</w:t>
      </w:r>
      <w:r w:rsidRPr="007C1FE1">
        <w:rPr>
          <w:spacing w:val="32"/>
          <w:sz w:val="24"/>
          <w:szCs w:val="24"/>
        </w:rPr>
        <w:t xml:space="preserve"> </w:t>
      </w:r>
      <w:r w:rsidRPr="007C1FE1">
        <w:rPr>
          <w:sz w:val="24"/>
          <w:szCs w:val="24"/>
        </w:rPr>
        <w:t>при</w:t>
      </w:r>
      <w:r w:rsidRPr="007C1FE1">
        <w:rPr>
          <w:spacing w:val="-57"/>
          <w:sz w:val="24"/>
          <w:szCs w:val="24"/>
        </w:rPr>
        <w:t xml:space="preserve"> </w:t>
      </w:r>
      <w:r w:rsidRPr="007C1FE1">
        <w:rPr>
          <w:sz w:val="24"/>
          <w:szCs w:val="24"/>
        </w:rPr>
        <w:t>помощи</w:t>
      </w:r>
      <w:r w:rsidRPr="007C1FE1">
        <w:rPr>
          <w:spacing w:val="1"/>
          <w:sz w:val="24"/>
          <w:szCs w:val="24"/>
        </w:rPr>
        <w:t xml:space="preserve"> </w:t>
      </w:r>
      <w:r w:rsidRPr="007C1FE1">
        <w:rPr>
          <w:sz w:val="24"/>
          <w:szCs w:val="24"/>
        </w:rPr>
        <w:t>взрослого;</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учится</w:t>
      </w:r>
      <w:r w:rsidRPr="007C1FE1">
        <w:rPr>
          <w:spacing w:val="-3"/>
          <w:sz w:val="24"/>
          <w:szCs w:val="24"/>
        </w:rPr>
        <w:t xml:space="preserve"> </w:t>
      </w:r>
      <w:r w:rsidRPr="007C1FE1">
        <w:rPr>
          <w:sz w:val="24"/>
          <w:szCs w:val="24"/>
        </w:rPr>
        <w:t>выполнять</w:t>
      </w:r>
      <w:r w:rsidRPr="007C1FE1">
        <w:rPr>
          <w:spacing w:val="-2"/>
          <w:sz w:val="24"/>
          <w:szCs w:val="24"/>
        </w:rPr>
        <w:t xml:space="preserve"> </w:t>
      </w:r>
      <w:r w:rsidRPr="007C1FE1">
        <w:rPr>
          <w:sz w:val="24"/>
          <w:szCs w:val="24"/>
        </w:rPr>
        <w:t>различные</w:t>
      </w:r>
      <w:r w:rsidRPr="007C1FE1">
        <w:rPr>
          <w:spacing w:val="-4"/>
          <w:sz w:val="24"/>
          <w:szCs w:val="24"/>
        </w:rPr>
        <w:t xml:space="preserve"> </w:t>
      </w:r>
      <w:r w:rsidRPr="007C1FE1">
        <w:rPr>
          <w:sz w:val="24"/>
          <w:szCs w:val="24"/>
        </w:rPr>
        <w:t>роли</w:t>
      </w:r>
      <w:r w:rsidRPr="007C1FE1">
        <w:rPr>
          <w:spacing w:val="-2"/>
          <w:sz w:val="24"/>
          <w:szCs w:val="24"/>
        </w:rPr>
        <w:t xml:space="preserve"> </w:t>
      </w:r>
      <w:r w:rsidRPr="007C1FE1">
        <w:rPr>
          <w:sz w:val="24"/>
          <w:szCs w:val="24"/>
        </w:rPr>
        <w:t>в</w:t>
      </w:r>
      <w:r w:rsidRPr="007C1FE1">
        <w:rPr>
          <w:spacing w:val="-1"/>
          <w:sz w:val="24"/>
          <w:szCs w:val="24"/>
        </w:rPr>
        <w:t xml:space="preserve"> </w:t>
      </w:r>
      <w:r w:rsidRPr="007C1FE1">
        <w:rPr>
          <w:sz w:val="24"/>
          <w:szCs w:val="24"/>
        </w:rPr>
        <w:t>паре</w:t>
      </w:r>
      <w:r w:rsidRPr="007C1FE1">
        <w:rPr>
          <w:spacing w:val="-4"/>
          <w:sz w:val="24"/>
          <w:szCs w:val="24"/>
        </w:rPr>
        <w:t xml:space="preserve"> </w:t>
      </w:r>
      <w:r w:rsidRPr="007C1FE1">
        <w:rPr>
          <w:sz w:val="24"/>
          <w:szCs w:val="24"/>
        </w:rPr>
        <w:t>и</w:t>
      </w:r>
      <w:r w:rsidRPr="007C1FE1">
        <w:rPr>
          <w:spacing w:val="-2"/>
          <w:sz w:val="24"/>
          <w:szCs w:val="24"/>
        </w:rPr>
        <w:t xml:space="preserve"> </w:t>
      </w:r>
      <w:r w:rsidRPr="007C1FE1">
        <w:rPr>
          <w:sz w:val="24"/>
          <w:szCs w:val="24"/>
        </w:rPr>
        <w:t>группе</w:t>
      </w:r>
      <w:r w:rsidRPr="007C1FE1">
        <w:rPr>
          <w:spacing w:val="-4"/>
          <w:sz w:val="24"/>
          <w:szCs w:val="24"/>
        </w:rPr>
        <w:t xml:space="preserve"> </w:t>
      </w:r>
      <w:r w:rsidRPr="007C1FE1">
        <w:rPr>
          <w:sz w:val="24"/>
          <w:szCs w:val="24"/>
        </w:rPr>
        <w:t>(лидера,</w:t>
      </w:r>
      <w:r w:rsidRPr="007C1FE1">
        <w:rPr>
          <w:spacing w:val="-2"/>
          <w:sz w:val="24"/>
          <w:szCs w:val="24"/>
        </w:rPr>
        <w:t xml:space="preserve"> </w:t>
      </w:r>
      <w:r w:rsidRPr="007C1FE1">
        <w:rPr>
          <w:sz w:val="24"/>
          <w:szCs w:val="24"/>
        </w:rPr>
        <w:t>исполнителя,</w:t>
      </w:r>
      <w:r w:rsidRPr="007C1FE1">
        <w:rPr>
          <w:spacing w:val="-3"/>
          <w:sz w:val="24"/>
          <w:szCs w:val="24"/>
        </w:rPr>
        <w:t xml:space="preserve"> </w:t>
      </w:r>
      <w:r w:rsidRPr="007C1FE1">
        <w:rPr>
          <w:sz w:val="24"/>
          <w:szCs w:val="24"/>
        </w:rPr>
        <w:t>критика).</w:t>
      </w:r>
    </w:p>
    <w:p w:rsidR="00F15139" w:rsidRPr="007C1FE1" w:rsidRDefault="00F15139" w:rsidP="00F15139">
      <w:pPr>
        <w:pStyle w:val="1"/>
        <w:spacing w:line="240" w:lineRule="auto"/>
        <w:ind w:left="941"/>
        <w:jc w:val="both"/>
      </w:pPr>
      <w:r w:rsidRPr="007C1FE1">
        <w:t>Предметные</w:t>
      </w:r>
      <w:r w:rsidRPr="007C1FE1">
        <w:rPr>
          <w:spacing w:val="-4"/>
        </w:rPr>
        <w:t xml:space="preserve"> </w:t>
      </w:r>
      <w:r w:rsidRPr="007C1FE1">
        <w:t>результаты:</w:t>
      </w:r>
    </w:p>
    <w:p w:rsidR="00F15139" w:rsidRPr="007C1FE1" w:rsidRDefault="00F15139" w:rsidP="00F15139">
      <w:pPr>
        <w:pStyle w:val="a3"/>
        <w:jc w:val="both"/>
      </w:pPr>
      <w:r w:rsidRPr="007C1FE1">
        <w:t>Данные</w:t>
      </w:r>
      <w:r w:rsidRPr="007C1FE1">
        <w:rPr>
          <w:spacing w:val="-8"/>
        </w:rPr>
        <w:t xml:space="preserve"> </w:t>
      </w:r>
      <w:r w:rsidRPr="007C1FE1">
        <w:t>предметные</w:t>
      </w:r>
      <w:r w:rsidRPr="007C1FE1">
        <w:rPr>
          <w:spacing w:val="-7"/>
        </w:rPr>
        <w:t xml:space="preserve"> </w:t>
      </w:r>
      <w:r w:rsidRPr="007C1FE1">
        <w:t>умения</w:t>
      </w:r>
      <w:r w:rsidRPr="007C1FE1">
        <w:rPr>
          <w:spacing w:val="-5"/>
        </w:rPr>
        <w:t xml:space="preserve"> </w:t>
      </w:r>
      <w:r w:rsidRPr="007C1FE1">
        <w:t>формируются</w:t>
      </w:r>
      <w:r w:rsidRPr="007C1FE1">
        <w:rPr>
          <w:spacing w:val="-6"/>
        </w:rPr>
        <w:t xml:space="preserve"> </w:t>
      </w:r>
      <w:r w:rsidRPr="007C1FE1">
        <w:t>во</w:t>
      </w:r>
      <w:r w:rsidRPr="007C1FE1">
        <w:rPr>
          <w:spacing w:val="-1"/>
        </w:rPr>
        <w:t xml:space="preserve"> </w:t>
      </w:r>
      <w:r w:rsidRPr="007C1FE1">
        <w:t>всех</w:t>
      </w:r>
      <w:r w:rsidRPr="007C1FE1">
        <w:rPr>
          <w:spacing w:val="-6"/>
        </w:rPr>
        <w:t xml:space="preserve"> </w:t>
      </w:r>
      <w:r w:rsidRPr="007C1FE1">
        <w:t>разделах</w:t>
      </w:r>
      <w:r w:rsidRPr="007C1FE1">
        <w:rPr>
          <w:spacing w:val="-5"/>
        </w:rPr>
        <w:t xml:space="preserve"> </w:t>
      </w:r>
      <w:r w:rsidRPr="007C1FE1">
        <w:t>курса:</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Называет</w:t>
      </w:r>
      <w:r w:rsidRPr="007C1FE1">
        <w:rPr>
          <w:spacing w:val="-2"/>
          <w:sz w:val="24"/>
          <w:szCs w:val="24"/>
        </w:rPr>
        <w:t xml:space="preserve"> </w:t>
      </w:r>
      <w:r w:rsidRPr="007C1FE1">
        <w:rPr>
          <w:sz w:val="24"/>
          <w:szCs w:val="24"/>
        </w:rPr>
        <w:t>окружающие</w:t>
      </w:r>
      <w:r w:rsidRPr="007C1FE1">
        <w:rPr>
          <w:spacing w:val="-4"/>
          <w:sz w:val="24"/>
          <w:szCs w:val="24"/>
        </w:rPr>
        <w:t xml:space="preserve"> </w:t>
      </w:r>
      <w:r w:rsidRPr="007C1FE1">
        <w:rPr>
          <w:sz w:val="24"/>
          <w:szCs w:val="24"/>
        </w:rPr>
        <w:t>предметы</w:t>
      </w:r>
      <w:r w:rsidRPr="007C1FE1">
        <w:rPr>
          <w:spacing w:val="-3"/>
          <w:sz w:val="24"/>
          <w:szCs w:val="24"/>
        </w:rPr>
        <w:t xml:space="preserve"> </w:t>
      </w:r>
      <w:r w:rsidRPr="007C1FE1">
        <w:rPr>
          <w:sz w:val="24"/>
          <w:szCs w:val="24"/>
        </w:rPr>
        <w:t>и</w:t>
      </w:r>
      <w:r w:rsidRPr="007C1FE1">
        <w:rPr>
          <w:spacing w:val="-1"/>
          <w:sz w:val="24"/>
          <w:szCs w:val="24"/>
        </w:rPr>
        <w:t xml:space="preserve"> </w:t>
      </w:r>
      <w:r w:rsidRPr="007C1FE1">
        <w:rPr>
          <w:sz w:val="24"/>
          <w:szCs w:val="24"/>
        </w:rPr>
        <w:t>их</w:t>
      </w:r>
      <w:r w:rsidRPr="007C1FE1">
        <w:rPr>
          <w:spacing w:val="-1"/>
          <w:sz w:val="24"/>
          <w:szCs w:val="24"/>
        </w:rPr>
        <w:t xml:space="preserve"> </w:t>
      </w:r>
      <w:r w:rsidRPr="007C1FE1">
        <w:rPr>
          <w:sz w:val="24"/>
          <w:szCs w:val="24"/>
        </w:rPr>
        <w:t>взаимосвязи;</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различает</w:t>
      </w:r>
      <w:r w:rsidRPr="007C1FE1">
        <w:rPr>
          <w:spacing w:val="-4"/>
          <w:sz w:val="24"/>
          <w:szCs w:val="24"/>
        </w:rPr>
        <w:t xml:space="preserve"> </w:t>
      </w:r>
      <w:r w:rsidRPr="007C1FE1">
        <w:rPr>
          <w:sz w:val="24"/>
          <w:szCs w:val="24"/>
        </w:rPr>
        <w:t>основные</w:t>
      </w:r>
      <w:r w:rsidRPr="007C1FE1">
        <w:rPr>
          <w:spacing w:val="-6"/>
          <w:sz w:val="24"/>
          <w:szCs w:val="24"/>
        </w:rPr>
        <w:t xml:space="preserve"> </w:t>
      </w:r>
      <w:r w:rsidRPr="007C1FE1">
        <w:rPr>
          <w:sz w:val="24"/>
          <w:szCs w:val="24"/>
        </w:rPr>
        <w:t>признаки</w:t>
      </w:r>
      <w:r w:rsidRPr="007C1FE1">
        <w:rPr>
          <w:spacing w:val="-2"/>
          <w:sz w:val="24"/>
          <w:szCs w:val="24"/>
        </w:rPr>
        <w:t xml:space="preserve"> </w:t>
      </w:r>
      <w:r w:rsidRPr="007C1FE1">
        <w:rPr>
          <w:sz w:val="24"/>
          <w:szCs w:val="24"/>
        </w:rPr>
        <w:t>каждого</w:t>
      </w:r>
      <w:r w:rsidRPr="007C1FE1">
        <w:rPr>
          <w:spacing w:val="-4"/>
          <w:sz w:val="24"/>
          <w:szCs w:val="24"/>
        </w:rPr>
        <w:t xml:space="preserve"> </w:t>
      </w:r>
      <w:r w:rsidRPr="007C1FE1">
        <w:rPr>
          <w:sz w:val="24"/>
          <w:szCs w:val="24"/>
        </w:rPr>
        <w:t>времени</w:t>
      </w:r>
      <w:r w:rsidRPr="007C1FE1">
        <w:rPr>
          <w:spacing w:val="-3"/>
          <w:sz w:val="24"/>
          <w:szCs w:val="24"/>
        </w:rPr>
        <w:t xml:space="preserve"> </w:t>
      </w:r>
      <w:r w:rsidRPr="007C1FE1">
        <w:rPr>
          <w:sz w:val="24"/>
          <w:szCs w:val="24"/>
        </w:rPr>
        <w:t>года;</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различает</w:t>
      </w:r>
      <w:r w:rsidRPr="007C1FE1">
        <w:rPr>
          <w:spacing w:val="-5"/>
          <w:sz w:val="24"/>
          <w:szCs w:val="24"/>
        </w:rPr>
        <w:t xml:space="preserve"> </w:t>
      </w:r>
      <w:r w:rsidRPr="007C1FE1">
        <w:rPr>
          <w:sz w:val="24"/>
          <w:szCs w:val="24"/>
        </w:rPr>
        <w:t>профессии</w:t>
      </w:r>
      <w:r w:rsidRPr="007C1FE1">
        <w:rPr>
          <w:spacing w:val="-4"/>
          <w:sz w:val="24"/>
          <w:szCs w:val="24"/>
        </w:rPr>
        <w:t xml:space="preserve"> </w:t>
      </w:r>
      <w:r w:rsidRPr="007C1FE1">
        <w:rPr>
          <w:sz w:val="24"/>
          <w:szCs w:val="24"/>
        </w:rPr>
        <w:t>людей;</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пользуется</w:t>
      </w:r>
      <w:r w:rsidRPr="007C1FE1">
        <w:rPr>
          <w:spacing w:val="-3"/>
          <w:sz w:val="24"/>
          <w:szCs w:val="24"/>
        </w:rPr>
        <w:t xml:space="preserve"> </w:t>
      </w:r>
      <w:r w:rsidRPr="007C1FE1">
        <w:rPr>
          <w:sz w:val="24"/>
          <w:szCs w:val="24"/>
        </w:rPr>
        <w:t>словами,</w:t>
      </w:r>
      <w:r w:rsidRPr="007C1FE1">
        <w:rPr>
          <w:spacing w:val="-3"/>
          <w:sz w:val="24"/>
          <w:szCs w:val="24"/>
        </w:rPr>
        <w:t xml:space="preserve"> </w:t>
      </w:r>
      <w:r w:rsidRPr="007C1FE1">
        <w:rPr>
          <w:sz w:val="24"/>
          <w:szCs w:val="24"/>
        </w:rPr>
        <w:t>обозначающими</w:t>
      </w:r>
      <w:r w:rsidRPr="007C1FE1">
        <w:rPr>
          <w:spacing w:val="-3"/>
          <w:sz w:val="24"/>
          <w:szCs w:val="24"/>
        </w:rPr>
        <w:t xml:space="preserve"> </w:t>
      </w:r>
      <w:r w:rsidRPr="007C1FE1">
        <w:rPr>
          <w:sz w:val="24"/>
          <w:szCs w:val="24"/>
        </w:rPr>
        <w:t>направление</w:t>
      </w:r>
      <w:r w:rsidRPr="007C1FE1">
        <w:rPr>
          <w:spacing w:val="-4"/>
          <w:sz w:val="24"/>
          <w:szCs w:val="24"/>
        </w:rPr>
        <w:t xml:space="preserve"> </w:t>
      </w:r>
      <w:r w:rsidRPr="007C1FE1">
        <w:rPr>
          <w:sz w:val="24"/>
          <w:szCs w:val="24"/>
        </w:rPr>
        <w:t>и</w:t>
      </w:r>
      <w:r w:rsidRPr="007C1FE1">
        <w:rPr>
          <w:spacing w:val="-2"/>
          <w:sz w:val="24"/>
          <w:szCs w:val="24"/>
        </w:rPr>
        <w:t xml:space="preserve"> </w:t>
      </w:r>
      <w:r w:rsidRPr="007C1FE1">
        <w:rPr>
          <w:sz w:val="24"/>
          <w:szCs w:val="24"/>
        </w:rPr>
        <w:t>время;</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правильно</w:t>
      </w:r>
      <w:r w:rsidRPr="007C1FE1">
        <w:rPr>
          <w:spacing w:val="-3"/>
          <w:sz w:val="24"/>
          <w:szCs w:val="24"/>
        </w:rPr>
        <w:t xml:space="preserve"> </w:t>
      </w:r>
      <w:r w:rsidRPr="007C1FE1">
        <w:rPr>
          <w:sz w:val="24"/>
          <w:szCs w:val="24"/>
        </w:rPr>
        <w:t>называет</w:t>
      </w:r>
      <w:r w:rsidRPr="007C1FE1">
        <w:rPr>
          <w:spacing w:val="-2"/>
          <w:sz w:val="24"/>
          <w:szCs w:val="24"/>
        </w:rPr>
        <w:t xml:space="preserve"> </w:t>
      </w:r>
      <w:r w:rsidRPr="007C1FE1">
        <w:rPr>
          <w:sz w:val="24"/>
          <w:szCs w:val="24"/>
        </w:rPr>
        <w:t>родную</w:t>
      </w:r>
      <w:r w:rsidRPr="007C1FE1">
        <w:rPr>
          <w:spacing w:val="-2"/>
          <w:sz w:val="24"/>
          <w:szCs w:val="24"/>
        </w:rPr>
        <w:t xml:space="preserve"> </w:t>
      </w:r>
      <w:r w:rsidRPr="007C1FE1">
        <w:rPr>
          <w:sz w:val="24"/>
          <w:szCs w:val="24"/>
        </w:rPr>
        <w:t>страну,</w:t>
      </w:r>
      <w:r w:rsidRPr="007C1FE1">
        <w:rPr>
          <w:spacing w:val="-2"/>
          <w:sz w:val="24"/>
          <w:szCs w:val="24"/>
        </w:rPr>
        <w:t xml:space="preserve"> </w:t>
      </w:r>
      <w:r w:rsidRPr="007C1FE1">
        <w:rPr>
          <w:sz w:val="24"/>
          <w:szCs w:val="24"/>
        </w:rPr>
        <w:t>родной</w:t>
      </w:r>
      <w:r w:rsidRPr="007C1FE1">
        <w:rPr>
          <w:spacing w:val="-1"/>
          <w:sz w:val="24"/>
          <w:szCs w:val="24"/>
        </w:rPr>
        <w:t xml:space="preserve"> </w:t>
      </w:r>
      <w:r w:rsidRPr="007C1FE1">
        <w:rPr>
          <w:sz w:val="24"/>
          <w:szCs w:val="24"/>
        </w:rPr>
        <w:t>город,</w:t>
      </w:r>
      <w:r w:rsidRPr="007C1FE1">
        <w:rPr>
          <w:spacing w:val="-2"/>
          <w:sz w:val="24"/>
          <w:szCs w:val="24"/>
        </w:rPr>
        <w:t xml:space="preserve"> </w:t>
      </w:r>
      <w:r w:rsidRPr="007C1FE1">
        <w:rPr>
          <w:sz w:val="24"/>
          <w:szCs w:val="24"/>
        </w:rPr>
        <w:t>село</w:t>
      </w:r>
      <w:r w:rsidRPr="007C1FE1">
        <w:rPr>
          <w:spacing w:val="-3"/>
          <w:sz w:val="24"/>
          <w:szCs w:val="24"/>
        </w:rPr>
        <w:t xml:space="preserve"> </w:t>
      </w:r>
      <w:r w:rsidRPr="007C1FE1">
        <w:rPr>
          <w:sz w:val="24"/>
          <w:szCs w:val="24"/>
        </w:rPr>
        <w:t>(малую</w:t>
      </w:r>
      <w:r w:rsidRPr="007C1FE1">
        <w:rPr>
          <w:spacing w:val="-3"/>
          <w:sz w:val="24"/>
          <w:szCs w:val="24"/>
        </w:rPr>
        <w:t xml:space="preserve"> </w:t>
      </w:r>
      <w:r w:rsidRPr="007C1FE1">
        <w:rPr>
          <w:sz w:val="24"/>
          <w:szCs w:val="24"/>
        </w:rPr>
        <w:t>родину);</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различает</w:t>
      </w:r>
      <w:r w:rsidRPr="007C1FE1">
        <w:rPr>
          <w:spacing w:val="-2"/>
          <w:sz w:val="24"/>
          <w:szCs w:val="24"/>
        </w:rPr>
        <w:t xml:space="preserve"> </w:t>
      </w:r>
      <w:r w:rsidRPr="007C1FE1">
        <w:rPr>
          <w:sz w:val="24"/>
          <w:szCs w:val="24"/>
        </w:rPr>
        <w:t>флаг</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герб</w:t>
      </w:r>
      <w:r w:rsidRPr="007C1FE1">
        <w:rPr>
          <w:spacing w:val="-5"/>
          <w:sz w:val="24"/>
          <w:szCs w:val="24"/>
        </w:rPr>
        <w:t xml:space="preserve"> </w:t>
      </w:r>
      <w:r w:rsidRPr="007C1FE1">
        <w:rPr>
          <w:sz w:val="24"/>
          <w:szCs w:val="24"/>
        </w:rPr>
        <w:t>России;</w:t>
      </w:r>
    </w:p>
    <w:p w:rsidR="00F15139" w:rsidRPr="007C1FE1" w:rsidRDefault="00F15139" w:rsidP="00F15139">
      <w:pPr>
        <w:pStyle w:val="a3"/>
        <w:ind w:left="1601"/>
        <w:jc w:val="both"/>
      </w:pPr>
      <w:r w:rsidRPr="007C1FE1">
        <w:t>называет</w:t>
      </w:r>
      <w:r w:rsidRPr="007C1FE1">
        <w:rPr>
          <w:spacing w:val="-3"/>
        </w:rPr>
        <w:t xml:space="preserve"> </w:t>
      </w:r>
      <w:r w:rsidRPr="007C1FE1">
        <w:t>по</w:t>
      </w:r>
      <w:r w:rsidRPr="007C1FE1">
        <w:rPr>
          <w:spacing w:val="-2"/>
        </w:rPr>
        <w:t xml:space="preserve"> </w:t>
      </w:r>
      <w:r w:rsidRPr="007C1FE1">
        <w:t>именам,</w:t>
      </w:r>
      <w:r w:rsidRPr="007C1FE1">
        <w:rPr>
          <w:spacing w:val="-2"/>
        </w:rPr>
        <w:t xml:space="preserve"> </w:t>
      </w:r>
      <w:r w:rsidRPr="007C1FE1">
        <w:t>отчествам</w:t>
      </w:r>
      <w:r w:rsidRPr="007C1FE1">
        <w:rPr>
          <w:spacing w:val="-4"/>
        </w:rPr>
        <w:t xml:space="preserve"> </w:t>
      </w:r>
      <w:r w:rsidRPr="007C1FE1">
        <w:t>и</w:t>
      </w:r>
      <w:r w:rsidRPr="007C1FE1">
        <w:rPr>
          <w:spacing w:val="-2"/>
        </w:rPr>
        <w:t xml:space="preserve"> </w:t>
      </w:r>
      <w:r w:rsidRPr="007C1FE1">
        <w:t>фамилиям</w:t>
      </w:r>
      <w:r w:rsidRPr="007C1FE1">
        <w:rPr>
          <w:spacing w:val="-5"/>
        </w:rPr>
        <w:t xml:space="preserve"> </w:t>
      </w:r>
      <w:r w:rsidRPr="007C1FE1">
        <w:t>членов</w:t>
      </w:r>
      <w:r w:rsidRPr="007C1FE1">
        <w:rPr>
          <w:spacing w:val="-1"/>
        </w:rPr>
        <w:t xml:space="preserve"> </w:t>
      </w:r>
      <w:r w:rsidRPr="007C1FE1">
        <w:t>своей</w:t>
      </w:r>
      <w:r w:rsidRPr="007C1FE1">
        <w:rPr>
          <w:spacing w:val="-1"/>
        </w:rPr>
        <w:t xml:space="preserve"> </w:t>
      </w:r>
      <w:r w:rsidRPr="007C1FE1">
        <w:t>семьи;</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проводит</w:t>
      </w:r>
      <w:r w:rsidRPr="007C1FE1">
        <w:rPr>
          <w:spacing w:val="-1"/>
          <w:sz w:val="24"/>
          <w:szCs w:val="24"/>
        </w:rPr>
        <w:t xml:space="preserve"> </w:t>
      </w:r>
      <w:r w:rsidRPr="007C1FE1">
        <w:rPr>
          <w:sz w:val="24"/>
          <w:szCs w:val="24"/>
        </w:rPr>
        <w:t>наблюдения</w:t>
      </w:r>
      <w:r w:rsidRPr="007C1FE1">
        <w:rPr>
          <w:spacing w:val="-1"/>
          <w:sz w:val="24"/>
          <w:szCs w:val="24"/>
        </w:rPr>
        <w:t xml:space="preserve"> </w:t>
      </w:r>
      <w:r w:rsidRPr="007C1FE1">
        <w:rPr>
          <w:sz w:val="24"/>
          <w:szCs w:val="24"/>
        </w:rPr>
        <w:t>в</w:t>
      </w:r>
      <w:r w:rsidRPr="007C1FE1">
        <w:rPr>
          <w:spacing w:val="-1"/>
          <w:sz w:val="24"/>
          <w:szCs w:val="24"/>
        </w:rPr>
        <w:t xml:space="preserve"> </w:t>
      </w:r>
      <w:r w:rsidRPr="007C1FE1">
        <w:rPr>
          <w:sz w:val="24"/>
          <w:szCs w:val="24"/>
        </w:rPr>
        <w:t>окружающем</w:t>
      </w:r>
      <w:r w:rsidRPr="007C1FE1">
        <w:rPr>
          <w:spacing w:val="-3"/>
          <w:sz w:val="24"/>
          <w:szCs w:val="24"/>
        </w:rPr>
        <w:t xml:space="preserve"> </w:t>
      </w:r>
      <w:r w:rsidRPr="007C1FE1">
        <w:rPr>
          <w:sz w:val="24"/>
          <w:szCs w:val="24"/>
        </w:rPr>
        <w:t>мире</w:t>
      </w:r>
      <w:r w:rsidRPr="007C1FE1">
        <w:rPr>
          <w:spacing w:val="-3"/>
          <w:sz w:val="24"/>
          <w:szCs w:val="24"/>
        </w:rPr>
        <w:t xml:space="preserve"> </w:t>
      </w:r>
      <w:r w:rsidRPr="007C1FE1">
        <w:rPr>
          <w:sz w:val="24"/>
          <w:szCs w:val="24"/>
        </w:rPr>
        <w:t>с</w:t>
      </w:r>
      <w:r w:rsidRPr="007C1FE1">
        <w:rPr>
          <w:spacing w:val="-3"/>
          <w:sz w:val="24"/>
          <w:szCs w:val="24"/>
        </w:rPr>
        <w:t xml:space="preserve"> </w:t>
      </w:r>
      <w:r w:rsidRPr="007C1FE1">
        <w:rPr>
          <w:sz w:val="24"/>
          <w:szCs w:val="24"/>
        </w:rPr>
        <w:t>помощью</w:t>
      </w:r>
      <w:r w:rsidRPr="007C1FE1">
        <w:rPr>
          <w:spacing w:val="-1"/>
          <w:sz w:val="24"/>
          <w:szCs w:val="24"/>
        </w:rPr>
        <w:t xml:space="preserve"> </w:t>
      </w:r>
      <w:r w:rsidRPr="007C1FE1">
        <w:rPr>
          <w:sz w:val="24"/>
          <w:szCs w:val="24"/>
        </w:rPr>
        <w:t>взрослого;</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различает</w:t>
      </w:r>
      <w:r w:rsidRPr="007C1FE1">
        <w:rPr>
          <w:spacing w:val="-2"/>
          <w:sz w:val="24"/>
          <w:szCs w:val="24"/>
        </w:rPr>
        <w:t xml:space="preserve"> </w:t>
      </w:r>
      <w:r w:rsidRPr="007C1FE1">
        <w:rPr>
          <w:sz w:val="24"/>
          <w:szCs w:val="24"/>
        </w:rPr>
        <w:t>изученные</w:t>
      </w:r>
      <w:r w:rsidRPr="007C1FE1">
        <w:rPr>
          <w:spacing w:val="-3"/>
          <w:sz w:val="24"/>
          <w:szCs w:val="24"/>
        </w:rPr>
        <w:t xml:space="preserve"> </w:t>
      </w:r>
      <w:r w:rsidRPr="007C1FE1">
        <w:rPr>
          <w:sz w:val="24"/>
          <w:szCs w:val="24"/>
        </w:rPr>
        <w:t>объекты</w:t>
      </w:r>
      <w:r w:rsidRPr="007C1FE1">
        <w:rPr>
          <w:spacing w:val="-3"/>
          <w:sz w:val="24"/>
          <w:szCs w:val="24"/>
        </w:rPr>
        <w:t xml:space="preserve"> </w:t>
      </w:r>
      <w:r w:rsidRPr="007C1FE1">
        <w:rPr>
          <w:sz w:val="24"/>
          <w:szCs w:val="24"/>
        </w:rPr>
        <w:t>природы</w:t>
      </w:r>
      <w:r w:rsidRPr="007C1FE1">
        <w:rPr>
          <w:spacing w:val="-4"/>
          <w:sz w:val="24"/>
          <w:szCs w:val="24"/>
        </w:rPr>
        <w:t xml:space="preserve"> </w:t>
      </w:r>
      <w:r w:rsidRPr="007C1FE1">
        <w:rPr>
          <w:sz w:val="24"/>
          <w:szCs w:val="24"/>
        </w:rPr>
        <w:t>(камни,</w:t>
      </w:r>
      <w:r w:rsidRPr="007C1FE1">
        <w:rPr>
          <w:spacing w:val="-1"/>
          <w:sz w:val="24"/>
          <w:szCs w:val="24"/>
        </w:rPr>
        <w:t xml:space="preserve"> </w:t>
      </w:r>
      <w:r w:rsidRPr="007C1FE1">
        <w:rPr>
          <w:sz w:val="24"/>
          <w:szCs w:val="24"/>
        </w:rPr>
        <w:t>растения,</w:t>
      </w:r>
      <w:r w:rsidRPr="007C1FE1">
        <w:rPr>
          <w:spacing w:val="-1"/>
          <w:sz w:val="24"/>
          <w:szCs w:val="24"/>
        </w:rPr>
        <w:t xml:space="preserve"> </w:t>
      </w:r>
      <w:r w:rsidRPr="007C1FE1">
        <w:rPr>
          <w:sz w:val="24"/>
          <w:szCs w:val="24"/>
        </w:rPr>
        <w:t>животных,</w:t>
      </w:r>
      <w:r w:rsidRPr="007C1FE1">
        <w:rPr>
          <w:spacing w:val="-2"/>
          <w:sz w:val="24"/>
          <w:szCs w:val="24"/>
        </w:rPr>
        <w:t xml:space="preserve"> </w:t>
      </w:r>
      <w:r w:rsidRPr="007C1FE1">
        <w:rPr>
          <w:sz w:val="24"/>
          <w:szCs w:val="24"/>
        </w:rPr>
        <w:t>созвездия);</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различает</w:t>
      </w:r>
      <w:r w:rsidRPr="007C1FE1">
        <w:rPr>
          <w:spacing w:val="-3"/>
          <w:sz w:val="24"/>
          <w:szCs w:val="24"/>
        </w:rPr>
        <w:t xml:space="preserve"> </w:t>
      </w:r>
      <w:r w:rsidRPr="007C1FE1">
        <w:rPr>
          <w:sz w:val="24"/>
          <w:szCs w:val="24"/>
        </w:rPr>
        <w:t>овощи</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фрукты;</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определяет</w:t>
      </w:r>
      <w:r w:rsidRPr="007C1FE1">
        <w:rPr>
          <w:spacing w:val="-1"/>
          <w:sz w:val="24"/>
          <w:szCs w:val="24"/>
        </w:rPr>
        <w:t xml:space="preserve"> </w:t>
      </w:r>
      <w:r w:rsidRPr="007C1FE1">
        <w:rPr>
          <w:sz w:val="24"/>
          <w:szCs w:val="24"/>
        </w:rPr>
        <w:t>с</w:t>
      </w:r>
      <w:r w:rsidRPr="007C1FE1">
        <w:rPr>
          <w:spacing w:val="-3"/>
          <w:sz w:val="24"/>
          <w:szCs w:val="24"/>
        </w:rPr>
        <w:t xml:space="preserve"> </w:t>
      </w:r>
      <w:r w:rsidRPr="007C1FE1">
        <w:rPr>
          <w:sz w:val="24"/>
          <w:szCs w:val="24"/>
        </w:rPr>
        <w:t>помощью</w:t>
      </w:r>
      <w:r w:rsidRPr="007C1FE1">
        <w:rPr>
          <w:spacing w:val="-1"/>
          <w:sz w:val="24"/>
          <w:szCs w:val="24"/>
        </w:rPr>
        <w:t xml:space="preserve"> </w:t>
      </w:r>
      <w:r w:rsidRPr="007C1FE1">
        <w:rPr>
          <w:sz w:val="24"/>
          <w:szCs w:val="24"/>
        </w:rPr>
        <w:t>атласа-определителя</w:t>
      </w:r>
      <w:r w:rsidRPr="007C1FE1">
        <w:rPr>
          <w:spacing w:val="-2"/>
          <w:sz w:val="24"/>
          <w:szCs w:val="24"/>
        </w:rPr>
        <w:t xml:space="preserve"> </w:t>
      </w:r>
      <w:r w:rsidRPr="007C1FE1">
        <w:rPr>
          <w:sz w:val="24"/>
          <w:szCs w:val="24"/>
        </w:rPr>
        <w:t>растения</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животных;</w:t>
      </w:r>
    </w:p>
    <w:p w:rsidR="00F15139" w:rsidRPr="007C1FE1" w:rsidRDefault="00F15139" w:rsidP="00F15139">
      <w:pPr>
        <w:pStyle w:val="a5"/>
        <w:numPr>
          <w:ilvl w:val="2"/>
          <w:numId w:val="17"/>
        </w:numPr>
        <w:tabs>
          <w:tab w:val="left" w:pos="1600"/>
          <w:tab w:val="left" w:pos="1601"/>
        </w:tabs>
        <w:ind w:right="818" w:firstLine="0"/>
        <w:jc w:val="both"/>
        <w:rPr>
          <w:rFonts w:ascii="Symbol" w:hAnsi="Symbol"/>
          <w:sz w:val="24"/>
          <w:szCs w:val="24"/>
        </w:rPr>
      </w:pPr>
      <w:r w:rsidRPr="007C1FE1">
        <w:rPr>
          <w:sz w:val="24"/>
          <w:szCs w:val="24"/>
        </w:rPr>
        <w:t>описывает</w:t>
      </w:r>
      <w:r w:rsidRPr="007C1FE1">
        <w:rPr>
          <w:spacing w:val="14"/>
          <w:sz w:val="24"/>
          <w:szCs w:val="24"/>
        </w:rPr>
        <w:t xml:space="preserve"> </w:t>
      </w:r>
      <w:r w:rsidRPr="007C1FE1">
        <w:rPr>
          <w:sz w:val="24"/>
          <w:szCs w:val="24"/>
        </w:rPr>
        <w:t>по</w:t>
      </w:r>
      <w:r w:rsidRPr="007C1FE1">
        <w:rPr>
          <w:spacing w:val="14"/>
          <w:sz w:val="24"/>
          <w:szCs w:val="24"/>
        </w:rPr>
        <w:t xml:space="preserve"> </w:t>
      </w:r>
      <w:r w:rsidRPr="007C1FE1">
        <w:rPr>
          <w:sz w:val="24"/>
          <w:szCs w:val="24"/>
        </w:rPr>
        <w:t>плану</w:t>
      </w:r>
      <w:r w:rsidRPr="007C1FE1">
        <w:rPr>
          <w:spacing w:val="14"/>
          <w:sz w:val="24"/>
          <w:szCs w:val="24"/>
        </w:rPr>
        <w:t xml:space="preserve"> </w:t>
      </w:r>
      <w:r w:rsidRPr="007C1FE1">
        <w:rPr>
          <w:sz w:val="24"/>
          <w:szCs w:val="24"/>
        </w:rPr>
        <w:t>дерево,</w:t>
      </w:r>
      <w:r w:rsidRPr="007C1FE1">
        <w:rPr>
          <w:spacing w:val="14"/>
          <w:sz w:val="24"/>
          <w:szCs w:val="24"/>
        </w:rPr>
        <w:t xml:space="preserve"> </w:t>
      </w:r>
      <w:r w:rsidRPr="007C1FE1">
        <w:rPr>
          <w:sz w:val="24"/>
          <w:szCs w:val="24"/>
        </w:rPr>
        <w:t>рыбу,</w:t>
      </w:r>
      <w:r w:rsidRPr="007C1FE1">
        <w:rPr>
          <w:spacing w:val="14"/>
          <w:sz w:val="24"/>
          <w:szCs w:val="24"/>
        </w:rPr>
        <w:t xml:space="preserve"> </w:t>
      </w:r>
      <w:r w:rsidRPr="007C1FE1">
        <w:rPr>
          <w:sz w:val="24"/>
          <w:szCs w:val="24"/>
        </w:rPr>
        <w:t>птицу,</w:t>
      </w:r>
      <w:r w:rsidRPr="007C1FE1">
        <w:rPr>
          <w:spacing w:val="14"/>
          <w:sz w:val="24"/>
          <w:szCs w:val="24"/>
        </w:rPr>
        <w:t xml:space="preserve"> </w:t>
      </w:r>
      <w:r w:rsidRPr="007C1FE1">
        <w:rPr>
          <w:sz w:val="24"/>
          <w:szCs w:val="24"/>
        </w:rPr>
        <w:t>своего</w:t>
      </w:r>
      <w:r w:rsidRPr="007C1FE1">
        <w:rPr>
          <w:spacing w:val="14"/>
          <w:sz w:val="24"/>
          <w:szCs w:val="24"/>
        </w:rPr>
        <w:t xml:space="preserve"> </w:t>
      </w:r>
      <w:r w:rsidRPr="007C1FE1">
        <w:rPr>
          <w:sz w:val="24"/>
          <w:szCs w:val="24"/>
        </w:rPr>
        <w:t>домашнего</w:t>
      </w:r>
      <w:r w:rsidRPr="007C1FE1">
        <w:rPr>
          <w:spacing w:val="14"/>
          <w:sz w:val="24"/>
          <w:szCs w:val="24"/>
        </w:rPr>
        <w:t xml:space="preserve"> </w:t>
      </w:r>
      <w:r w:rsidRPr="007C1FE1">
        <w:rPr>
          <w:sz w:val="24"/>
          <w:szCs w:val="24"/>
        </w:rPr>
        <w:t>питомца</w:t>
      </w:r>
      <w:r w:rsidRPr="007C1FE1">
        <w:rPr>
          <w:spacing w:val="13"/>
          <w:sz w:val="24"/>
          <w:szCs w:val="24"/>
        </w:rPr>
        <w:t xml:space="preserve"> </w:t>
      </w:r>
      <w:r w:rsidRPr="007C1FE1">
        <w:rPr>
          <w:sz w:val="24"/>
          <w:szCs w:val="24"/>
        </w:rPr>
        <w:t>(кошку,</w:t>
      </w:r>
      <w:r w:rsidRPr="007C1FE1">
        <w:rPr>
          <w:spacing w:val="-57"/>
          <w:sz w:val="24"/>
          <w:szCs w:val="24"/>
        </w:rPr>
        <w:t xml:space="preserve"> </w:t>
      </w:r>
      <w:r w:rsidRPr="007C1FE1">
        <w:rPr>
          <w:sz w:val="24"/>
          <w:szCs w:val="24"/>
        </w:rPr>
        <w:t>собаку);</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сравнивает</w:t>
      </w:r>
      <w:r w:rsidRPr="007C1FE1">
        <w:rPr>
          <w:spacing w:val="-3"/>
          <w:sz w:val="24"/>
          <w:szCs w:val="24"/>
        </w:rPr>
        <w:t xml:space="preserve"> </w:t>
      </w:r>
      <w:r w:rsidRPr="007C1FE1">
        <w:rPr>
          <w:sz w:val="24"/>
          <w:szCs w:val="24"/>
        </w:rPr>
        <w:t>растения,</w:t>
      </w:r>
      <w:r w:rsidRPr="007C1FE1">
        <w:rPr>
          <w:spacing w:val="-3"/>
          <w:sz w:val="24"/>
          <w:szCs w:val="24"/>
        </w:rPr>
        <w:t xml:space="preserve"> </w:t>
      </w:r>
      <w:r w:rsidRPr="007C1FE1">
        <w:rPr>
          <w:sz w:val="24"/>
          <w:szCs w:val="24"/>
        </w:rPr>
        <w:t>животных,</w:t>
      </w:r>
      <w:r w:rsidRPr="007C1FE1">
        <w:rPr>
          <w:spacing w:val="-2"/>
          <w:sz w:val="24"/>
          <w:szCs w:val="24"/>
        </w:rPr>
        <w:t xml:space="preserve"> </w:t>
      </w:r>
      <w:r w:rsidRPr="007C1FE1">
        <w:rPr>
          <w:sz w:val="24"/>
          <w:szCs w:val="24"/>
        </w:rPr>
        <w:t>относить</w:t>
      </w:r>
      <w:r w:rsidRPr="007C1FE1">
        <w:rPr>
          <w:spacing w:val="-3"/>
          <w:sz w:val="24"/>
          <w:szCs w:val="24"/>
        </w:rPr>
        <w:t xml:space="preserve"> </w:t>
      </w:r>
      <w:r w:rsidRPr="007C1FE1">
        <w:rPr>
          <w:sz w:val="24"/>
          <w:szCs w:val="24"/>
        </w:rPr>
        <w:t>их</w:t>
      </w:r>
      <w:r w:rsidRPr="007C1FE1">
        <w:rPr>
          <w:spacing w:val="-2"/>
          <w:sz w:val="24"/>
          <w:szCs w:val="24"/>
        </w:rPr>
        <w:t xml:space="preserve"> </w:t>
      </w:r>
      <w:r w:rsidRPr="007C1FE1">
        <w:rPr>
          <w:sz w:val="24"/>
          <w:szCs w:val="24"/>
        </w:rPr>
        <w:t>к</w:t>
      </w:r>
      <w:r w:rsidRPr="007C1FE1">
        <w:rPr>
          <w:spacing w:val="-5"/>
          <w:sz w:val="24"/>
          <w:szCs w:val="24"/>
        </w:rPr>
        <w:t xml:space="preserve"> </w:t>
      </w:r>
      <w:r w:rsidRPr="007C1FE1">
        <w:rPr>
          <w:sz w:val="24"/>
          <w:szCs w:val="24"/>
        </w:rPr>
        <w:t>определённым</w:t>
      </w:r>
      <w:r w:rsidRPr="007C1FE1">
        <w:rPr>
          <w:spacing w:val="-4"/>
          <w:sz w:val="24"/>
          <w:szCs w:val="24"/>
        </w:rPr>
        <w:t xml:space="preserve"> </w:t>
      </w:r>
      <w:r w:rsidRPr="007C1FE1">
        <w:rPr>
          <w:sz w:val="24"/>
          <w:szCs w:val="24"/>
        </w:rPr>
        <w:t>группам;</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использует</w:t>
      </w:r>
      <w:r w:rsidRPr="007C1FE1">
        <w:rPr>
          <w:spacing w:val="-2"/>
          <w:sz w:val="24"/>
          <w:szCs w:val="24"/>
        </w:rPr>
        <w:t xml:space="preserve"> </w:t>
      </w:r>
      <w:r w:rsidRPr="007C1FE1">
        <w:rPr>
          <w:sz w:val="24"/>
          <w:szCs w:val="24"/>
        </w:rPr>
        <w:t>глобус</w:t>
      </w:r>
      <w:r w:rsidRPr="007C1FE1">
        <w:rPr>
          <w:spacing w:val="-4"/>
          <w:sz w:val="24"/>
          <w:szCs w:val="24"/>
        </w:rPr>
        <w:t xml:space="preserve"> </w:t>
      </w:r>
      <w:r w:rsidRPr="007C1FE1">
        <w:rPr>
          <w:sz w:val="24"/>
          <w:szCs w:val="24"/>
        </w:rPr>
        <w:t>для</w:t>
      </w:r>
      <w:r w:rsidRPr="007C1FE1">
        <w:rPr>
          <w:spacing w:val="-2"/>
          <w:sz w:val="24"/>
          <w:szCs w:val="24"/>
        </w:rPr>
        <w:t xml:space="preserve"> </w:t>
      </w:r>
      <w:r w:rsidRPr="007C1FE1">
        <w:rPr>
          <w:sz w:val="24"/>
          <w:szCs w:val="24"/>
        </w:rPr>
        <w:t>знакомства</w:t>
      </w:r>
      <w:r w:rsidRPr="007C1FE1">
        <w:rPr>
          <w:spacing w:val="-4"/>
          <w:sz w:val="24"/>
          <w:szCs w:val="24"/>
        </w:rPr>
        <w:t xml:space="preserve"> </w:t>
      </w:r>
      <w:r w:rsidRPr="007C1FE1">
        <w:rPr>
          <w:sz w:val="24"/>
          <w:szCs w:val="24"/>
        </w:rPr>
        <w:t>с</w:t>
      </w:r>
      <w:r w:rsidRPr="007C1FE1">
        <w:rPr>
          <w:spacing w:val="-4"/>
          <w:sz w:val="24"/>
          <w:szCs w:val="24"/>
        </w:rPr>
        <w:t xml:space="preserve"> </w:t>
      </w:r>
      <w:r w:rsidRPr="007C1FE1">
        <w:rPr>
          <w:sz w:val="24"/>
          <w:szCs w:val="24"/>
        </w:rPr>
        <w:t>формой</w:t>
      </w:r>
      <w:r w:rsidRPr="007C1FE1">
        <w:rPr>
          <w:spacing w:val="-1"/>
          <w:sz w:val="24"/>
          <w:szCs w:val="24"/>
        </w:rPr>
        <w:t xml:space="preserve"> </w:t>
      </w:r>
      <w:r w:rsidRPr="007C1FE1">
        <w:rPr>
          <w:sz w:val="24"/>
          <w:szCs w:val="24"/>
        </w:rPr>
        <w:t>нашей планеты;</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различает</w:t>
      </w:r>
      <w:r w:rsidRPr="007C1FE1">
        <w:rPr>
          <w:spacing w:val="-4"/>
          <w:sz w:val="24"/>
          <w:szCs w:val="24"/>
        </w:rPr>
        <w:t xml:space="preserve"> </w:t>
      </w:r>
      <w:r w:rsidRPr="007C1FE1">
        <w:rPr>
          <w:sz w:val="24"/>
          <w:szCs w:val="24"/>
        </w:rPr>
        <w:t>прошлое,</w:t>
      </w:r>
      <w:r w:rsidRPr="007C1FE1">
        <w:rPr>
          <w:spacing w:val="-3"/>
          <w:sz w:val="24"/>
          <w:szCs w:val="24"/>
        </w:rPr>
        <w:t xml:space="preserve"> </w:t>
      </w:r>
      <w:r w:rsidRPr="007C1FE1">
        <w:rPr>
          <w:sz w:val="24"/>
          <w:szCs w:val="24"/>
        </w:rPr>
        <w:t>настоящее</w:t>
      </w:r>
      <w:r w:rsidRPr="007C1FE1">
        <w:rPr>
          <w:spacing w:val="-5"/>
          <w:sz w:val="24"/>
          <w:szCs w:val="24"/>
        </w:rPr>
        <w:t xml:space="preserve"> </w:t>
      </w:r>
      <w:r w:rsidRPr="007C1FE1">
        <w:rPr>
          <w:sz w:val="24"/>
          <w:szCs w:val="24"/>
        </w:rPr>
        <w:t>и</w:t>
      </w:r>
      <w:r w:rsidRPr="007C1FE1">
        <w:rPr>
          <w:spacing w:val="3"/>
          <w:sz w:val="24"/>
          <w:szCs w:val="24"/>
        </w:rPr>
        <w:t xml:space="preserve"> </w:t>
      </w:r>
      <w:r w:rsidRPr="007C1FE1">
        <w:rPr>
          <w:sz w:val="24"/>
          <w:szCs w:val="24"/>
        </w:rPr>
        <w:t>будущее;</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называет</w:t>
      </w:r>
      <w:r w:rsidRPr="007C1FE1">
        <w:rPr>
          <w:spacing w:val="-3"/>
          <w:sz w:val="24"/>
          <w:szCs w:val="24"/>
        </w:rPr>
        <w:t xml:space="preserve"> </w:t>
      </w:r>
      <w:r w:rsidRPr="007C1FE1">
        <w:rPr>
          <w:sz w:val="24"/>
          <w:szCs w:val="24"/>
        </w:rPr>
        <w:t>дни</w:t>
      </w:r>
      <w:r w:rsidRPr="007C1FE1">
        <w:rPr>
          <w:spacing w:val="-2"/>
          <w:sz w:val="24"/>
          <w:szCs w:val="24"/>
        </w:rPr>
        <w:t xml:space="preserve"> </w:t>
      </w:r>
      <w:r w:rsidRPr="007C1FE1">
        <w:rPr>
          <w:sz w:val="24"/>
          <w:szCs w:val="24"/>
        </w:rPr>
        <w:t>недели</w:t>
      </w:r>
      <w:r w:rsidRPr="007C1FE1">
        <w:rPr>
          <w:spacing w:val="-2"/>
          <w:sz w:val="24"/>
          <w:szCs w:val="24"/>
        </w:rPr>
        <w:t xml:space="preserve"> </w:t>
      </w:r>
      <w:r w:rsidRPr="007C1FE1">
        <w:rPr>
          <w:sz w:val="24"/>
          <w:szCs w:val="24"/>
        </w:rPr>
        <w:t>и</w:t>
      </w:r>
      <w:r w:rsidRPr="007C1FE1">
        <w:rPr>
          <w:spacing w:val="-2"/>
          <w:sz w:val="24"/>
          <w:szCs w:val="24"/>
        </w:rPr>
        <w:t xml:space="preserve"> </w:t>
      </w:r>
      <w:r w:rsidRPr="007C1FE1">
        <w:rPr>
          <w:sz w:val="24"/>
          <w:szCs w:val="24"/>
        </w:rPr>
        <w:t>времена</w:t>
      </w:r>
      <w:r w:rsidRPr="007C1FE1">
        <w:rPr>
          <w:spacing w:val="-5"/>
          <w:sz w:val="24"/>
          <w:szCs w:val="24"/>
        </w:rPr>
        <w:t xml:space="preserve"> </w:t>
      </w:r>
      <w:r w:rsidRPr="007C1FE1">
        <w:rPr>
          <w:sz w:val="24"/>
          <w:szCs w:val="24"/>
        </w:rPr>
        <w:t>года</w:t>
      </w:r>
      <w:r w:rsidRPr="007C1FE1">
        <w:rPr>
          <w:spacing w:val="-5"/>
          <w:sz w:val="24"/>
          <w:szCs w:val="24"/>
        </w:rPr>
        <w:t xml:space="preserve"> </w:t>
      </w:r>
      <w:r w:rsidRPr="007C1FE1">
        <w:rPr>
          <w:sz w:val="24"/>
          <w:szCs w:val="24"/>
        </w:rPr>
        <w:t>в</w:t>
      </w:r>
      <w:r w:rsidRPr="007C1FE1">
        <w:rPr>
          <w:spacing w:val="-2"/>
          <w:sz w:val="24"/>
          <w:szCs w:val="24"/>
        </w:rPr>
        <w:t xml:space="preserve"> </w:t>
      </w:r>
      <w:r w:rsidRPr="007C1FE1">
        <w:rPr>
          <w:sz w:val="24"/>
          <w:szCs w:val="24"/>
        </w:rPr>
        <w:t>правильной</w:t>
      </w:r>
      <w:r w:rsidRPr="007C1FE1">
        <w:rPr>
          <w:spacing w:val="-2"/>
          <w:sz w:val="24"/>
          <w:szCs w:val="24"/>
        </w:rPr>
        <w:t xml:space="preserve"> </w:t>
      </w:r>
      <w:r w:rsidRPr="007C1FE1">
        <w:rPr>
          <w:sz w:val="24"/>
          <w:szCs w:val="24"/>
        </w:rPr>
        <w:t>последовательности;</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соотносит</w:t>
      </w:r>
      <w:r w:rsidRPr="007C1FE1">
        <w:rPr>
          <w:spacing w:val="-3"/>
          <w:sz w:val="24"/>
          <w:szCs w:val="24"/>
        </w:rPr>
        <w:t xml:space="preserve"> </w:t>
      </w:r>
      <w:r w:rsidRPr="007C1FE1">
        <w:rPr>
          <w:sz w:val="24"/>
          <w:szCs w:val="24"/>
        </w:rPr>
        <w:t>времена</w:t>
      </w:r>
      <w:r w:rsidRPr="007C1FE1">
        <w:rPr>
          <w:spacing w:val="-4"/>
          <w:sz w:val="24"/>
          <w:szCs w:val="24"/>
        </w:rPr>
        <w:t xml:space="preserve"> </w:t>
      </w:r>
      <w:r w:rsidRPr="007C1FE1">
        <w:rPr>
          <w:sz w:val="24"/>
          <w:szCs w:val="24"/>
        </w:rPr>
        <w:t>года</w:t>
      </w:r>
      <w:r w:rsidRPr="007C1FE1">
        <w:rPr>
          <w:spacing w:val="-4"/>
          <w:sz w:val="24"/>
          <w:szCs w:val="24"/>
        </w:rPr>
        <w:t xml:space="preserve"> </w:t>
      </w:r>
      <w:r w:rsidRPr="007C1FE1">
        <w:rPr>
          <w:sz w:val="24"/>
          <w:szCs w:val="24"/>
        </w:rPr>
        <w:t>и</w:t>
      </w:r>
      <w:r w:rsidRPr="007C1FE1">
        <w:rPr>
          <w:spacing w:val="-1"/>
          <w:sz w:val="24"/>
          <w:szCs w:val="24"/>
        </w:rPr>
        <w:t xml:space="preserve"> </w:t>
      </w:r>
      <w:r w:rsidRPr="007C1FE1">
        <w:rPr>
          <w:sz w:val="24"/>
          <w:szCs w:val="24"/>
        </w:rPr>
        <w:t>месяцы;</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находит</w:t>
      </w:r>
      <w:r w:rsidRPr="007C1FE1">
        <w:rPr>
          <w:spacing w:val="-3"/>
          <w:sz w:val="24"/>
          <w:szCs w:val="24"/>
        </w:rPr>
        <w:t xml:space="preserve"> </w:t>
      </w:r>
      <w:r w:rsidRPr="007C1FE1">
        <w:rPr>
          <w:sz w:val="24"/>
          <w:szCs w:val="24"/>
        </w:rPr>
        <w:t>некоторые</w:t>
      </w:r>
      <w:r w:rsidRPr="007C1FE1">
        <w:rPr>
          <w:spacing w:val="-4"/>
          <w:sz w:val="24"/>
          <w:szCs w:val="24"/>
        </w:rPr>
        <w:t xml:space="preserve"> </w:t>
      </w:r>
      <w:r w:rsidRPr="007C1FE1">
        <w:rPr>
          <w:sz w:val="24"/>
          <w:szCs w:val="24"/>
        </w:rPr>
        <w:t>взаимосвязи</w:t>
      </w:r>
      <w:r w:rsidRPr="007C1FE1">
        <w:rPr>
          <w:spacing w:val="-2"/>
          <w:sz w:val="24"/>
          <w:szCs w:val="24"/>
        </w:rPr>
        <w:t xml:space="preserve"> </w:t>
      </w:r>
      <w:r w:rsidRPr="007C1FE1">
        <w:rPr>
          <w:sz w:val="24"/>
          <w:szCs w:val="24"/>
        </w:rPr>
        <w:t>в</w:t>
      </w:r>
      <w:r w:rsidRPr="007C1FE1">
        <w:rPr>
          <w:spacing w:val="-2"/>
          <w:sz w:val="24"/>
          <w:szCs w:val="24"/>
        </w:rPr>
        <w:t xml:space="preserve"> </w:t>
      </w:r>
      <w:r w:rsidRPr="007C1FE1">
        <w:rPr>
          <w:sz w:val="24"/>
          <w:szCs w:val="24"/>
        </w:rPr>
        <w:t>окружающем мире;</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объясняет</w:t>
      </w:r>
      <w:r w:rsidRPr="007C1FE1">
        <w:rPr>
          <w:spacing w:val="-2"/>
          <w:sz w:val="24"/>
          <w:szCs w:val="24"/>
        </w:rPr>
        <w:t xml:space="preserve"> </w:t>
      </w:r>
      <w:r w:rsidRPr="007C1FE1">
        <w:rPr>
          <w:sz w:val="24"/>
          <w:szCs w:val="24"/>
        </w:rPr>
        <w:t>причины</w:t>
      </w:r>
      <w:r w:rsidRPr="007C1FE1">
        <w:rPr>
          <w:spacing w:val="-5"/>
          <w:sz w:val="24"/>
          <w:szCs w:val="24"/>
        </w:rPr>
        <w:t xml:space="preserve"> </w:t>
      </w:r>
      <w:r w:rsidRPr="007C1FE1">
        <w:rPr>
          <w:sz w:val="24"/>
          <w:szCs w:val="24"/>
        </w:rPr>
        <w:t>возникновения</w:t>
      </w:r>
      <w:r w:rsidRPr="007C1FE1">
        <w:rPr>
          <w:spacing w:val="-2"/>
          <w:sz w:val="24"/>
          <w:szCs w:val="24"/>
        </w:rPr>
        <w:t xml:space="preserve"> </w:t>
      </w:r>
      <w:r w:rsidRPr="007C1FE1">
        <w:rPr>
          <w:sz w:val="24"/>
          <w:szCs w:val="24"/>
        </w:rPr>
        <w:t>дождя</w:t>
      </w:r>
      <w:r w:rsidRPr="007C1FE1">
        <w:rPr>
          <w:spacing w:val="-3"/>
          <w:sz w:val="24"/>
          <w:szCs w:val="24"/>
        </w:rPr>
        <w:t xml:space="preserve"> </w:t>
      </w:r>
      <w:r w:rsidRPr="007C1FE1">
        <w:rPr>
          <w:sz w:val="24"/>
          <w:szCs w:val="24"/>
        </w:rPr>
        <w:t>и</w:t>
      </w:r>
      <w:r w:rsidRPr="007C1FE1">
        <w:rPr>
          <w:spacing w:val="-2"/>
          <w:sz w:val="24"/>
          <w:szCs w:val="24"/>
        </w:rPr>
        <w:t xml:space="preserve"> </w:t>
      </w:r>
      <w:r w:rsidRPr="007C1FE1">
        <w:rPr>
          <w:sz w:val="24"/>
          <w:szCs w:val="24"/>
        </w:rPr>
        <w:t>ветра;</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перечисляет</w:t>
      </w:r>
      <w:r w:rsidRPr="007C1FE1">
        <w:rPr>
          <w:spacing w:val="-4"/>
          <w:sz w:val="24"/>
          <w:szCs w:val="24"/>
        </w:rPr>
        <w:t xml:space="preserve"> </w:t>
      </w:r>
      <w:r w:rsidRPr="007C1FE1">
        <w:rPr>
          <w:sz w:val="24"/>
          <w:szCs w:val="24"/>
        </w:rPr>
        <w:t>цвета</w:t>
      </w:r>
      <w:r w:rsidRPr="007C1FE1">
        <w:rPr>
          <w:spacing w:val="-6"/>
          <w:sz w:val="24"/>
          <w:szCs w:val="24"/>
        </w:rPr>
        <w:t xml:space="preserve"> </w:t>
      </w:r>
      <w:r w:rsidRPr="007C1FE1">
        <w:rPr>
          <w:sz w:val="24"/>
          <w:szCs w:val="24"/>
        </w:rPr>
        <w:t>радуги</w:t>
      </w:r>
      <w:r w:rsidRPr="007C1FE1">
        <w:rPr>
          <w:spacing w:val="-2"/>
          <w:sz w:val="24"/>
          <w:szCs w:val="24"/>
        </w:rPr>
        <w:t xml:space="preserve"> </w:t>
      </w:r>
      <w:r w:rsidRPr="007C1FE1">
        <w:rPr>
          <w:sz w:val="24"/>
          <w:szCs w:val="24"/>
        </w:rPr>
        <w:t>в</w:t>
      </w:r>
      <w:r w:rsidRPr="007C1FE1">
        <w:rPr>
          <w:spacing w:val="-3"/>
          <w:sz w:val="24"/>
          <w:szCs w:val="24"/>
        </w:rPr>
        <w:t xml:space="preserve"> </w:t>
      </w:r>
      <w:r w:rsidRPr="007C1FE1">
        <w:rPr>
          <w:sz w:val="24"/>
          <w:szCs w:val="24"/>
        </w:rPr>
        <w:t>правильной</w:t>
      </w:r>
      <w:r w:rsidRPr="007C1FE1">
        <w:rPr>
          <w:spacing w:val="-3"/>
          <w:sz w:val="24"/>
          <w:szCs w:val="24"/>
        </w:rPr>
        <w:t xml:space="preserve"> </w:t>
      </w:r>
      <w:r w:rsidRPr="007C1FE1">
        <w:rPr>
          <w:sz w:val="24"/>
          <w:szCs w:val="24"/>
        </w:rPr>
        <w:t>последовательности;</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lastRenderedPageBreak/>
        <w:t>ухаживает</w:t>
      </w:r>
      <w:r w:rsidRPr="007C1FE1">
        <w:rPr>
          <w:spacing w:val="-3"/>
          <w:sz w:val="24"/>
          <w:szCs w:val="24"/>
        </w:rPr>
        <w:t xml:space="preserve"> </w:t>
      </w:r>
      <w:r w:rsidRPr="007C1FE1">
        <w:rPr>
          <w:sz w:val="24"/>
          <w:szCs w:val="24"/>
        </w:rPr>
        <w:t>за</w:t>
      </w:r>
      <w:r w:rsidRPr="007C1FE1">
        <w:rPr>
          <w:spacing w:val="-4"/>
          <w:sz w:val="24"/>
          <w:szCs w:val="24"/>
        </w:rPr>
        <w:t xml:space="preserve"> </w:t>
      </w:r>
      <w:r w:rsidRPr="007C1FE1">
        <w:rPr>
          <w:sz w:val="24"/>
          <w:szCs w:val="24"/>
        </w:rPr>
        <w:t>комнатными</w:t>
      </w:r>
      <w:r w:rsidRPr="007C1FE1">
        <w:rPr>
          <w:spacing w:val="-1"/>
          <w:sz w:val="24"/>
          <w:szCs w:val="24"/>
        </w:rPr>
        <w:t xml:space="preserve"> </w:t>
      </w:r>
      <w:r w:rsidRPr="007C1FE1">
        <w:rPr>
          <w:sz w:val="24"/>
          <w:szCs w:val="24"/>
        </w:rPr>
        <w:t>растениями,</w:t>
      </w:r>
      <w:r w:rsidRPr="007C1FE1">
        <w:rPr>
          <w:spacing w:val="-3"/>
          <w:sz w:val="24"/>
          <w:szCs w:val="24"/>
        </w:rPr>
        <w:t xml:space="preserve"> </w:t>
      </w:r>
      <w:r w:rsidRPr="007C1FE1">
        <w:rPr>
          <w:sz w:val="24"/>
          <w:szCs w:val="24"/>
        </w:rPr>
        <w:t>животными</w:t>
      </w:r>
      <w:r w:rsidRPr="007C1FE1">
        <w:rPr>
          <w:spacing w:val="-1"/>
          <w:sz w:val="24"/>
          <w:szCs w:val="24"/>
        </w:rPr>
        <w:t xml:space="preserve"> </w:t>
      </w:r>
      <w:r w:rsidRPr="007C1FE1">
        <w:rPr>
          <w:sz w:val="24"/>
          <w:szCs w:val="24"/>
        </w:rPr>
        <w:t>живого</w:t>
      </w:r>
      <w:r w:rsidRPr="007C1FE1">
        <w:rPr>
          <w:spacing w:val="-2"/>
          <w:sz w:val="24"/>
          <w:szCs w:val="24"/>
        </w:rPr>
        <w:t xml:space="preserve"> </w:t>
      </w:r>
      <w:r w:rsidRPr="007C1FE1">
        <w:rPr>
          <w:sz w:val="24"/>
          <w:szCs w:val="24"/>
        </w:rPr>
        <w:t>уголка;</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мастерит</w:t>
      </w:r>
      <w:r w:rsidRPr="007C1FE1">
        <w:rPr>
          <w:spacing w:val="-2"/>
          <w:sz w:val="24"/>
          <w:szCs w:val="24"/>
        </w:rPr>
        <w:t xml:space="preserve"> </w:t>
      </w:r>
      <w:r w:rsidRPr="007C1FE1">
        <w:rPr>
          <w:sz w:val="24"/>
          <w:szCs w:val="24"/>
        </w:rPr>
        <w:t>простейшие</w:t>
      </w:r>
      <w:r w:rsidRPr="007C1FE1">
        <w:rPr>
          <w:spacing w:val="-4"/>
          <w:sz w:val="24"/>
          <w:szCs w:val="24"/>
        </w:rPr>
        <w:t xml:space="preserve"> </w:t>
      </w:r>
      <w:r w:rsidRPr="007C1FE1">
        <w:rPr>
          <w:sz w:val="24"/>
          <w:szCs w:val="24"/>
        </w:rPr>
        <w:t>кормушки</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подкармливает</w:t>
      </w:r>
      <w:r w:rsidRPr="007C1FE1">
        <w:rPr>
          <w:spacing w:val="-2"/>
          <w:sz w:val="24"/>
          <w:szCs w:val="24"/>
        </w:rPr>
        <w:t xml:space="preserve"> </w:t>
      </w:r>
      <w:r w:rsidRPr="007C1FE1">
        <w:rPr>
          <w:sz w:val="24"/>
          <w:szCs w:val="24"/>
        </w:rPr>
        <w:t>птиц;</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соблюдает</w:t>
      </w:r>
      <w:r w:rsidRPr="007C1FE1">
        <w:rPr>
          <w:spacing w:val="-3"/>
          <w:sz w:val="24"/>
          <w:szCs w:val="24"/>
        </w:rPr>
        <w:t xml:space="preserve"> </w:t>
      </w:r>
      <w:r w:rsidRPr="007C1FE1">
        <w:rPr>
          <w:sz w:val="24"/>
          <w:szCs w:val="24"/>
        </w:rPr>
        <w:t>правила</w:t>
      </w:r>
      <w:r w:rsidRPr="007C1FE1">
        <w:rPr>
          <w:spacing w:val="-4"/>
          <w:sz w:val="24"/>
          <w:szCs w:val="24"/>
        </w:rPr>
        <w:t xml:space="preserve"> </w:t>
      </w:r>
      <w:r w:rsidRPr="007C1FE1">
        <w:rPr>
          <w:sz w:val="24"/>
          <w:szCs w:val="24"/>
        </w:rPr>
        <w:t>поведения</w:t>
      </w:r>
      <w:r w:rsidRPr="007C1FE1">
        <w:rPr>
          <w:spacing w:val="-2"/>
          <w:sz w:val="24"/>
          <w:szCs w:val="24"/>
        </w:rPr>
        <w:t xml:space="preserve"> </w:t>
      </w:r>
      <w:r w:rsidRPr="007C1FE1">
        <w:rPr>
          <w:sz w:val="24"/>
          <w:szCs w:val="24"/>
        </w:rPr>
        <w:t>в</w:t>
      </w:r>
      <w:r w:rsidRPr="007C1FE1">
        <w:rPr>
          <w:spacing w:val="-2"/>
          <w:sz w:val="24"/>
          <w:szCs w:val="24"/>
        </w:rPr>
        <w:t xml:space="preserve"> </w:t>
      </w:r>
      <w:r w:rsidRPr="007C1FE1">
        <w:rPr>
          <w:sz w:val="24"/>
          <w:szCs w:val="24"/>
        </w:rPr>
        <w:t>природе;</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правильно</w:t>
      </w:r>
      <w:r w:rsidRPr="007C1FE1">
        <w:rPr>
          <w:spacing w:val="-1"/>
          <w:sz w:val="24"/>
          <w:szCs w:val="24"/>
        </w:rPr>
        <w:t xml:space="preserve"> </w:t>
      </w:r>
      <w:r w:rsidRPr="007C1FE1">
        <w:rPr>
          <w:sz w:val="24"/>
          <w:szCs w:val="24"/>
        </w:rPr>
        <w:t>готовиться</w:t>
      </w:r>
      <w:r w:rsidRPr="007C1FE1">
        <w:rPr>
          <w:spacing w:val="-2"/>
          <w:sz w:val="24"/>
          <w:szCs w:val="24"/>
        </w:rPr>
        <w:t xml:space="preserve"> </w:t>
      </w:r>
      <w:r w:rsidRPr="007C1FE1">
        <w:rPr>
          <w:sz w:val="24"/>
          <w:szCs w:val="24"/>
        </w:rPr>
        <w:t>ко</w:t>
      </w:r>
      <w:r w:rsidRPr="007C1FE1">
        <w:rPr>
          <w:spacing w:val="-1"/>
          <w:sz w:val="24"/>
          <w:szCs w:val="24"/>
        </w:rPr>
        <w:t xml:space="preserve"> </w:t>
      </w:r>
      <w:r w:rsidRPr="007C1FE1">
        <w:rPr>
          <w:sz w:val="24"/>
          <w:szCs w:val="24"/>
        </w:rPr>
        <w:t>сну,</w:t>
      </w:r>
      <w:r w:rsidRPr="007C1FE1">
        <w:rPr>
          <w:spacing w:val="-2"/>
          <w:sz w:val="24"/>
          <w:szCs w:val="24"/>
        </w:rPr>
        <w:t xml:space="preserve"> </w:t>
      </w:r>
      <w:r w:rsidRPr="007C1FE1">
        <w:rPr>
          <w:sz w:val="24"/>
          <w:szCs w:val="24"/>
        </w:rPr>
        <w:t>чистить</w:t>
      </w:r>
      <w:r w:rsidRPr="007C1FE1">
        <w:rPr>
          <w:spacing w:val="-1"/>
          <w:sz w:val="24"/>
          <w:szCs w:val="24"/>
        </w:rPr>
        <w:t xml:space="preserve"> </w:t>
      </w:r>
      <w:r w:rsidRPr="007C1FE1">
        <w:rPr>
          <w:sz w:val="24"/>
          <w:szCs w:val="24"/>
        </w:rPr>
        <w:t>зубы</w:t>
      </w:r>
      <w:r w:rsidRPr="007C1FE1">
        <w:rPr>
          <w:spacing w:val="-3"/>
          <w:sz w:val="24"/>
          <w:szCs w:val="24"/>
        </w:rPr>
        <w:t xml:space="preserve"> </w:t>
      </w:r>
      <w:r w:rsidRPr="007C1FE1">
        <w:rPr>
          <w:sz w:val="24"/>
          <w:szCs w:val="24"/>
        </w:rPr>
        <w:t>и</w:t>
      </w:r>
      <w:r w:rsidRPr="007C1FE1">
        <w:rPr>
          <w:spacing w:val="-1"/>
          <w:sz w:val="24"/>
          <w:szCs w:val="24"/>
        </w:rPr>
        <w:t xml:space="preserve"> </w:t>
      </w:r>
      <w:r w:rsidRPr="007C1FE1">
        <w:rPr>
          <w:sz w:val="24"/>
          <w:szCs w:val="24"/>
        </w:rPr>
        <w:t>моет</w:t>
      </w:r>
      <w:r w:rsidRPr="007C1FE1">
        <w:rPr>
          <w:spacing w:val="-1"/>
          <w:sz w:val="24"/>
          <w:szCs w:val="24"/>
        </w:rPr>
        <w:t xml:space="preserve"> </w:t>
      </w:r>
      <w:r w:rsidRPr="007C1FE1">
        <w:rPr>
          <w:sz w:val="24"/>
          <w:szCs w:val="24"/>
        </w:rPr>
        <w:t>руки;</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подбирает</w:t>
      </w:r>
      <w:r w:rsidRPr="007C1FE1">
        <w:rPr>
          <w:spacing w:val="-4"/>
          <w:sz w:val="24"/>
          <w:szCs w:val="24"/>
        </w:rPr>
        <w:t xml:space="preserve"> </w:t>
      </w:r>
      <w:r w:rsidRPr="007C1FE1">
        <w:rPr>
          <w:sz w:val="24"/>
          <w:szCs w:val="24"/>
        </w:rPr>
        <w:t>одежду для</w:t>
      </w:r>
      <w:r w:rsidRPr="007C1FE1">
        <w:rPr>
          <w:spacing w:val="-5"/>
          <w:sz w:val="24"/>
          <w:szCs w:val="24"/>
        </w:rPr>
        <w:t xml:space="preserve"> </w:t>
      </w:r>
      <w:r w:rsidRPr="007C1FE1">
        <w:rPr>
          <w:sz w:val="24"/>
          <w:szCs w:val="24"/>
        </w:rPr>
        <w:t>разных</w:t>
      </w:r>
      <w:r w:rsidRPr="007C1FE1">
        <w:rPr>
          <w:spacing w:val="-4"/>
          <w:sz w:val="24"/>
          <w:szCs w:val="24"/>
        </w:rPr>
        <w:t xml:space="preserve"> </w:t>
      </w:r>
      <w:r w:rsidRPr="007C1FE1">
        <w:rPr>
          <w:sz w:val="24"/>
          <w:szCs w:val="24"/>
        </w:rPr>
        <w:t>случаев;</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правильно</w:t>
      </w:r>
      <w:r w:rsidRPr="007C1FE1">
        <w:rPr>
          <w:spacing w:val="-3"/>
          <w:sz w:val="24"/>
          <w:szCs w:val="24"/>
        </w:rPr>
        <w:t xml:space="preserve"> </w:t>
      </w:r>
      <w:r w:rsidRPr="007C1FE1">
        <w:rPr>
          <w:sz w:val="24"/>
          <w:szCs w:val="24"/>
        </w:rPr>
        <w:t>обращается</w:t>
      </w:r>
      <w:r w:rsidRPr="007C1FE1">
        <w:rPr>
          <w:spacing w:val="-3"/>
          <w:sz w:val="24"/>
          <w:szCs w:val="24"/>
        </w:rPr>
        <w:t xml:space="preserve"> </w:t>
      </w:r>
      <w:r w:rsidRPr="007C1FE1">
        <w:rPr>
          <w:sz w:val="24"/>
          <w:szCs w:val="24"/>
        </w:rPr>
        <w:t>с</w:t>
      </w:r>
      <w:r w:rsidRPr="007C1FE1">
        <w:rPr>
          <w:spacing w:val="-5"/>
          <w:sz w:val="24"/>
          <w:szCs w:val="24"/>
        </w:rPr>
        <w:t xml:space="preserve"> </w:t>
      </w:r>
      <w:r w:rsidRPr="007C1FE1">
        <w:rPr>
          <w:sz w:val="24"/>
          <w:szCs w:val="24"/>
        </w:rPr>
        <w:t>электричеством</w:t>
      </w:r>
      <w:r w:rsidRPr="007C1FE1">
        <w:rPr>
          <w:spacing w:val="-5"/>
          <w:sz w:val="24"/>
          <w:szCs w:val="24"/>
        </w:rPr>
        <w:t xml:space="preserve"> </w:t>
      </w:r>
      <w:r w:rsidRPr="007C1FE1">
        <w:rPr>
          <w:sz w:val="24"/>
          <w:szCs w:val="24"/>
        </w:rPr>
        <w:t>и</w:t>
      </w:r>
      <w:r w:rsidRPr="007C1FE1">
        <w:rPr>
          <w:spacing w:val="-2"/>
          <w:sz w:val="24"/>
          <w:szCs w:val="24"/>
        </w:rPr>
        <w:t xml:space="preserve"> </w:t>
      </w:r>
      <w:r w:rsidRPr="007C1FE1">
        <w:rPr>
          <w:sz w:val="24"/>
          <w:szCs w:val="24"/>
        </w:rPr>
        <w:t>электроприборами;</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правильно</w:t>
      </w:r>
      <w:r w:rsidRPr="007C1FE1">
        <w:rPr>
          <w:spacing w:val="-1"/>
          <w:sz w:val="24"/>
          <w:szCs w:val="24"/>
        </w:rPr>
        <w:t xml:space="preserve"> </w:t>
      </w:r>
      <w:r w:rsidRPr="007C1FE1">
        <w:rPr>
          <w:sz w:val="24"/>
          <w:szCs w:val="24"/>
        </w:rPr>
        <w:t>переходит улицу;</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соблюдает</w:t>
      </w:r>
      <w:r w:rsidRPr="007C1FE1">
        <w:rPr>
          <w:spacing w:val="-4"/>
          <w:sz w:val="24"/>
          <w:szCs w:val="24"/>
        </w:rPr>
        <w:t xml:space="preserve"> </w:t>
      </w:r>
      <w:r w:rsidRPr="007C1FE1">
        <w:rPr>
          <w:sz w:val="24"/>
          <w:szCs w:val="24"/>
        </w:rPr>
        <w:t>правила</w:t>
      </w:r>
      <w:r w:rsidRPr="007C1FE1">
        <w:rPr>
          <w:spacing w:val="-4"/>
          <w:sz w:val="24"/>
          <w:szCs w:val="24"/>
        </w:rPr>
        <w:t xml:space="preserve"> </w:t>
      </w:r>
      <w:r w:rsidRPr="007C1FE1">
        <w:rPr>
          <w:sz w:val="24"/>
          <w:szCs w:val="24"/>
        </w:rPr>
        <w:t>безопасной</w:t>
      </w:r>
      <w:r w:rsidRPr="007C1FE1">
        <w:rPr>
          <w:spacing w:val="-3"/>
          <w:sz w:val="24"/>
          <w:szCs w:val="24"/>
        </w:rPr>
        <w:t xml:space="preserve"> </w:t>
      </w:r>
      <w:r w:rsidRPr="007C1FE1">
        <w:rPr>
          <w:sz w:val="24"/>
          <w:szCs w:val="24"/>
        </w:rPr>
        <w:t>езды</w:t>
      </w:r>
      <w:r w:rsidRPr="007C1FE1">
        <w:rPr>
          <w:spacing w:val="-4"/>
          <w:sz w:val="24"/>
          <w:szCs w:val="24"/>
        </w:rPr>
        <w:t xml:space="preserve"> </w:t>
      </w:r>
      <w:r w:rsidRPr="007C1FE1">
        <w:rPr>
          <w:sz w:val="24"/>
          <w:szCs w:val="24"/>
        </w:rPr>
        <w:t>на</w:t>
      </w:r>
      <w:r w:rsidRPr="007C1FE1">
        <w:rPr>
          <w:spacing w:val="-5"/>
          <w:sz w:val="24"/>
          <w:szCs w:val="24"/>
        </w:rPr>
        <w:t xml:space="preserve"> </w:t>
      </w:r>
      <w:r w:rsidRPr="007C1FE1">
        <w:rPr>
          <w:sz w:val="24"/>
          <w:szCs w:val="24"/>
        </w:rPr>
        <w:t>велосипеде;</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различает</w:t>
      </w:r>
      <w:r w:rsidRPr="007C1FE1">
        <w:rPr>
          <w:spacing w:val="-4"/>
          <w:sz w:val="24"/>
          <w:szCs w:val="24"/>
        </w:rPr>
        <w:t xml:space="preserve"> </w:t>
      </w:r>
      <w:r w:rsidRPr="007C1FE1">
        <w:rPr>
          <w:sz w:val="24"/>
          <w:szCs w:val="24"/>
        </w:rPr>
        <w:t>виды</w:t>
      </w:r>
      <w:r w:rsidRPr="007C1FE1">
        <w:rPr>
          <w:spacing w:val="-5"/>
          <w:sz w:val="24"/>
          <w:szCs w:val="24"/>
        </w:rPr>
        <w:t xml:space="preserve"> </w:t>
      </w:r>
      <w:r w:rsidRPr="007C1FE1">
        <w:rPr>
          <w:sz w:val="24"/>
          <w:szCs w:val="24"/>
        </w:rPr>
        <w:t>транспорта;</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соблюдает</w:t>
      </w:r>
      <w:r w:rsidRPr="007C1FE1">
        <w:rPr>
          <w:spacing w:val="-4"/>
          <w:sz w:val="24"/>
          <w:szCs w:val="24"/>
        </w:rPr>
        <w:t xml:space="preserve"> </w:t>
      </w:r>
      <w:r w:rsidRPr="007C1FE1">
        <w:rPr>
          <w:sz w:val="24"/>
          <w:szCs w:val="24"/>
        </w:rPr>
        <w:t>правила</w:t>
      </w:r>
      <w:r w:rsidRPr="007C1FE1">
        <w:rPr>
          <w:spacing w:val="-5"/>
          <w:sz w:val="24"/>
          <w:szCs w:val="24"/>
        </w:rPr>
        <w:t xml:space="preserve"> </w:t>
      </w:r>
      <w:r w:rsidRPr="007C1FE1">
        <w:rPr>
          <w:sz w:val="24"/>
          <w:szCs w:val="24"/>
        </w:rPr>
        <w:t>безопасности</w:t>
      </w:r>
      <w:r w:rsidRPr="007C1FE1">
        <w:rPr>
          <w:spacing w:val="-3"/>
          <w:sz w:val="24"/>
          <w:szCs w:val="24"/>
        </w:rPr>
        <w:t xml:space="preserve"> </w:t>
      </w:r>
      <w:r w:rsidRPr="007C1FE1">
        <w:rPr>
          <w:sz w:val="24"/>
          <w:szCs w:val="24"/>
        </w:rPr>
        <w:t>в</w:t>
      </w:r>
      <w:r w:rsidRPr="007C1FE1">
        <w:rPr>
          <w:spacing w:val="-3"/>
          <w:sz w:val="24"/>
          <w:szCs w:val="24"/>
        </w:rPr>
        <w:t xml:space="preserve"> </w:t>
      </w:r>
      <w:r w:rsidRPr="007C1FE1">
        <w:rPr>
          <w:sz w:val="24"/>
          <w:szCs w:val="24"/>
        </w:rPr>
        <w:t>транспорте.</w:t>
      </w:r>
    </w:p>
    <w:p w:rsidR="00F15139" w:rsidRPr="007C1FE1" w:rsidRDefault="00F15139" w:rsidP="00F15139">
      <w:pPr>
        <w:ind w:left="880"/>
        <w:jc w:val="both"/>
        <w:rPr>
          <w:i/>
          <w:sz w:val="24"/>
          <w:szCs w:val="24"/>
        </w:rPr>
      </w:pPr>
      <w:r w:rsidRPr="007C1FE1">
        <w:rPr>
          <w:i/>
          <w:sz w:val="24"/>
          <w:szCs w:val="24"/>
        </w:rPr>
        <w:t>Ученик</w:t>
      </w:r>
      <w:r w:rsidRPr="007C1FE1">
        <w:rPr>
          <w:i/>
          <w:spacing w:val="-6"/>
          <w:sz w:val="24"/>
          <w:szCs w:val="24"/>
        </w:rPr>
        <w:t xml:space="preserve"> </w:t>
      </w:r>
      <w:r w:rsidRPr="007C1FE1">
        <w:rPr>
          <w:i/>
          <w:sz w:val="24"/>
          <w:szCs w:val="24"/>
        </w:rPr>
        <w:t>получит</w:t>
      </w:r>
      <w:r w:rsidRPr="007C1FE1">
        <w:rPr>
          <w:i/>
          <w:spacing w:val="-2"/>
          <w:sz w:val="24"/>
          <w:szCs w:val="24"/>
        </w:rPr>
        <w:t xml:space="preserve"> </w:t>
      </w:r>
      <w:r w:rsidRPr="007C1FE1">
        <w:rPr>
          <w:i/>
          <w:sz w:val="24"/>
          <w:szCs w:val="24"/>
        </w:rPr>
        <w:t>возможность</w:t>
      </w:r>
      <w:r w:rsidRPr="007C1FE1">
        <w:rPr>
          <w:i/>
          <w:spacing w:val="-3"/>
          <w:sz w:val="24"/>
          <w:szCs w:val="24"/>
        </w:rPr>
        <w:t xml:space="preserve"> </w:t>
      </w:r>
      <w:r w:rsidRPr="007C1FE1">
        <w:rPr>
          <w:i/>
          <w:sz w:val="24"/>
          <w:szCs w:val="24"/>
        </w:rPr>
        <w:t>научиться:</w:t>
      </w:r>
    </w:p>
    <w:p w:rsidR="00F15139" w:rsidRPr="007C1FE1" w:rsidRDefault="00F15139" w:rsidP="00F15139">
      <w:pPr>
        <w:pStyle w:val="a5"/>
        <w:numPr>
          <w:ilvl w:val="1"/>
          <w:numId w:val="17"/>
        </w:numPr>
        <w:tabs>
          <w:tab w:val="left" w:pos="1590"/>
          <w:tab w:val="left" w:pos="1591"/>
        </w:tabs>
        <w:ind w:left="1591" w:firstLine="0"/>
        <w:jc w:val="both"/>
        <w:rPr>
          <w:i/>
          <w:sz w:val="24"/>
          <w:szCs w:val="24"/>
        </w:rPr>
      </w:pPr>
      <w:r w:rsidRPr="007C1FE1">
        <w:rPr>
          <w:i/>
          <w:sz w:val="24"/>
          <w:szCs w:val="24"/>
        </w:rPr>
        <w:t>оценивает</w:t>
      </w:r>
      <w:r w:rsidRPr="007C1FE1">
        <w:rPr>
          <w:i/>
          <w:spacing w:val="-1"/>
          <w:sz w:val="24"/>
          <w:szCs w:val="24"/>
        </w:rPr>
        <w:t xml:space="preserve"> </w:t>
      </w:r>
      <w:r w:rsidRPr="007C1FE1">
        <w:rPr>
          <w:i/>
          <w:sz w:val="24"/>
          <w:szCs w:val="24"/>
        </w:rPr>
        <w:t>правильность</w:t>
      </w:r>
      <w:r w:rsidRPr="007C1FE1">
        <w:rPr>
          <w:i/>
          <w:spacing w:val="-2"/>
          <w:sz w:val="24"/>
          <w:szCs w:val="24"/>
        </w:rPr>
        <w:t xml:space="preserve"> </w:t>
      </w:r>
      <w:r w:rsidRPr="007C1FE1">
        <w:rPr>
          <w:i/>
          <w:sz w:val="24"/>
          <w:szCs w:val="24"/>
        </w:rPr>
        <w:t>поведения</w:t>
      </w:r>
      <w:r w:rsidRPr="007C1FE1">
        <w:rPr>
          <w:i/>
          <w:spacing w:val="-4"/>
          <w:sz w:val="24"/>
          <w:szCs w:val="24"/>
        </w:rPr>
        <w:t xml:space="preserve"> </w:t>
      </w:r>
      <w:r w:rsidRPr="007C1FE1">
        <w:rPr>
          <w:i/>
          <w:sz w:val="24"/>
          <w:szCs w:val="24"/>
        </w:rPr>
        <w:t>людей</w:t>
      </w:r>
      <w:r w:rsidRPr="007C1FE1">
        <w:rPr>
          <w:i/>
          <w:spacing w:val="-2"/>
          <w:sz w:val="24"/>
          <w:szCs w:val="24"/>
        </w:rPr>
        <w:t xml:space="preserve"> </w:t>
      </w:r>
      <w:r w:rsidRPr="007C1FE1">
        <w:rPr>
          <w:i/>
          <w:sz w:val="24"/>
          <w:szCs w:val="24"/>
        </w:rPr>
        <w:t>в</w:t>
      </w:r>
      <w:r w:rsidRPr="007C1FE1">
        <w:rPr>
          <w:i/>
          <w:spacing w:val="-2"/>
          <w:sz w:val="24"/>
          <w:szCs w:val="24"/>
        </w:rPr>
        <w:t xml:space="preserve"> </w:t>
      </w:r>
      <w:r w:rsidRPr="007C1FE1">
        <w:rPr>
          <w:i/>
          <w:sz w:val="24"/>
          <w:szCs w:val="24"/>
        </w:rPr>
        <w:t>природе;</w:t>
      </w:r>
    </w:p>
    <w:p w:rsidR="00F15139" w:rsidRPr="007C1FE1" w:rsidRDefault="00F15139" w:rsidP="00F15139">
      <w:pPr>
        <w:pStyle w:val="a5"/>
        <w:numPr>
          <w:ilvl w:val="2"/>
          <w:numId w:val="17"/>
        </w:numPr>
        <w:tabs>
          <w:tab w:val="left" w:pos="1600"/>
          <w:tab w:val="left" w:pos="1601"/>
        </w:tabs>
        <w:ind w:firstLine="0"/>
        <w:jc w:val="both"/>
        <w:rPr>
          <w:rFonts w:ascii="Symbol" w:hAnsi="Symbol"/>
          <w:i/>
          <w:sz w:val="24"/>
          <w:szCs w:val="24"/>
        </w:rPr>
      </w:pPr>
      <w:r w:rsidRPr="007C1FE1">
        <w:rPr>
          <w:i/>
          <w:sz w:val="24"/>
          <w:szCs w:val="24"/>
        </w:rPr>
        <w:t>изготавливает</w:t>
      </w:r>
      <w:r w:rsidRPr="007C1FE1">
        <w:rPr>
          <w:i/>
          <w:spacing w:val="-5"/>
          <w:sz w:val="24"/>
          <w:szCs w:val="24"/>
        </w:rPr>
        <w:t xml:space="preserve"> </w:t>
      </w:r>
      <w:r w:rsidRPr="007C1FE1">
        <w:rPr>
          <w:i/>
          <w:sz w:val="24"/>
          <w:szCs w:val="24"/>
        </w:rPr>
        <w:t>модели</w:t>
      </w:r>
      <w:r w:rsidRPr="007C1FE1">
        <w:rPr>
          <w:i/>
          <w:spacing w:val="-2"/>
          <w:sz w:val="24"/>
          <w:szCs w:val="24"/>
        </w:rPr>
        <w:t xml:space="preserve"> </w:t>
      </w:r>
      <w:r w:rsidRPr="007C1FE1">
        <w:rPr>
          <w:i/>
          <w:sz w:val="24"/>
          <w:szCs w:val="24"/>
        </w:rPr>
        <w:t>Солнца,</w:t>
      </w:r>
      <w:r w:rsidRPr="007C1FE1">
        <w:rPr>
          <w:i/>
          <w:spacing w:val="-1"/>
          <w:sz w:val="24"/>
          <w:szCs w:val="24"/>
        </w:rPr>
        <w:t xml:space="preserve"> </w:t>
      </w:r>
      <w:r w:rsidRPr="007C1FE1">
        <w:rPr>
          <w:i/>
          <w:sz w:val="24"/>
          <w:szCs w:val="24"/>
        </w:rPr>
        <w:t>звёзд,</w:t>
      </w:r>
      <w:r w:rsidRPr="007C1FE1">
        <w:rPr>
          <w:i/>
          <w:spacing w:val="-1"/>
          <w:sz w:val="24"/>
          <w:szCs w:val="24"/>
        </w:rPr>
        <w:t xml:space="preserve"> </w:t>
      </w:r>
      <w:r w:rsidRPr="007C1FE1">
        <w:rPr>
          <w:i/>
          <w:sz w:val="24"/>
          <w:szCs w:val="24"/>
        </w:rPr>
        <w:t>созвездий,</w:t>
      </w:r>
      <w:r w:rsidRPr="007C1FE1">
        <w:rPr>
          <w:i/>
          <w:spacing w:val="-1"/>
          <w:sz w:val="24"/>
          <w:szCs w:val="24"/>
        </w:rPr>
        <w:t xml:space="preserve"> </w:t>
      </w:r>
      <w:r w:rsidRPr="007C1FE1">
        <w:rPr>
          <w:i/>
          <w:sz w:val="24"/>
          <w:szCs w:val="24"/>
        </w:rPr>
        <w:t>Луны;</w:t>
      </w:r>
    </w:p>
    <w:p w:rsidR="00F15139" w:rsidRPr="007C1FE1" w:rsidRDefault="00F15139" w:rsidP="00F15139">
      <w:pPr>
        <w:pStyle w:val="a5"/>
        <w:numPr>
          <w:ilvl w:val="2"/>
          <w:numId w:val="17"/>
        </w:numPr>
        <w:tabs>
          <w:tab w:val="left" w:pos="1600"/>
          <w:tab w:val="left" w:pos="1601"/>
        </w:tabs>
        <w:ind w:firstLine="0"/>
        <w:jc w:val="both"/>
        <w:rPr>
          <w:rFonts w:ascii="Symbol" w:hAnsi="Symbol"/>
          <w:i/>
          <w:sz w:val="24"/>
          <w:szCs w:val="24"/>
        </w:rPr>
      </w:pPr>
      <w:r w:rsidRPr="007C1FE1">
        <w:rPr>
          <w:i/>
          <w:sz w:val="24"/>
          <w:szCs w:val="24"/>
        </w:rPr>
        <w:t>раздельно</w:t>
      </w:r>
      <w:r w:rsidRPr="007C1FE1">
        <w:rPr>
          <w:i/>
          <w:spacing w:val="-3"/>
          <w:sz w:val="24"/>
          <w:szCs w:val="24"/>
        </w:rPr>
        <w:t xml:space="preserve"> </w:t>
      </w:r>
      <w:r w:rsidRPr="007C1FE1">
        <w:rPr>
          <w:i/>
          <w:sz w:val="24"/>
          <w:szCs w:val="24"/>
        </w:rPr>
        <w:t>собирает</w:t>
      </w:r>
      <w:r w:rsidRPr="007C1FE1">
        <w:rPr>
          <w:i/>
          <w:spacing w:val="-1"/>
          <w:sz w:val="24"/>
          <w:szCs w:val="24"/>
        </w:rPr>
        <w:t xml:space="preserve"> </w:t>
      </w:r>
      <w:r w:rsidRPr="007C1FE1">
        <w:rPr>
          <w:i/>
          <w:sz w:val="24"/>
          <w:szCs w:val="24"/>
        </w:rPr>
        <w:t>мусор</w:t>
      </w:r>
      <w:r w:rsidRPr="007C1FE1">
        <w:rPr>
          <w:i/>
          <w:spacing w:val="-2"/>
          <w:sz w:val="24"/>
          <w:szCs w:val="24"/>
        </w:rPr>
        <w:t xml:space="preserve"> </w:t>
      </w:r>
      <w:r w:rsidRPr="007C1FE1">
        <w:rPr>
          <w:i/>
          <w:sz w:val="24"/>
          <w:szCs w:val="24"/>
        </w:rPr>
        <w:t>в</w:t>
      </w:r>
      <w:r w:rsidRPr="007C1FE1">
        <w:rPr>
          <w:i/>
          <w:spacing w:val="-2"/>
          <w:sz w:val="24"/>
          <w:szCs w:val="24"/>
        </w:rPr>
        <w:t xml:space="preserve"> </w:t>
      </w:r>
      <w:r w:rsidRPr="007C1FE1">
        <w:rPr>
          <w:i/>
          <w:sz w:val="24"/>
          <w:szCs w:val="24"/>
        </w:rPr>
        <w:t>быту;</w:t>
      </w:r>
    </w:p>
    <w:p w:rsidR="00F15139" w:rsidRPr="007C1FE1" w:rsidRDefault="00F15139" w:rsidP="00F15139">
      <w:pPr>
        <w:pStyle w:val="a5"/>
        <w:numPr>
          <w:ilvl w:val="2"/>
          <w:numId w:val="17"/>
        </w:numPr>
        <w:tabs>
          <w:tab w:val="left" w:pos="1600"/>
          <w:tab w:val="left" w:pos="1601"/>
        </w:tabs>
        <w:ind w:firstLine="0"/>
        <w:jc w:val="both"/>
        <w:rPr>
          <w:rFonts w:ascii="Symbol" w:hAnsi="Symbol"/>
          <w:i/>
          <w:sz w:val="24"/>
          <w:szCs w:val="24"/>
        </w:rPr>
      </w:pPr>
      <w:r w:rsidRPr="007C1FE1">
        <w:rPr>
          <w:i/>
          <w:sz w:val="24"/>
          <w:szCs w:val="24"/>
        </w:rPr>
        <w:t>сравнивает</w:t>
      </w:r>
      <w:r w:rsidRPr="007C1FE1">
        <w:rPr>
          <w:i/>
          <w:spacing w:val="-2"/>
          <w:sz w:val="24"/>
          <w:szCs w:val="24"/>
        </w:rPr>
        <w:t xml:space="preserve"> </w:t>
      </w:r>
      <w:r w:rsidRPr="007C1FE1">
        <w:rPr>
          <w:i/>
          <w:sz w:val="24"/>
          <w:szCs w:val="24"/>
        </w:rPr>
        <w:t>реку</w:t>
      </w:r>
      <w:r w:rsidRPr="007C1FE1">
        <w:rPr>
          <w:i/>
          <w:spacing w:val="-4"/>
          <w:sz w:val="24"/>
          <w:szCs w:val="24"/>
        </w:rPr>
        <w:t xml:space="preserve"> </w:t>
      </w:r>
      <w:r w:rsidRPr="007C1FE1">
        <w:rPr>
          <w:i/>
          <w:sz w:val="24"/>
          <w:szCs w:val="24"/>
        </w:rPr>
        <w:t>и</w:t>
      </w:r>
      <w:r w:rsidRPr="007C1FE1">
        <w:rPr>
          <w:i/>
          <w:spacing w:val="-2"/>
          <w:sz w:val="24"/>
          <w:szCs w:val="24"/>
        </w:rPr>
        <w:t xml:space="preserve"> </w:t>
      </w:r>
      <w:r w:rsidRPr="007C1FE1">
        <w:rPr>
          <w:i/>
          <w:sz w:val="24"/>
          <w:szCs w:val="24"/>
        </w:rPr>
        <w:t>море;</w:t>
      </w:r>
    </w:p>
    <w:p w:rsidR="00F15139" w:rsidRPr="007C1FE1" w:rsidRDefault="00F15139" w:rsidP="00F15139">
      <w:pPr>
        <w:pStyle w:val="a5"/>
        <w:numPr>
          <w:ilvl w:val="2"/>
          <w:numId w:val="17"/>
        </w:numPr>
        <w:tabs>
          <w:tab w:val="left" w:pos="1600"/>
          <w:tab w:val="left" w:pos="1601"/>
        </w:tabs>
        <w:ind w:firstLine="0"/>
        <w:jc w:val="both"/>
        <w:rPr>
          <w:rFonts w:ascii="Symbol" w:hAnsi="Symbol"/>
          <w:i/>
          <w:sz w:val="24"/>
          <w:szCs w:val="24"/>
        </w:rPr>
      </w:pPr>
      <w:r w:rsidRPr="007C1FE1">
        <w:rPr>
          <w:i/>
          <w:sz w:val="24"/>
          <w:szCs w:val="24"/>
        </w:rPr>
        <w:t>узнават</w:t>
      </w:r>
      <w:r w:rsidR="00B9448A">
        <w:rPr>
          <w:i/>
          <w:sz w:val="24"/>
          <w:szCs w:val="24"/>
        </w:rPr>
        <w:t>ь</w:t>
      </w:r>
      <w:r w:rsidRPr="007C1FE1">
        <w:rPr>
          <w:i/>
          <w:spacing w:val="-2"/>
          <w:sz w:val="24"/>
          <w:szCs w:val="24"/>
        </w:rPr>
        <w:t xml:space="preserve"> </w:t>
      </w:r>
      <w:r w:rsidRPr="007C1FE1">
        <w:rPr>
          <w:i/>
          <w:sz w:val="24"/>
          <w:szCs w:val="24"/>
        </w:rPr>
        <w:t>некоторые</w:t>
      </w:r>
      <w:r w:rsidRPr="007C1FE1">
        <w:rPr>
          <w:i/>
          <w:spacing w:val="-5"/>
          <w:sz w:val="24"/>
          <w:szCs w:val="24"/>
        </w:rPr>
        <w:t xml:space="preserve"> </w:t>
      </w:r>
      <w:r w:rsidRPr="007C1FE1">
        <w:rPr>
          <w:i/>
          <w:sz w:val="24"/>
          <w:szCs w:val="24"/>
        </w:rPr>
        <w:t>достопримечательности</w:t>
      </w:r>
      <w:r w:rsidRPr="007C1FE1">
        <w:rPr>
          <w:i/>
          <w:spacing w:val="-3"/>
          <w:sz w:val="24"/>
          <w:szCs w:val="24"/>
        </w:rPr>
        <w:t xml:space="preserve"> </w:t>
      </w:r>
      <w:r w:rsidRPr="007C1FE1">
        <w:rPr>
          <w:i/>
          <w:sz w:val="24"/>
          <w:szCs w:val="24"/>
        </w:rPr>
        <w:t>столицы;</w:t>
      </w:r>
    </w:p>
    <w:p w:rsidR="00F15139" w:rsidRPr="007C1FE1" w:rsidRDefault="00F15139" w:rsidP="00F15139">
      <w:pPr>
        <w:pStyle w:val="a5"/>
        <w:numPr>
          <w:ilvl w:val="2"/>
          <w:numId w:val="17"/>
        </w:numPr>
        <w:tabs>
          <w:tab w:val="left" w:pos="1600"/>
          <w:tab w:val="left" w:pos="1601"/>
        </w:tabs>
        <w:ind w:firstLine="0"/>
        <w:jc w:val="both"/>
        <w:rPr>
          <w:rFonts w:ascii="Symbol" w:hAnsi="Symbol"/>
          <w:i/>
          <w:sz w:val="24"/>
          <w:szCs w:val="24"/>
        </w:rPr>
      </w:pPr>
      <w:r w:rsidRPr="007C1FE1">
        <w:rPr>
          <w:i/>
          <w:sz w:val="24"/>
          <w:szCs w:val="24"/>
        </w:rPr>
        <w:t>проводит</w:t>
      </w:r>
      <w:r w:rsidRPr="007C1FE1">
        <w:rPr>
          <w:i/>
          <w:spacing w:val="-1"/>
          <w:sz w:val="24"/>
          <w:szCs w:val="24"/>
        </w:rPr>
        <w:t xml:space="preserve"> </w:t>
      </w:r>
      <w:r w:rsidRPr="007C1FE1">
        <w:rPr>
          <w:i/>
          <w:sz w:val="24"/>
          <w:szCs w:val="24"/>
        </w:rPr>
        <w:t>опыты</w:t>
      </w:r>
      <w:r w:rsidRPr="007C1FE1">
        <w:rPr>
          <w:i/>
          <w:spacing w:val="1"/>
          <w:sz w:val="24"/>
          <w:szCs w:val="24"/>
        </w:rPr>
        <w:t xml:space="preserve"> </w:t>
      </w:r>
      <w:r w:rsidRPr="007C1FE1">
        <w:rPr>
          <w:i/>
          <w:sz w:val="24"/>
          <w:szCs w:val="24"/>
        </w:rPr>
        <w:t>с</w:t>
      </w:r>
      <w:r w:rsidRPr="007C1FE1">
        <w:rPr>
          <w:i/>
          <w:spacing w:val="-4"/>
          <w:sz w:val="24"/>
          <w:szCs w:val="24"/>
        </w:rPr>
        <w:t xml:space="preserve"> </w:t>
      </w:r>
      <w:r w:rsidRPr="007C1FE1">
        <w:rPr>
          <w:i/>
          <w:sz w:val="24"/>
          <w:szCs w:val="24"/>
        </w:rPr>
        <w:t>водой,</w:t>
      </w:r>
      <w:r w:rsidRPr="007C1FE1">
        <w:rPr>
          <w:i/>
          <w:spacing w:val="-1"/>
          <w:sz w:val="24"/>
          <w:szCs w:val="24"/>
        </w:rPr>
        <w:t xml:space="preserve"> </w:t>
      </w:r>
      <w:r w:rsidRPr="007C1FE1">
        <w:rPr>
          <w:i/>
          <w:sz w:val="24"/>
          <w:szCs w:val="24"/>
        </w:rPr>
        <w:t>снегом и</w:t>
      </w:r>
      <w:r w:rsidRPr="007C1FE1">
        <w:rPr>
          <w:i/>
          <w:spacing w:val="-2"/>
          <w:sz w:val="24"/>
          <w:szCs w:val="24"/>
        </w:rPr>
        <w:t xml:space="preserve"> </w:t>
      </w:r>
      <w:r w:rsidRPr="007C1FE1">
        <w:rPr>
          <w:i/>
          <w:sz w:val="24"/>
          <w:szCs w:val="24"/>
        </w:rPr>
        <w:t>льдом;</w:t>
      </w:r>
    </w:p>
    <w:p w:rsidR="00F15139" w:rsidRPr="007C1FE1" w:rsidRDefault="00F15139" w:rsidP="00F15139">
      <w:pPr>
        <w:pStyle w:val="a5"/>
        <w:numPr>
          <w:ilvl w:val="2"/>
          <w:numId w:val="17"/>
        </w:numPr>
        <w:tabs>
          <w:tab w:val="left" w:pos="1600"/>
          <w:tab w:val="left" w:pos="1601"/>
        </w:tabs>
        <w:ind w:firstLine="0"/>
        <w:jc w:val="both"/>
        <w:rPr>
          <w:rFonts w:ascii="Symbol" w:hAnsi="Symbol"/>
          <w:i/>
          <w:sz w:val="24"/>
          <w:szCs w:val="24"/>
        </w:rPr>
      </w:pPr>
      <w:r w:rsidRPr="007C1FE1">
        <w:rPr>
          <w:i/>
          <w:sz w:val="24"/>
          <w:szCs w:val="24"/>
        </w:rPr>
        <w:t>находит</w:t>
      </w:r>
      <w:r w:rsidRPr="007C1FE1">
        <w:rPr>
          <w:i/>
          <w:spacing w:val="-1"/>
          <w:sz w:val="24"/>
          <w:szCs w:val="24"/>
        </w:rPr>
        <w:t xml:space="preserve"> </w:t>
      </w:r>
      <w:r w:rsidRPr="007C1FE1">
        <w:rPr>
          <w:i/>
          <w:sz w:val="24"/>
          <w:szCs w:val="24"/>
        </w:rPr>
        <w:t>на</w:t>
      </w:r>
      <w:r w:rsidRPr="007C1FE1">
        <w:rPr>
          <w:i/>
          <w:spacing w:val="-1"/>
          <w:sz w:val="24"/>
          <w:szCs w:val="24"/>
        </w:rPr>
        <w:t xml:space="preserve"> </w:t>
      </w:r>
      <w:r w:rsidRPr="007C1FE1">
        <w:rPr>
          <w:i/>
          <w:sz w:val="24"/>
          <w:szCs w:val="24"/>
        </w:rPr>
        <w:t>глобусе</w:t>
      </w:r>
      <w:r w:rsidRPr="007C1FE1">
        <w:rPr>
          <w:i/>
          <w:spacing w:val="-3"/>
          <w:sz w:val="24"/>
          <w:szCs w:val="24"/>
        </w:rPr>
        <w:t xml:space="preserve"> </w:t>
      </w:r>
      <w:r w:rsidRPr="007C1FE1">
        <w:rPr>
          <w:i/>
          <w:sz w:val="24"/>
          <w:szCs w:val="24"/>
        </w:rPr>
        <w:t>холодные</w:t>
      </w:r>
      <w:r w:rsidRPr="007C1FE1">
        <w:rPr>
          <w:i/>
          <w:spacing w:val="-3"/>
          <w:sz w:val="24"/>
          <w:szCs w:val="24"/>
        </w:rPr>
        <w:t xml:space="preserve"> </w:t>
      </w:r>
      <w:r w:rsidRPr="007C1FE1">
        <w:rPr>
          <w:i/>
          <w:sz w:val="24"/>
          <w:szCs w:val="24"/>
        </w:rPr>
        <w:t>и</w:t>
      </w:r>
      <w:r w:rsidRPr="007C1FE1">
        <w:rPr>
          <w:i/>
          <w:spacing w:val="-1"/>
          <w:sz w:val="24"/>
          <w:szCs w:val="24"/>
        </w:rPr>
        <w:t xml:space="preserve"> </w:t>
      </w:r>
      <w:r w:rsidRPr="007C1FE1">
        <w:rPr>
          <w:i/>
          <w:sz w:val="24"/>
          <w:szCs w:val="24"/>
        </w:rPr>
        <w:t>жаркие</w:t>
      </w:r>
      <w:r w:rsidRPr="007C1FE1">
        <w:rPr>
          <w:i/>
          <w:spacing w:val="-3"/>
          <w:sz w:val="24"/>
          <w:szCs w:val="24"/>
        </w:rPr>
        <w:t xml:space="preserve"> </w:t>
      </w:r>
      <w:r w:rsidRPr="007C1FE1">
        <w:rPr>
          <w:i/>
          <w:sz w:val="24"/>
          <w:szCs w:val="24"/>
        </w:rPr>
        <w:t>районы;</w:t>
      </w:r>
    </w:p>
    <w:p w:rsidR="00F15139" w:rsidRPr="007C1FE1" w:rsidRDefault="00F15139" w:rsidP="00F15139">
      <w:pPr>
        <w:pStyle w:val="a5"/>
        <w:numPr>
          <w:ilvl w:val="2"/>
          <w:numId w:val="17"/>
        </w:numPr>
        <w:tabs>
          <w:tab w:val="left" w:pos="1600"/>
          <w:tab w:val="left" w:pos="1601"/>
        </w:tabs>
        <w:ind w:firstLine="0"/>
        <w:jc w:val="both"/>
        <w:rPr>
          <w:rFonts w:ascii="Symbol" w:hAnsi="Symbol"/>
          <w:i/>
          <w:sz w:val="24"/>
          <w:szCs w:val="24"/>
        </w:rPr>
      </w:pPr>
      <w:r w:rsidRPr="007C1FE1">
        <w:rPr>
          <w:i/>
          <w:sz w:val="24"/>
          <w:szCs w:val="24"/>
        </w:rPr>
        <w:t>различает животных</w:t>
      </w:r>
      <w:r w:rsidRPr="007C1FE1">
        <w:rPr>
          <w:i/>
          <w:spacing w:val="-3"/>
          <w:sz w:val="24"/>
          <w:szCs w:val="24"/>
        </w:rPr>
        <w:t xml:space="preserve"> </w:t>
      </w:r>
      <w:r w:rsidRPr="007C1FE1">
        <w:rPr>
          <w:i/>
          <w:sz w:val="24"/>
          <w:szCs w:val="24"/>
        </w:rPr>
        <w:t>холодных</w:t>
      </w:r>
      <w:r w:rsidRPr="007C1FE1">
        <w:rPr>
          <w:i/>
          <w:spacing w:val="-3"/>
          <w:sz w:val="24"/>
          <w:szCs w:val="24"/>
        </w:rPr>
        <w:t xml:space="preserve"> </w:t>
      </w:r>
      <w:r w:rsidRPr="007C1FE1">
        <w:rPr>
          <w:i/>
          <w:sz w:val="24"/>
          <w:szCs w:val="24"/>
        </w:rPr>
        <w:t>и</w:t>
      </w:r>
      <w:r w:rsidRPr="007C1FE1">
        <w:rPr>
          <w:i/>
          <w:spacing w:val="-1"/>
          <w:sz w:val="24"/>
          <w:szCs w:val="24"/>
        </w:rPr>
        <w:t xml:space="preserve"> </w:t>
      </w:r>
      <w:r w:rsidRPr="007C1FE1">
        <w:rPr>
          <w:i/>
          <w:sz w:val="24"/>
          <w:szCs w:val="24"/>
        </w:rPr>
        <w:t>жарких</w:t>
      </w:r>
      <w:r w:rsidRPr="007C1FE1">
        <w:rPr>
          <w:i/>
          <w:spacing w:val="-2"/>
          <w:sz w:val="24"/>
          <w:szCs w:val="24"/>
        </w:rPr>
        <w:t xml:space="preserve"> </w:t>
      </w:r>
      <w:r w:rsidRPr="007C1FE1">
        <w:rPr>
          <w:i/>
          <w:sz w:val="24"/>
          <w:szCs w:val="24"/>
        </w:rPr>
        <w:t>районов;</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i/>
          <w:sz w:val="24"/>
          <w:szCs w:val="24"/>
        </w:rPr>
        <w:t>.</w:t>
      </w:r>
    </w:p>
    <w:p w:rsidR="00F15139" w:rsidRPr="007C1FE1" w:rsidRDefault="00F15139" w:rsidP="00F15139">
      <w:pPr>
        <w:pStyle w:val="a5"/>
        <w:numPr>
          <w:ilvl w:val="0"/>
          <w:numId w:val="16"/>
        </w:numPr>
        <w:tabs>
          <w:tab w:val="left" w:pos="1061"/>
        </w:tabs>
        <w:ind w:firstLine="0"/>
        <w:jc w:val="both"/>
        <w:rPr>
          <w:b/>
          <w:i/>
          <w:sz w:val="24"/>
          <w:szCs w:val="24"/>
        </w:rPr>
      </w:pPr>
      <w:r w:rsidRPr="007C1FE1">
        <w:rPr>
          <w:b/>
          <w:i/>
          <w:sz w:val="24"/>
          <w:szCs w:val="24"/>
        </w:rPr>
        <w:t>класс</w:t>
      </w:r>
    </w:p>
    <w:p w:rsidR="00F15139" w:rsidRPr="007C1FE1" w:rsidRDefault="00F15139" w:rsidP="00F15139">
      <w:pPr>
        <w:pStyle w:val="1"/>
        <w:tabs>
          <w:tab w:val="left" w:pos="3006"/>
        </w:tabs>
        <w:spacing w:line="240" w:lineRule="auto"/>
        <w:jc w:val="both"/>
        <w:rPr>
          <w:b w:val="0"/>
        </w:rPr>
      </w:pPr>
      <w:r w:rsidRPr="007C1FE1">
        <w:t>Личностные</w:t>
      </w:r>
      <w:r w:rsidRPr="007C1FE1">
        <w:tab/>
        <w:t>результаты</w:t>
      </w:r>
      <w:proofErr w:type="gramStart"/>
      <w:r w:rsidRPr="007C1FE1">
        <w:rPr>
          <w:spacing w:val="-13"/>
        </w:rPr>
        <w:t xml:space="preserve"> </w:t>
      </w:r>
      <w:r w:rsidRPr="007C1FE1">
        <w:rPr>
          <w:b w:val="0"/>
        </w:rPr>
        <w:t>:</w:t>
      </w:r>
      <w:proofErr w:type="gramEnd"/>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понимает</w:t>
      </w:r>
      <w:r w:rsidRPr="007C1FE1">
        <w:rPr>
          <w:spacing w:val="-8"/>
          <w:sz w:val="24"/>
          <w:szCs w:val="24"/>
        </w:rPr>
        <w:t xml:space="preserve"> </w:t>
      </w:r>
      <w:r w:rsidRPr="007C1FE1">
        <w:rPr>
          <w:sz w:val="24"/>
          <w:szCs w:val="24"/>
        </w:rPr>
        <w:t>эмоции</w:t>
      </w:r>
      <w:r w:rsidRPr="007C1FE1">
        <w:rPr>
          <w:spacing w:val="-6"/>
          <w:sz w:val="24"/>
          <w:szCs w:val="24"/>
        </w:rPr>
        <w:t xml:space="preserve"> </w:t>
      </w:r>
      <w:r w:rsidRPr="007C1FE1">
        <w:rPr>
          <w:sz w:val="24"/>
          <w:szCs w:val="24"/>
        </w:rPr>
        <w:t>других</w:t>
      </w:r>
      <w:r w:rsidRPr="007C1FE1">
        <w:rPr>
          <w:spacing w:val="-8"/>
          <w:sz w:val="24"/>
          <w:szCs w:val="24"/>
        </w:rPr>
        <w:t xml:space="preserve"> </w:t>
      </w:r>
      <w:r w:rsidRPr="007C1FE1">
        <w:rPr>
          <w:sz w:val="24"/>
          <w:szCs w:val="24"/>
        </w:rPr>
        <w:t>людей;</w:t>
      </w:r>
    </w:p>
    <w:p w:rsidR="00F15139" w:rsidRPr="007C1FE1" w:rsidRDefault="00F15139" w:rsidP="00F15139">
      <w:pPr>
        <w:pStyle w:val="a5"/>
        <w:numPr>
          <w:ilvl w:val="1"/>
          <w:numId w:val="17"/>
        </w:numPr>
        <w:tabs>
          <w:tab w:val="left" w:pos="1590"/>
          <w:tab w:val="left" w:pos="1591"/>
        </w:tabs>
        <w:ind w:left="1591" w:firstLine="0"/>
        <w:jc w:val="both"/>
        <w:rPr>
          <w:sz w:val="24"/>
          <w:szCs w:val="24"/>
        </w:rPr>
      </w:pPr>
      <w:proofErr w:type="gramStart"/>
      <w:r w:rsidRPr="007C1FE1">
        <w:rPr>
          <w:sz w:val="24"/>
          <w:szCs w:val="24"/>
        </w:rPr>
        <w:t>высказывает</w:t>
      </w:r>
      <w:r w:rsidRPr="007C1FE1">
        <w:rPr>
          <w:spacing w:val="-5"/>
          <w:sz w:val="24"/>
          <w:szCs w:val="24"/>
        </w:rPr>
        <w:t xml:space="preserve"> </w:t>
      </w:r>
      <w:r w:rsidRPr="007C1FE1">
        <w:rPr>
          <w:sz w:val="24"/>
          <w:szCs w:val="24"/>
        </w:rPr>
        <w:t>своё</w:t>
      </w:r>
      <w:r w:rsidRPr="007C1FE1">
        <w:rPr>
          <w:spacing w:val="-6"/>
          <w:sz w:val="24"/>
          <w:szCs w:val="24"/>
        </w:rPr>
        <w:t xml:space="preserve"> </w:t>
      </w:r>
      <w:r w:rsidRPr="007C1FE1">
        <w:rPr>
          <w:sz w:val="24"/>
          <w:szCs w:val="24"/>
        </w:rPr>
        <w:t>отношение</w:t>
      </w:r>
      <w:proofErr w:type="gramEnd"/>
      <w:r w:rsidRPr="007C1FE1">
        <w:rPr>
          <w:spacing w:val="-6"/>
          <w:sz w:val="24"/>
          <w:szCs w:val="24"/>
        </w:rPr>
        <w:t xml:space="preserve"> </w:t>
      </w:r>
      <w:r w:rsidRPr="007C1FE1">
        <w:rPr>
          <w:sz w:val="24"/>
          <w:szCs w:val="24"/>
        </w:rPr>
        <w:t>к</w:t>
      </w:r>
      <w:r w:rsidRPr="007C1FE1">
        <w:rPr>
          <w:spacing w:val="-6"/>
          <w:sz w:val="24"/>
          <w:szCs w:val="24"/>
        </w:rPr>
        <w:t xml:space="preserve"> </w:t>
      </w:r>
      <w:r w:rsidRPr="007C1FE1">
        <w:rPr>
          <w:sz w:val="24"/>
          <w:szCs w:val="24"/>
        </w:rPr>
        <w:t>героям</w:t>
      </w:r>
      <w:r w:rsidRPr="007C1FE1">
        <w:rPr>
          <w:spacing w:val="-8"/>
          <w:sz w:val="24"/>
          <w:szCs w:val="24"/>
        </w:rPr>
        <w:t xml:space="preserve"> </w:t>
      </w:r>
      <w:r w:rsidRPr="007C1FE1">
        <w:rPr>
          <w:sz w:val="24"/>
          <w:szCs w:val="24"/>
        </w:rPr>
        <w:t>прочитанных</w:t>
      </w:r>
      <w:r w:rsidRPr="007C1FE1">
        <w:rPr>
          <w:spacing w:val="-4"/>
          <w:sz w:val="24"/>
          <w:szCs w:val="24"/>
        </w:rPr>
        <w:t xml:space="preserve"> </w:t>
      </w:r>
      <w:r w:rsidRPr="007C1FE1">
        <w:rPr>
          <w:sz w:val="24"/>
          <w:szCs w:val="24"/>
        </w:rPr>
        <w:t>произведений,</w:t>
      </w:r>
      <w:r w:rsidRPr="007C1FE1">
        <w:rPr>
          <w:spacing w:val="-4"/>
          <w:sz w:val="24"/>
          <w:szCs w:val="24"/>
        </w:rPr>
        <w:t xml:space="preserve"> </w:t>
      </w:r>
      <w:r w:rsidRPr="007C1FE1">
        <w:rPr>
          <w:sz w:val="24"/>
          <w:szCs w:val="24"/>
        </w:rPr>
        <w:t>к</w:t>
      </w:r>
      <w:r w:rsidRPr="007C1FE1">
        <w:rPr>
          <w:spacing w:val="-6"/>
          <w:sz w:val="24"/>
          <w:szCs w:val="24"/>
        </w:rPr>
        <w:t xml:space="preserve"> </w:t>
      </w:r>
      <w:r w:rsidRPr="007C1FE1">
        <w:rPr>
          <w:sz w:val="24"/>
          <w:szCs w:val="24"/>
        </w:rPr>
        <w:t>их</w:t>
      </w:r>
      <w:r w:rsidRPr="007C1FE1">
        <w:rPr>
          <w:spacing w:val="-5"/>
          <w:sz w:val="24"/>
          <w:szCs w:val="24"/>
        </w:rPr>
        <w:t xml:space="preserve"> </w:t>
      </w:r>
      <w:r w:rsidRPr="007C1FE1">
        <w:rPr>
          <w:sz w:val="24"/>
          <w:szCs w:val="24"/>
        </w:rPr>
        <w:t>поступкам;</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оценивает</w:t>
      </w:r>
      <w:r w:rsidRPr="007C1FE1">
        <w:rPr>
          <w:spacing w:val="-7"/>
          <w:sz w:val="24"/>
          <w:szCs w:val="24"/>
        </w:rPr>
        <w:t xml:space="preserve"> </w:t>
      </w:r>
      <w:r w:rsidRPr="007C1FE1">
        <w:rPr>
          <w:sz w:val="24"/>
          <w:szCs w:val="24"/>
        </w:rPr>
        <w:t>конкретные</w:t>
      </w:r>
      <w:r w:rsidRPr="007C1FE1">
        <w:rPr>
          <w:spacing w:val="-7"/>
          <w:sz w:val="24"/>
          <w:szCs w:val="24"/>
        </w:rPr>
        <w:t xml:space="preserve"> </w:t>
      </w:r>
      <w:r w:rsidRPr="007C1FE1">
        <w:rPr>
          <w:sz w:val="24"/>
          <w:szCs w:val="24"/>
        </w:rPr>
        <w:t>поступки</w:t>
      </w:r>
      <w:r w:rsidRPr="007C1FE1">
        <w:rPr>
          <w:spacing w:val="-6"/>
          <w:sz w:val="24"/>
          <w:szCs w:val="24"/>
        </w:rPr>
        <w:t xml:space="preserve"> </w:t>
      </w:r>
      <w:r w:rsidRPr="007C1FE1">
        <w:rPr>
          <w:sz w:val="24"/>
          <w:szCs w:val="24"/>
        </w:rPr>
        <w:t>как</w:t>
      </w:r>
      <w:r w:rsidRPr="007C1FE1">
        <w:rPr>
          <w:spacing w:val="-7"/>
          <w:sz w:val="24"/>
          <w:szCs w:val="24"/>
        </w:rPr>
        <w:t xml:space="preserve"> </w:t>
      </w:r>
      <w:r w:rsidRPr="007C1FE1">
        <w:rPr>
          <w:sz w:val="24"/>
          <w:szCs w:val="24"/>
        </w:rPr>
        <w:t>хорошие</w:t>
      </w:r>
      <w:r w:rsidRPr="007C1FE1">
        <w:rPr>
          <w:spacing w:val="-8"/>
          <w:sz w:val="24"/>
          <w:szCs w:val="24"/>
        </w:rPr>
        <w:t xml:space="preserve"> </w:t>
      </w:r>
      <w:r w:rsidRPr="007C1FE1">
        <w:rPr>
          <w:sz w:val="24"/>
          <w:szCs w:val="24"/>
        </w:rPr>
        <w:t>или</w:t>
      </w:r>
      <w:r w:rsidRPr="007C1FE1">
        <w:rPr>
          <w:spacing w:val="-5"/>
          <w:sz w:val="24"/>
          <w:szCs w:val="24"/>
        </w:rPr>
        <w:t xml:space="preserve"> </w:t>
      </w:r>
      <w:r w:rsidRPr="007C1FE1">
        <w:rPr>
          <w:sz w:val="24"/>
          <w:szCs w:val="24"/>
        </w:rPr>
        <w:t>плохие;</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объясняет</w:t>
      </w:r>
      <w:r w:rsidRPr="007C1FE1">
        <w:rPr>
          <w:spacing w:val="-8"/>
          <w:sz w:val="24"/>
          <w:szCs w:val="24"/>
        </w:rPr>
        <w:t xml:space="preserve"> </w:t>
      </w:r>
      <w:r w:rsidRPr="007C1FE1">
        <w:rPr>
          <w:sz w:val="24"/>
          <w:szCs w:val="24"/>
        </w:rPr>
        <w:t>правила</w:t>
      </w:r>
      <w:r w:rsidRPr="007C1FE1">
        <w:rPr>
          <w:spacing w:val="-9"/>
          <w:sz w:val="24"/>
          <w:szCs w:val="24"/>
        </w:rPr>
        <w:t xml:space="preserve"> </w:t>
      </w:r>
      <w:r w:rsidRPr="007C1FE1">
        <w:rPr>
          <w:sz w:val="24"/>
          <w:szCs w:val="24"/>
        </w:rPr>
        <w:t>вежливого</w:t>
      </w:r>
      <w:r w:rsidRPr="007C1FE1">
        <w:rPr>
          <w:spacing w:val="-8"/>
          <w:sz w:val="24"/>
          <w:szCs w:val="24"/>
        </w:rPr>
        <w:t xml:space="preserve"> </w:t>
      </w:r>
      <w:r w:rsidRPr="007C1FE1">
        <w:rPr>
          <w:sz w:val="24"/>
          <w:szCs w:val="24"/>
        </w:rPr>
        <w:t>поведения;</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имеет</w:t>
      </w:r>
      <w:r w:rsidRPr="007C1FE1">
        <w:rPr>
          <w:spacing w:val="-1"/>
          <w:sz w:val="24"/>
          <w:szCs w:val="24"/>
        </w:rPr>
        <w:t xml:space="preserve"> </w:t>
      </w:r>
      <w:r w:rsidRPr="007C1FE1">
        <w:rPr>
          <w:sz w:val="24"/>
          <w:szCs w:val="24"/>
        </w:rPr>
        <w:t>способность</w:t>
      </w:r>
      <w:r w:rsidRPr="007C1FE1">
        <w:rPr>
          <w:spacing w:val="-1"/>
          <w:sz w:val="24"/>
          <w:szCs w:val="24"/>
        </w:rPr>
        <w:t xml:space="preserve"> </w:t>
      </w:r>
      <w:r w:rsidRPr="007C1FE1">
        <w:rPr>
          <w:sz w:val="24"/>
          <w:szCs w:val="24"/>
        </w:rPr>
        <w:t>к</w:t>
      </w:r>
      <w:r w:rsidRPr="007C1FE1">
        <w:rPr>
          <w:spacing w:val="-2"/>
          <w:sz w:val="24"/>
          <w:szCs w:val="24"/>
        </w:rPr>
        <w:t xml:space="preserve"> </w:t>
      </w:r>
      <w:r w:rsidRPr="007C1FE1">
        <w:rPr>
          <w:sz w:val="24"/>
          <w:szCs w:val="24"/>
        </w:rPr>
        <w:t>самооценке</w:t>
      </w:r>
      <w:r w:rsidRPr="007C1FE1">
        <w:rPr>
          <w:spacing w:val="-2"/>
          <w:sz w:val="24"/>
          <w:szCs w:val="24"/>
        </w:rPr>
        <w:t xml:space="preserve"> </w:t>
      </w:r>
      <w:r w:rsidRPr="007C1FE1">
        <w:rPr>
          <w:sz w:val="24"/>
          <w:szCs w:val="24"/>
        </w:rPr>
        <w:t>на</w:t>
      </w:r>
      <w:r w:rsidRPr="007C1FE1">
        <w:rPr>
          <w:spacing w:val="-3"/>
          <w:sz w:val="24"/>
          <w:szCs w:val="24"/>
        </w:rPr>
        <w:t xml:space="preserve"> </w:t>
      </w:r>
      <w:r w:rsidRPr="007C1FE1">
        <w:rPr>
          <w:sz w:val="24"/>
          <w:szCs w:val="24"/>
        </w:rPr>
        <w:t>основе</w:t>
      </w:r>
      <w:r w:rsidRPr="007C1FE1">
        <w:rPr>
          <w:spacing w:val="2"/>
          <w:sz w:val="24"/>
          <w:szCs w:val="24"/>
        </w:rPr>
        <w:t xml:space="preserve"> </w:t>
      </w:r>
      <w:r w:rsidRPr="007C1FE1">
        <w:rPr>
          <w:sz w:val="24"/>
          <w:szCs w:val="24"/>
        </w:rPr>
        <w:t>данных</w:t>
      </w:r>
      <w:r w:rsidRPr="007C1FE1">
        <w:rPr>
          <w:spacing w:val="-1"/>
          <w:sz w:val="24"/>
          <w:szCs w:val="24"/>
        </w:rPr>
        <w:t xml:space="preserve"> </w:t>
      </w:r>
      <w:r w:rsidRPr="007C1FE1">
        <w:rPr>
          <w:sz w:val="24"/>
          <w:szCs w:val="24"/>
        </w:rPr>
        <w:t>критериев;</w:t>
      </w:r>
    </w:p>
    <w:p w:rsidR="00F15139" w:rsidRPr="007C1FE1" w:rsidRDefault="00F15139" w:rsidP="00F15139">
      <w:pPr>
        <w:pStyle w:val="a5"/>
        <w:numPr>
          <w:ilvl w:val="1"/>
          <w:numId w:val="17"/>
        </w:numPr>
        <w:tabs>
          <w:tab w:val="left" w:pos="1590"/>
          <w:tab w:val="left" w:pos="1591"/>
        </w:tabs>
        <w:ind w:right="813" w:firstLine="0"/>
        <w:jc w:val="both"/>
        <w:rPr>
          <w:sz w:val="24"/>
          <w:szCs w:val="24"/>
        </w:rPr>
      </w:pPr>
      <w:r w:rsidRPr="007C1FE1">
        <w:rPr>
          <w:sz w:val="24"/>
          <w:szCs w:val="24"/>
        </w:rPr>
        <w:t>самостоятельно определяет</w:t>
      </w:r>
      <w:r w:rsidRPr="007C1FE1">
        <w:rPr>
          <w:spacing w:val="1"/>
          <w:sz w:val="24"/>
          <w:szCs w:val="24"/>
        </w:rPr>
        <w:t xml:space="preserve"> </w:t>
      </w:r>
      <w:r w:rsidRPr="007C1FE1">
        <w:rPr>
          <w:sz w:val="24"/>
          <w:szCs w:val="24"/>
        </w:rPr>
        <w:t>и высказывает</w:t>
      </w:r>
      <w:r w:rsidRPr="007C1FE1">
        <w:rPr>
          <w:spacing w:val="1"/>
          <w:sz w:val="24"/>
          <w:szCs w:val="24"/>
        </w:rPr>
        <w:t xml:space="preserve"> </w:t>
      </w:r>
      <w:r w:rsidRPr="007C1FE1">
        <w:rPr>
          <w:sz w:val="24"/>
          <w:szCs w:val="24"/>
        </w:rPr>
        <w:t>самые простые, общие для всех людей</w:t>
      </w:r>
      <w:r w:rsidRPr="007C1FE1">
        <w:rPr>
          <w:spacing w:val="-57"/>
          <w:sz w:val="24"/>
          <w:szCs w:val="24"/>
        </w:rPr>
        <w:t xml:space="preserve"> </w:t>
      </w:r>
      <w:r w:rsidRPr="007C1FE1">
        <w:rPr>
          <w:sz w:val="24"/>
          <w:szCs w:val="24"/>
        </w:rPr>
        <w:t>правила</w:t>
      </w:r>
      <w:r w:rsidRPr="007C1FE1">
        <w:rPr>
          <w:spacing w:val="-4"/>
          <w:sz w:val="24"/>
          <w:szCs w:val="24"/>
        </w:rPr>
        <w:t xml:space="preserve"> </w:t>
      </w:r>
      <w:r w:rsidRPr="007C1FE1">
        <w:rPr>
          <w:sz w:val="24"/>
          <w:szCs w:val="24"/>
        </w:rPr>
        <w:t>поведения</w:t>
      </w:r>
      <w:r w:rsidRPr="007C1FE1">
        <w:rPr>
          <w:spacing w:val="-2"/>
          <w:sz w:val="24"/>
          <w:szCs w:val="24"/>
        </w:rPr>
        <w:t xml:space="preserve"> </w:t>
      </w:r>
      <w:r w:rsidRPr="007C1FE1">
        <w:rPr>
          <w:sz w:val="24"/>
          <w:szCs w:val="24"/>
        </w:rPr>
        <w:t>при</w:t>
      </w:r>
      <w:r w:rsidRPr="007C1FE1">
        <w:rPr>
          <w:spacing w:val="-1"/>
          <w:sz w:val="24"/>
          <w:szCs w:val="24"/>
        </w:rPr>
        <w:t xml:space="preserve"> </w:t>
      </w:r>
      <w:r w:rsidRPr="007C1FE1">
        <w:rPr>
          <w:sz w:val="24"/>
          <w:szCs w:val="24"/>
        </w:rPr>
        <w:t>совместной</w:t>
      </w:r>
      <w:r w:rsidRPr="007C1FE1">
        <w:rPr>
          <w:spacing w:val="-1"/>
          <w:sz w:val="24"/>
          <w:szCs w:val="24"/>
        </w:rPr>
        <w:t xml:space="preserve"> </w:t>
      </w:r>
      <w:r w:rsidRPr="007C1FE1">
        <w:rPr>
          <w:sz w:val="24"/>
          <w:szCs w:val="24"/>
        </w:rPr>
        <w:t>работе</w:t>
      </w:r>
      <w:r w:rsidRPr="007C1FE1">
        <w:rPr>
          <w:spacing w:val="-3"/>
          <w:sz w:val="24"/>
          <w:szCs w:val="24"/>
        </w:rPr>
        <w:t xml:space="preserve"> </w:t>
      </w:r>
      <w:r w:rsidRPr="007C1FE1">
        <w:rPr>
          <w:sz w:val="24"/>
          <w:szCs w:val="24"/>
        </w:rPr>
        <w:t>и</w:t>
      </w:r>
      <w:r w:rsidRPr="007C1FE1">
        <w:rPr>
          <w:spacing w:val="-1"/>
          <w:sz w:val="24"/>
          <w:szCs w:val="24"/>
        </w:rPr>
        <w:t xml:space="preserve"> </w:t>
      </w:r>
      <w:r w:rsidRPr="007C1FE1">
        <w:rPr>
          <w:sz w:val="24"/>
          <w:szCs w:val="24"/>
        </w:rPr>
        <w:t>сотрудничестве</w:t>
      </w:r>
      <w:r w:rsidRPr="007C1FE1">
        <w:rPr>
          <w:spacing w:val="-4"/>
          <w:sz w:val="24"/>
          <w:szCs w:val="24"/>
        </w:rPr>
        <w:t xml:space="preserve"> </w:t>
      </w:r>
      <w:r w:rsidRPr="007C1FE1">
        <w:rPr>
          <w:sz w:val="24"/>
          <w:szCs w:val="24"/>
        </w:rPr>
        <w:t>(этические</w:t>
      </w:r>
      <w:r w:rsidRPr="007C1FE1">
        <w:rPr>
          <w:spacing w:val="-4"/>
          <w:sz w:val="24"/>
          <w:szCs w:val="24"/>
        </w:rPr>
        <w:t xml:space="preserve"> </w:t>
      </w:r>
      <w:r w:rsidRPr="007C1FE1">
        <w:rPr>
          <w:sz w:val="24"/>
          <w:szCs w:val="24"/>
        </w:rPr>
        <w:t>нормы);</w:t>
      </w:r>
    </w:p>
    <w:p w:rsidR="00FF160E" w:rsidRDefault="00F15139" w:rsidP="00F15139">
      <w:pPr>
        <w:pStyle w:val="a5"/>
        <w:numPr>
          <w:ilvl w:val="1"/>
          <w:numId w:val="17"/>
        </w:numPr>
        <w:tabs>
          <w:tab w:val="left" w:pos="1590"/>
          <w:tab w:val="left" w:pos="1591"/>
          <w:tab w:val="left" w:pos="2855"/>
          <w:tab w:val="left" w:pos="3199"/>
          <w:tab w:val="left" w:pos="4303"/>
          <w:tab w:val="left" w:pos="6447"/>
          <w:tab w:val="left" w:pos="8126"/>
          <w:tab w:val="left" w:pos="9489"/>
        </w:tabs>
        <w:ind w:right="813" w:firstLine="0"/>
        <w:jc w:val="both"/>
        <w:rPr>
          <w:sz w:val="24"/>
          <w:szCs w:val="24"/>
        </w:rPr>
      </w:pPr>
      <w:r w:rsidRPr="007C1FE1">
        <w:rPr>
          <w:sz w:val="24"/>
          <w:szCs w:val="24"/>
        </w:rPr>
        <w:t>объясняет</w:t>
      </w:r>
      <w:r w:rsidRPr="007C1FE1">
        <w:rPr>
          <w:sz w:val="24"/>
          <w:szCs w:val="24"/>
        </w:rPr>
        <w:tab/>
        <w:t>с</w:t>
      </w:r>
      <w:r w:rsidRPr="007C1FE1">
        <w:rPr>
          <w:sz w:val="24"/>
          <w:szCs w:val="24"/>
        </w:rPr>
        <w:tab/>
        <w:t>позиции</w:t>
      </w:r>
      <w:r w:rsidRPr="007C1FE1">
        <w:rPr>
          <w:sz w:val="24"/>
          <w:szCs w:val="24"/>
        </w:rPr>
        <w:tab/>
        <w:t>общечеловеческих</w:t>
      </w:r>
      <w:r w:rsidRPr="007C1FE1">
        <w:rPr>
          <w:sz w:val="24"/>
          <w:szCs w:val="24"/>
        </w:rPr>
        <w:tab/>
        <w:t>нравственных</w:t>
      </w:r>
      <w:r w:rsidRPr="007C1FE1">
        <w:rPr>
          <w:sz w:val="24"/>
          <w:szCs w:val="24"/>
        </w:rPr>
        <w:tab/>
        <w:t>ценностей,</w:t>
      </w:r>
    </w:p>
    <w:p w:rsidR="00F15139" w:rsidRPr="007C1FE1" w:rsidRDefault="00F15139" w:rsidP="00FF160E">
      <w:pPr>
        <w:pStyle w:val="a5"/>
        <w:tabs>
          <w:tab w:val="left" w:pos="1590"/>
          <w:tab w:val="left" w:pos="1591"/>
          <w:tab w:val="left" w:pos="2855"/>
          <w:tab w:val="left" w:pos="3199"/>
          <w:tab w:val="left" w:pos="4303"/>
          <w:tab w:val="left" w:pos="6447"/>
          <w:tab w:val="left" w:pos="8126"/>
          <w:tab w:val="left" w:pos="9489"/>
        </w:tabs>
        <w:ind w:left="880" w:right="813" w:firstLine="0"/>
        <w:rPr>
          <w:sz w:val="24"/>
          <w:szCs w:val="24"/>
        </w:rPr>
      </w:pPr>
      <w:r w:rsidRPr="007C1FE1">
        <w:rPr>
          <w:sz w:val="24"/>
          <w:szCs w:val="24"/>
        </w:rPr>
        <w:tab/>
      </w:r>
      <w:r w:rsidRPr="007C1FE1">
        <w:rPr>
          <w:spacing w:val="-2"/>
          <w:sz w:val="24"/>
          <w:szCs w:val="24"/>
        </w:rPr>
        <w:t>почему</w:t>
      </w:r>
      <w:r w:rsidRPr="007C1FE1">
        <w:rPr>
          <w:spacing w:val="-57"/>
          <w:sz w:val="24"/>
          <w:szCs w:val="24"/>
        </w:rPr>
        <w:t xml:space="preserve"> </w:t>
      </w:r>
      <w:r w:rsidRPr="007C1FE1">
        <w:rPr>
          <w:sz w:val="24"/>
          <w:szCs w:val="24"/>
        </w:rPr>
        <w:t>конкретные</w:t>
      </w:r>
      <w:r w:rsidRPr="007C1FE1">
        <w:rPr>
          <w:spacing w:val="-3"/>
          <w:sz w:val="24"/>
          <w:szCs w:val="24"/>
        </w:rPr>
        <w:t xml:space="preserve"> </w:t>
      </w:r>
      <w:r w:rsidRPr="007C1FE1">
        <w:rPr>
          <w:sz w:val="24"/>
          <w:szCs w:val="24"/>
        </w:rPr>
        <w:t>простые</w:t>
      </w:r>
      <w:r w:rsidRPr="007C1FE1">
        <w:rPr>
          <w:spacing w:val="-3"/>
          <w:sz w:val="24"/>
          <w:szCs w:val="24"/>
        </w:rPr>
        <w:t xml:space="preserve"> </w:t>
      </w:r>
      <w:r w:rsidRPr="007C1FE1">
        <w:rPr>
          <w:sz w:val="24"/>
          <w:szCs w:val="24"/>
        </w:rPr>
        <w:t>поступки можно</w:t>
      </w:r>
      <w:r w:rsidRPr="007C1FE1">
        <w:rPr>
          <w:spacing w:val="3"/>
          <w:sz w:val="24"/>
          <w:szCs w:val="24"/>
        </w:rPr>
        <w:t xml:space="preserve"> </w:t>
      </w:r>
      <w:r w:rsidRPr="007C1FE1">
        <w:rPr>
          <w:sz w:val="24"/>
          <w:szCs w:val="24"/>
        </w:rPr>
        <w:t>оценить, как</w:t>
      </w:r>
      <w:r w:rsidRPr="007C1FE1">
        <w:rPr>
          <w:spacing w:val="-3"/>
          <w:sz w:val="24"/>
          <w:szCs w:val="24"/>
        </w:rPr>
        <w:t xml:space="preserve"> </w:t>
      </w:r>
      <w:r w:rsidRPr="007C1FE1">
        <w:rPr>
          <w:sz w:val="24"/>
          <w:szCs w:val="24"/>
        </w:rPr>
        <w:t>хорошие</w:t>
      </w:r>
      <w:r w:rsidRPr="007C1FE1">
        <w:rPr>
          <w:spacing w:val="-3"/>
          <w:sz w:val="24"/>
          <w:szCs w:val="24"/>
        </w:rPr>
        <w:t xml:space="preserve"> </w:t>
      </w:r>
      <w:r w:rsidRPr="007C1FE1">
        <w:rPr>
          <w:sz w:val="24"/>
          <w:szCs w:val="24"/>
        </w:rPr>
        <w:t>или плохие;</w:t>
      </w:r>
    </w:p>
    <w:p w:rsidR="00F15139" w:rsidRPr="007C1FE1" w:rsidRDefault="00F15139" w:rsidP="00F15139">
      <w:pPr>
        <w:pStyle w:val="a5"/>
        <w:numPr>
          <w:ilvl w:val="1"/>
          <w:numId w:val="17"/>
        </w:numPr>
        <w:tabs>
          <w:tab w:val="left" w:pos="1590"/>
          <w:tab w:val="left" w:pos="1591"/>
        </w:tabs>
        <w:ind w:right="798" w:firstLine="0"/>
        <w:jc w:val="both"/>
        <w:rPr>
          <w:sz w:val="24"/>
          <w:szCs w:val="24"/>
        </w:rPr>
      </w:pPr>
      <w:r w:rsidRPr="007C1FE1">
        <w:rPr>
          <w:spacing w:val="-1"/>
          <w:sz w:val="24"/>
          <w:szCs w:val="24"/>
        </w:rPr>
        <w:t>в</w:t>
      </w:r>
      <w:r w:rsidRPr="007C1FE1">
        <w:rPr>
          <w:spacing w:val="-12"/>
          <w:sz w:val="24"/>
          <w:szCs w:val="24"/>
        </w:rPr>
        <w:t xml:space="preserve"> </w:t>
      </w:r>
      <w:r w:rsidRPr="007C1FE1">
        <w:rPr>
          <w:spacing w:val="-1"/>
          <w:sz w:val="24"/>
          <w:szCs w:val="24"/>
        </w:rPr>
        <w:t>предложенных</w:t>
      </w:r>
      <w:r w:rsidRPr="007C1FE1">
        <w:rPr>
          <w:spacing w:val="-14"/>
          <w:sz w:val="24"/>
          <w:szCs w:val="24"/>
        </w:rPr>
        <w:t xml:space="preserve"> </w:t>
      </w:r>
      <w:r w:rsidRPr="007C1FE1">
        <w:rPr>
          <w:sz w:val="24"/>
          <w:szCs w:val="24"/>
        </w:rPr>
        <w:t>ситуациях,</w:t>
      </w:r>
      <w:r w:rsidRPr="007C1FE1">
        <w:rPr>
          <w:spacing w:val="-14"/>
          <w:sz w:val="24"/>
          <w:szCs w:val="24"/>
        </w:rPr>
        <w:t xml:space="preserve"> </w:t>
      </w:r>
      <w:r w:rsidRPr="007C1FE1">
        <w:rPr>
          <w:sz w:val="24"/>
          <w:szCs w:val="24"/>
        </w:rPr>
        <w:t>опираясь</w:t>
      </w:r>
      <w:r w:rsidRPr="007C1FE1">
        <w:rPr>
          <w:spacing w:val="-13"/>
          <w:sz w:val="24"/>
          <w:szCs w:val="24"/>
        </w:rPr>
        <w:t xml:space="preserve"> </w:t>
      </w:r>
      <w:r w:rsidRPr="007C1FE1">
        <w:rPr>
          <w:sz w:val="24"/>
          <w:szCs w:val="24"/>
        </w:rPr>
        <w:t>на</w:t>
      </w:r>
      <w:r w:rsidRPr="007C1FE1">
        <w:rPr>
          <w:spacing w:val="-15"/>
          <w:sz w:val="24"/>
          <w:szCs w:val="24"/>
        </w:rPr>
        <w:t xml:space="preserve"> </w:t>
      </w:r>
      <w:r w:rsidRPr="007C1FE1">
        <w:rPr>
          <w:sz w:val="24"/>
          <w:szCs w:val="24"/>
        </w:rPr>
        <w:t>общие</w:t>
      </w:r>
      <w:r w:rsidRPr="007C1FE1">
        <w:rPr>
          <w:spacing w:val="-15"/>
          <w:sz w:val="24"/>
          <w:szCs w:val="24"/>
        </w:rPr>
        <w:t xml:space="preserve"> </w:t>
      </w:r>
      <w:r w:rsidRPr="007C1FE1">
        <w:rPr>
          <w:sz w:val="24"/>
          <w:szCs w:val="24"/>
        </w:rPr>
        <w:t>для</w:t>
      </w:r>
      <w:r w:rsidRPr="007C1FE1">
        <w:rPr>
          <w:spacing w:val="-14"/>
          <w:sz w:val="24"/>
          <w:szCs w:val="24"/>
        </w:rPr>
        <w:t xml:space="preserve"> </w:t>
      </w:r>
      <w:r w:rsidRPr="007C1FE1">
        <w:rPr>
          <w:sz w:val="24"/>
          <w:szCs w:val="24"/>
        </w:rPr>
        <w:t>всех</w:t>
      </w:r>
      <w:r w:rsidRPr="007C1FE1">
        <w:rPr>
          <w:spacing w:val="-13"/>
          <w:sz w:val="24"/>
          <w:szCs w:val="24"/>
        </w:rPr>
        <w:t xml:space="preserve"> </w:t>
      </w:r>
      <w:r w:rsidRPr="007C1FE1">
        <w:rPr>
          <w:sz w:val="24"/>
          <w:szCs w:val="24"/>
        </w:rPr>
        <w:t>простые</w:t>
      </w:r>
      <w:r w:rsidRPr="007C1FE1">
        <w:rPr>
          <w:spacing w:val="-9"/>
          <w:sz w:val="24"/>
          <w:szCs w:val="24"/>
        </w:rPr>
        <w:t xml:space="preserve"> </w:t>
      </w:r>
      <w:r w:rsidRPr="007C1FE1">
        <w:rPr>
          <w:sz w:val="24"/>
          <w:szCs w:val="24"/>
        </w:rPr>
        <w:t>правила</w:t>
      </w:r>
      <w:r w:rsidRPr="007C1FE1">
        <w:rPr>
          <w:spacing w:val="-14"/>
          <w:sz w:val="24"/>
          <w:szCs w:val="24"/>
        </w:rPr>
        <w:t xml:space="preserve"> </w:t>
      </w:r>
      <w:r w:rsidRPr="007C1FE1">
        <w:rPr>
          <w:sz w:val="24"/>
          <w:szCs w:val="24"/>
        </w:rPr>
        <w:t>поведения,</w:t>
      </w:r>
      <w:r w:rsidRPr="007C1FE1">
        <w:rPr>
          <w:spacing w:val="-57"/>
          <w:sz w:val="24"/>
          <w:szCs w:val="24"/>
        </w:rPr>
        <w:t xml:space="preserve"> </w:t>
      </w:r>
      <w:r w:rsidRPr="007C1FE1">
        <w:rPr>
          <w:sz w:val="24"/>
          <w:szCs w:val="24"/>
        </w:rPr>
        <w:t>делать</w:t>
      </w:r>
      <w:r w:rsidRPr="007C1FE1">
        <w:rPr>
          <w:spacing w:val="-1"/>
          <w:sz w:val="24"/>
          <w:szCs w:val="24"/>
        </w:rPr>
        <w:t xml:space="preserve"> </w:t>
      </w:r>
      <w:r w:rsidRPr="007C1FE1">
        <w:rPr>
          <w:sz w:val="24"/>
          <w:szCs w:val="24"/>
        </w:rPr>
        <w:t>выбор, какой поступок</w:t>
      </w:r>
      <w:r w:rsidRPr="007C1FE1">
        <w:rPr>
          <w:spacing w:val="-2"/>
          <w:sz w:val="24"/>
          <w:szCs w:val="24"/>
        </w:rPr>
        <w:t xml:space="preserve"> </w:t>
      </w:r>
      <w:r w:rsidRPr="007C1FE1">
        <w:rPr>
          <w:sz w:val="24"/>
          <w:szCs w:val="24"/>
        </w:rPr>
        <w:t>совершить;</w:t>
      </w:r>
    </w:p>
    <w:p w:rsidR="00F15139" w:rsidRPr="007C1FE1" w:rsidRDefault="00F15139" w:rsidP="00F15139">
      <w:pPr>
        <w:pStyle w:val="a5"/>
        <w:numPr>
          <w:ilvl w:val="1"/>
          <w:numId w:val="17"/>
        </w:numPr>
        <w:tabs>
          <w:tab w:val="left" w:pos="1590"/>
          <w:tab w:val="left" w:pos="1591"/>
        </w:tabs>
        <w:ind w:right="806" w:firstLine="0"/>
        <w:jc w:val="both"/>
        <w:rPr>
          <w:sz w:val="24"/>
          <w:szCs w:val="24"/>
        </w:rPr>
      </w:pPr>
      <w:r w:rsidRPr="007C1FE1">
        <w:rPr>
          <w:i/>
          <w:sz w:val="24"/>
          <w:szCs w:val="24"/>
        </w:rPr>
        <w:t>Получит</w:t>
      </w:r>
      <w:r w:rsidRPr="007C1FE1">
        <w:rPr>
          <w:i/>
          <w:spacing w:val="-6"/>
          <w:sz w:val="24"/>
          <w:szCs w:val="24"/>
        </w:rPr>
        <w:t xml:space="preserve"> </w:t>
      </w:r>
      <w:r w:rsidRPr="007C1FE1">
        <w:rPr>
          <w:i/>
          <w:sz w:val="24"/>
          <w:szCs w:val="24"/>
        </w:rPr>
        <w:t>возможность</w:t>
      </w:r>
      <w:r w:rsidRPr="007C1FE1">
        <w:rPr>
          <w:sz w:val="24"/>
          <w:szCs w:val="24"/>
        </w:rPr>
        <w:t>:</w:t>
      </w:r>
      <w:r w:rsidRPr="007C1FE1">
        <w:rPr>
          <w:spacing w:val="-7"/>
          <w:sz w:val="24"/>
          <w:szCs w:val="24"/>
        </w:rPr>
        <w:t xml:space="preserve"> </w:t>
      </w:r>
      <w:r w:rsidRPr="007C1FE1">
        <w:rPr>
          <w:sz w:val="24"/>
          <w:szCs w:val="24"/>
        </w:rPr>
        <w:t>выраженная</w:t>
      </w:r>
      <w:r w:rsidRPr="007C1FE1">
        <w:rPr>
          <w:spacing w:val="-7"/>
          <w:sz w:val="24"/>
          <w:szCs w:val="24"/>
        </w:rPr>
        <w:t xml:space="preserve"> </w:t>
      </w:r>
      <w:r w:rsidRPr="007C1FE1">
        <w:rPr>
          <w:sz w:val="24"/>
          <w:szCs w:val="24"/>
        </w:rPr>
        <w:t>устойчивая</w:t>
      </w:r>
      <w:r w:rsidRPr="007C1FE1">
        <w:rPr>
          <w:spacing w:val="-7"/>
          <w:sz w:val="24"/>
          <w:szCs w:val="24"/>
        </w:rPr>
        <w:t xml:space="preserve"> </w:t>
      </w:r>
      <w:r w:rsidRPr="007C1FE1">
        <w:rPr>
          <w:sz w:val="24"/>
          <w:szCs w:val="24"/>
        </w:rPr>
        <w:t>учебно­</w:t>
      </w:r>
      <w:r w:rsidRPr="007C1FE1">
        <w:rPr>
          <w:spacing w:val="-7"/>
          <w:sz w:val="24"/>
          <w:szCs w:val="24"/>
        </w:rPr>
        <w:t xml:space="preserve"> </w:t>
      </w:r>
      <w:r w:rsidRPr="007C1FE1">
        <w:rPr>
          <w:sz w:val="24"/>
          <w:szCs w:val="24"/>
        </w:rPr>
        <w:t>познавательная</w:t>
      </w:r>
      <w:r w:rsidRPr="007C1FE1">
        <w:rPr>
          <w:spacing w:val="-7"/>
          <w:sz w:val="24"/>
          <w:szCs w:val="24"/>
        </w:rPr>
        <w:t xml:space="preserve"> </w:t>
      </w:r>
      <w:r w:rsidRPr="007C1FE1">
        <w:rPr>
          <w:sz w:val="24"/>
          <w:szCs w:val="24"/>
        </w:rPr>
        <w:t>мотивация</w:t>
      </w:r>
      <w:r w:rsidRPr="007C1FE1">
        <w:rPr>
          <w:spacing w:val="-57"/>
          <w:sz w:val="24"/>
          <w:szCs w:val="24"/>
        </w:rPr>
        <w:t xml:space="preserve"> </w:t>
      </w:r>
      <w:r w:rsidRPr="007C1FE1">
        <w:rPr>
          <w:sz w:val="24"/>
          <w:szCs w:val="24"/>
        </w:rPr>
        <w:t>учения.</w:t>
      </w:r>
    </w:p>
    <w:p w:rsidR="00F15139" w:rsidRPr="007C1FE1" w:rsidRDefault="00F15139" w:rsidP="00F15139">
      <w:pPr>
        <w:pStyle w:val="1"/>
        <w:spacing w:line="240" w:lineRule="auto"/>
        <w:jc w:val="both"/>
      </w:pPr>
      <w:r w:rsidRPr="007C1FE1">
        <w:t>Метапредметные:</w:t>
      </w:r>
    </w:p>
    <w:p w:rsidR="00F15139" w:rsidRPr="007C1FE1" w:rsidRDefault="00F15139" w:rsidP="00F15139">
      <w:pPr>
        <w:pStyle w:val="a5"/>
        <w:numPr>
          <w:ilvl w:val="0"/>
          <w:numId w:val="14"/>
        </w:numPr>
        <w:tabs>
          <w:tab w:val="left" w:pos="1062"/>
        </w:tabs>
        <w:ind w:firstLine="0"/>
        <w:jc w:val="both"/>
        <w:rPr>
          <w:b/>
          <w:sz w:val="24"/>
          <w:szCs w:val="24"/>
        </w:rPr>
      </w:pPr>
      <w:r w:rsidRPr="007C1FE1">
        <w:rPr>
          <w:b/>
          <w:spacing w:val="-1"/>
          <w:sz w:val="24"/>
          <w:szCs w:val="24"/>
        </w:rPr>
        <w:t>Регулятивные</w:t>
      </w:r>
      <w:r w:rsidRPr="007C1FE1">
        <w:rPr>
          <w:b/>
          <w:spacing w:val="-13"/>
          <w:sz w:val="24"/>
          <w:szCs w:val="24"/>
        </w:rPr>
        <w:t xml:space="preserve"> </w:t>
      </w:r>
      <w:r w:rsidRPr="007C1FE1">
        <w:rPr>
          <w:b/>
          <w:spacing w:val="-1"/>
          <w:sz w:val="24"/>
          <w:szCs w:val="24"/>
        </w:rPr>
        <w:t>УУД:</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определяет</w:t>
      </w:r>
      <w:r w:rsidRPr="007C1FE1">
        <w:rPr>
          <w:spacing w:val="-6"/>
          <w:sz w:val="24"/>
          <w:szCs w:val="24"/>
        </w:rPr>
        <w:t xml:space="preserve"> </w:t>
      </w:r>
      <w:r w:rsidRPr="007C1FE1">
        <w:rPr>
          <w:sz w:val="24"/>
          <w:szCs w:val="24"/>
        </w:rPr>
        <w:t>и</w:t>
      </w:r>
      <w:r w:rsidRPr="007C1FE1">
        <w:rPr>
          <w:spacing w:val="-5"/>
          <w:sz w:val="24"/>
          <w:szCs w:val="24"/>
        </w:rPr>
        <w:t xml:space="preserve"> </w:t>
      </w:r>
      <w:r w:rsidRPr="007C1FE1">
        <w:rPr>
          <w:sz w:val="24"/>
          <w:szCs w:val="24"/>
        </w:rPr>
        <w:t>формулирует</w:t>
      </w:r>
      <w:r w:rsidRPr="007C1FE1">
        <w:rPr>
          <w:spacing w:val="-6"/>
          <w:sz w:val="24"/>
          <w:szCs w:val="24"/>
        </w:rPr>
        <w:t xml:space="preserve"> </w:t>
      </w:r>
      <w:r w:rsidRPr="007C1FE1">
        <w:rPr>
          <w:sz w:val="24"/>
          <w:szCs w:val="24"/>
        </w:rPr>
        <w:t>цель</w:t>
      </w:r>
      <w:r w:rsidRPr="007C1FE1">
        <w:rPr>
          <w:spacing w:val="-1"/>
          <w:sz w:val="24"/>
          <w:szCs w:val="24"/>
        </w:rPr>
        <w:t xml:space="preserve"> </w:t>
      </w:r>
      <w:r w:rsidRPr="007C1FE1">
        <w:rPr>
          <w:sz w:val="24"/>
          <w:szCs w:val="24"/>
        </w:rPr>
        <w:t>деятельности</w:t>
      </w:r>
      <w:r w:rsidRPr="007C1FE1">
        <w:rPr>
          <w:spacing w:val="-5"/>
          <w:sz w:val="24"/>
          <w:szCs w:val="24"/>
        </w:rPr>
        <w:t xml:space="preserve"> </w:t>
      </w:r>
      <w:r w:rsidRPr="007C1FE1">
        <w:rPr>
          <w:sz w:val="24"/>
          <w:szCs w:val="24"/>
        </w:rPr>
        <w:t>на</w:t>
      </w:r>
      <w:r w:rsidRPr="007C1FE1">
        <w:rPr>
          <w:spacing w:val="-3"/>
          <w:sz w:val="24"/>
          <w:szCs w:val="24"/>
        </w:rPr>
        <w:t xml:space="preserve"> </w:t>
      </w:r>
      <w:r w:rsidRPr="007C1FE1">
        <w:rPr>
          <w:sz w:val="24"/>
          <w:szCs w:val="24"/>
        </w:rPr>
        <w:t>уроке</w:t>
      </w:r>
      <w:r w:rsidRPr="007C1FE1">
        <w:rPr>
          <w:spacing w:val="-8"/>
          <w:sz w:val="24"/>
          <w:szCs w:val="24"/>
        </w:rPr>
        <w:t xml:space="preserve"> </w:t>
      </w:r>
      <w:r w:rsidRPr="007C1FE1">
        <w:rPr>
          <w:sz w:val="24"/>
          <w:szCs w:val="24"/>
        </w:rPr>
        <w:t>с</w:t>
      </w:r>
      <w:r w:rsidRPr="007C1FE1">
        <w:rPr>
          <w:spacing w:val="-7"/>
          <w:sz w:val="24"/>
          <w:szCs w:val="24"/>
        </w:rPr>
        <w:t xml:space="preserve"> </w:t>
      </w:r>
      <w:r w:rsidRPr="007C1FE1">
        <w:rPr>
          <w:sz w:val="24"/>
          <w:szCs w:val="24"/>
        </w:rPr>
        <w:t>помощью</w:t>
      </w:r>
      <w:r w:rsidRPr="007C1FE1">
        <w:rPr>
          <w:spacing w:val="-6"/>
          <w:sz w:val="24"/>
          <w:szCs w:val="24"/>
        </w:rPr>
        <w:t xml:space="preserve"> </w:t>
      </w:r>
      <w:r w:rsidRPr="007C1FE1">
        <w:rPr>
          <w:sz w:val="24"/>
          <w:szCs w:val="24"/>
        </w:rPr>
        <w:t>учителя;</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проговаривает</w:t>
      </w:r>
      <w:r w:rsidRPr="007C1FE1">
        <w:rPr>
          <w:spacing w:val="-9"/>
          <w:sz w:val="24"/>
          <w:szCs w:val="24"/>
        </w:rPr>
        <w:t xml:space="preserve"> </w:t>
      </w:r>
      <w:r w:rsidRPr="007C1FE1">
        <w:rPr>
          <w:sz w:val="24"/>
          <w:szCs w:val="24"/>
        </w:rPr>
        <w:t>последовательность</w:t>
      </w:r>
      <w:r w:rsidRPr="007C1FE1">
        <w:rPr>
          <w:spacing w:val="-4"/>
          <w:sz w:val="24"/>
          <w:szCs w:val="24"/>
        </w:rPr>
        <w:t xml:space="preserve"> </w:t>
      </w:r>
      <w:r w:rsidRPr="007C1FE1">
        <w:rPr>
          <w:sz w:val="24"/>
          <w:szCs w:val="24"/>
        </w:rPr>
        <w:t>действий</w:t>
      </w:r>
      <w:r w:rsidRPr="007C1FE1">
        <w:rPr>
          <w:spacing w:val="-7"/>
          <w:sz w:val="24"/>
          <w:szCs w:val="24"/>
        </w:rPr>
        <w:t xml:space="preserve"> </w:t>
      </w:r>
      <w:r w:rsidRPr="007C1FE1">
        <w:rPr>
          <w:sz w:val="24"/>
          <w:szCs w:val="24"/>
        </w:rPr>
        <w:t>на</w:t>
      </w:r>
      <w:r w:rsidRPr="007C1FE1">
        <w:rPr>
          <w:spacing w:val="-10"/>
          <w:sz w:val="24"/>
          <w:szCs w:val="24"/>
        </w:rPr>
        <w:t xml:space="preserve"> </w:t>
      </w:r>
      <w:r w:rsidRPr="007C1FE1">
        <w:rPr>
          <w:sz w:val="24"/>
          <w:szCs w:val="24"/>
        </w:rPr>
        <w:t>уроке;</w:t>
      </w:r>
    </w:p>
    <w:p w:rsidR="00F15139" w:rsidRPr="007C1FE1" w:rsidRDefault="00F15139" w:rsidP="00F15139">
      <w:pPr>
        <w:pStyle w:val="a5"/>
        <w:numPr>
          <w:ilvl w:val="1"/>
          <w:numId w:val="17"/>
        </w:numPr>
        <w:tabs>
          <w:tab w:val="left" w:pos="1590"/>
          <w:tab w:val="left" w:pos="1591"/>
        </w:tabs>
        <w:ind w:right="800" w:firstLine="0"/>
        <w:jc w:val="both"/>
        <w:rPr>
          <w:sz w:val="24"/>
          <w:szCs w:val="24"/>
        </w:rPr>
      </w:pPr>
      <w:r w:rsidRPr="007C1FE1">
        <w:rPr>
          <w:spacing w:val="-1"/>
          <w:sz w:val="24"/>
          <w:szCs w:val="24"/>
        </w:rPr>
        <w:t>учится</w:t>
      </w:r>
      <w:r w:rsidRPr="007C1FE1">
        <w:rPr>
          <w:spacing w:val="-16"/>
          <w:sz w:val="24"/>
          <w:szCs w:val="24"/>
        </w:rPr>
        <w:t xml:space="preserve"> </w:t>
      </w:r>
      <w:r w:rsidRPr="007C1FE1">
        <w:rPr>
          <w:spacing w:val="-1"/>
          <w:sz w:val="24"/>
          <w:szCs w:val="24"/>
        </w:rPr>
        <w:t>высказывать</w:t>
      </w:r>
      <w:r w:rsidRPr="007C1FE1">
        <w:rPr>
          <w:spacing w:val="-15"/>
          <w:sz w:val="24"/>
          <w:szCs w:val="24"/>
        </w:rPr>
        <w:t xml:space="preserve"> </w:t>
      </w:r>
      <w:r w:rsidRPr="007C1FE1">
        <w:rPr>
          <w:spacing w:val="-1"/>
          <w:sz w:val="24"/>
          <w:szCs w:val="24"/>
        </w:rPr>
        <w:t>своё</w:t>
      </w:r>
      <w:r w:rsidRPr="007C1FE1">
        <w:rPr>
          <w:spacing w:val="-16"/>
          <w:sz w:val="24"/>
          <w:szCs w:val="24"/>
        </w:rPr>
        <w:t xml:space="preserve"> </w:t>
      </w:r>
      <w:r w:rsidRPr="007C1FE1">
        <w:rPr>
          <w:spacing w:val="-1"/>
          <w:sz w:val="24"/>
          <w:szCs w:val="24"/>
        </w:rPr>
        <w:t>предположение</w:t>
      </w:r>
      <w:r w:rsidRPr="007C1FE1">
        <w:rPr>
          <w:spacing w:val="-17"/>
          <w:sz w:val="24"/>
          <w:szCs w:val="24"/>
        </w:rPr>
        <w:t xml:space="preserve"> </w:t>
      </w:r>
      <w:r w:rsidRPr="007C1FE1">
        <w:rPr>
          <w:spacing w:val="-1"/>
          <w:sz w:val="24"/>
          <w:szCs w:val="24"/>
        </w:rPr>
        <w:t>(версию)</w:t>
      </w:r>
      <w:r w:rsidRPr="007C1FE1">
        <w:rPr>
          <w:spacing w:val="-10"/>
          <w:sz w:val="24"/>
          <w:szCs w:val="24"/>
        </w:rPr>
        <w:t xml:space="preserve"> </w:t>
      </w:r>
      <w:r w:rsidRPr="007C1FE1">
        <w:rPr>
          <w:spacing w:val="-1"/>
          <w:sz w:val="24"/>
          <w:szCs w:val="24"/>
        </w:rPr>
        <w:t>на</w:t>
      </w:r>
      <w:r w:rsidRPr="007C1FE1">
        <w:rPr>
          <w:spacing w:val="-17"/>
          <w:sz w:val="24"/>
          <w:szCs w:val="24"/>
        </w:rPr>
        <w:t xml:space="preserve"> </w:t>
      </w:r>
      <w:r w:rsidRPr="007C1FE1">
        <w:rPr>
          <w:spacing w:val="-1"/>
          <w:sz w:val="24"/>
          <w:szCs w:val="24"/>
        </w:rPr>
        <w:t>основе</w:t>
      </w:r>
      <w:r w:rsidRPr="007C1FE1">
        <w:rPr>
          <w:spacing w:val="-12"/>
          <w:sz w:val="24"/>
          <w:szCs w:val="24"/>
        </w:rPr>
        <w:t xml:space="preserve"> </w:t>
      </w:r>
      <w:r w:rsidRPr="007C1FE1">
        <w:rPr>
          <w:sz w:val="24"/>
          <w:szCs w:val="24"/>
        </w:rPr>
        <w:t>работы</w:t>
      </w:r>
      <w:r w:rsidRPr="007C1FE1">
        <w:rPr>
          <w:spacing w:val="-11"/>
          <w:sz w:val="24"/>
          <w:szCs w:val="24"/>
        </w:rPr>
        <w:t xml:space="preserve"> </w:t>
      </w:r>
      <w:r w:rsidRPr="007C1FE1">
        <w:rPr>
          <w:sz w:val="24"/>
          <w:szCs w:val="24"/>
        </w:rPr>
        <w:t>с</w:t>
      </w:r>
      <w:r w:rsidRPr="007C1FE1">
        <w:rPr>
          <w:spacing w:val="-8"/>
          <w:sz w:val="24"/>
          <w:szCs w:val="24"/>
        </w:rPr>
        <w:t xml:space="preserve"> </w:t>
      </w:r>
      <w:r w:rsidRPr="007C1FE1">
        <w:rPr>
          <w:sz w:val="24"/>
          <w:szCs w:val="24"/>
        </w:rPr>
        <w:t>иллюстрацией,</w:t>
      </w:r>
      <w:r w:rsidRPr="007C1FE1">
        <w:rPr>
          <w:spacing w:val="-57"/>
          <w:sz w:val="24"/>
          <w:szCs w:val="24"/>
        </w:rPr>
        <w:t xml:space="preserve"> </w:t>
      </w:r>
      <w:r w:rsidRPr="007C1FE1">
        <w:rPr>
          <w:sz w:val="24"/>
          <w:szCs w:val="24"/>
        </w:rPr>
        <w:t>материалом</w:t>
      </w:r>
      <w:r w:rsidRPr="007C1FE1">
        <w:rPr>
          <w:spacing w:val="-2"/>
          <w:sz w:val="24"/>
          <w:szCs w:val="24"/>
        </w:rPr>
        <w:t xml:space="preserve"> </w:t>
      </w:r>
      <w:r w:rsidRPr="007C1FE1">
        <w:rPr>
          <w:sz w:val="24"/>
          <w:szCs w:val="24"/>
        </w:rPr>
        <w:t>учебника;</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принимает</w:t>
      </w:r>
      <w:r w:rsidRPr="007C1FE1">
        <w:rPr>
          <w:spacing w:val="-7"/>
          <w:sz w:val="24"/>
          <w:szCs w:val="24"/>
        </w:rPr>
        <w:t xml:space="preserve"> </w:t>
      </w:r>
      <w:r w:rsidRPr="007C1FE1">
        <w:rPr>
          <w:sz w:val="24"/>
          <w:szCs w:val="24"/>
        </w:rPr>
        <w:t>и</w:t>
      </w:r>
      <w:r w:rsidRPr="007C1FE1">
        <w:rPr>
          <w:spacing w:val="-6"/>
          <w:sz w:val="24"/>
          <w:szCs w:val="24"/>
        </w:rPr>
        <w:t xml:space="preserve"> </w:t>
      </w:r>
      <w:r w:rsidRPr="007C1FE1">
        <w:rPr>
          <w:sz w:val="24"/>
          <w:szCs w:val="24"/>
        </w:rPr>
        <w:t>сохраняет</w:t>
      </w:r>
      <w:r w:rsidRPr="007C1FE1">
        <w:rPr>
          <w:spacing w:val="-7"/>
          <w:sz w:val="24"/>
          <w:szCs w:val="24"/>
        </w:rPr>
        <w:t xml:space="preserve"> </w:t>
      </w:r>
      <w:r w:rsidRPr="007C1FE1">
        <w:rPr>
          <w:sz w:val="24"/>
          <w:szCs w:val="24"/>
        </w:rPr>
        <w:t>учебную</w:t>
      </w:r>
      <w:r w:rsidRPr="007C1FE1">
        <w:rPr>
          <w:spacing w:val="-7"/>
          <w:sz w:val="24"/>
          <w:szCs w:val="24"/>
        </w:rPr>
        <w:t xml:space="preserve"> </w:t>
      </w:r>
      <w:r w:rsidRPr="007C1FE1">
        <w:rPr>
          <w:sz w:val="24"/>
          <w:szCs w:val="24"/>
        </w:rPr>
        <w:t>задачу;</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осуществляет</w:t>
      </w:r>
      <w:r w:rsidRPr="007C1FE1">
        <w:rPr>
          <w:spacing w:val="-6"/>
          <w:sz w:val="24"/>
          <w:szCs w:val="24"/>
        </w:rPr>
        <w:t xml:space="preserve"> </w:t>
      </w:r>
      <w:r w:rsidRPr="007C1FE1">
        <w:rPr>
          <w:sz w:val="24"/>
          <w:szCs w:val="24"/>
        </w:rPr>
        <w:t>итоговый</w:t>
      </w:r>
      <w:r w:rsidRPr="007C1FE1">
        <w:rPr>
          <w:spacing w:val="-5"/>
          <w:sz w:val="24"/>
          <w:szCs w:val="24"/>
        </w:rPr>
        <w:t xml:space="preserve"> </w:t>
      </w:r>
      <w:r w:rsidRPr="007C1FE1">
        <w:rPr>
          <w:sz w:val="24"/>
          <w:szCs w:val="24"/>
        </w:rPr>
        <w:t>и</w:t>
      </w:r>
      <w:r w:rsidRPr="007C1FE1">
        <w:rPr>
          <w:spacing w:val="-5"/>
          <w:sz w:val="24"/>
          <w:szCs w:val="24"/>
        </w:rPr>
        <w:t xml:space="preserve"> </w:t>
      </w:r>
      <w:r w:rsidRPr="007C1FE1">
        <w:rPr>
          <w:sz w:val="24"/>
          <w:szCs w:val="24"/>
        </w:rPr>
        <w:t>пошаговый</w:t>
      </w:r>
      <w:r w:rsidRPr="007C1FE1">
        <w:rPr>
          <w:spacing w:val="-5"/>
          <w:sz w:val="24"/>
          <w:szCs w:val="24"/>
        </w:rPr>
        <w:t xml:space="preserve"> </w:t>
      </w:r>
      <w:r w:rsidRPr="007C1FE1">
        <w:rPr>
          <w:sz w:val="24"/>
          <w:szCs w:val="24"/>
        </w:rPr>
        <w:t>контроль</w:t>
      </w:r>
      <w:r w:rsidRPr="007C1FE1">
        <w:rPr>
          <w:spacing w:val="-6"/>
          <w:sz w:val="24"/>
          <w:szCs w:val="24"/>
        </w:rPr>
        <w:t xml:space="preserve"> </w:t>
      </w:r>
      <w:r w:rsidRPr="007C1FE1">
        <w:rPr>
          <w:sz w:val="24"/>
          <w:szCs w:val="24"/>
        </w:rPr>
        <w:t>при</w:t>
      </w:r>
      <w:r w:rsidRPr="007C1FE1">
        <w:rPr>
          <w:spacing w:val="-5"/>
          <w:sz w:val="24"/>
          <w:szCs w:val="24"/>
        </w:rPr>
        <w:t xml:space="preserve"> </w:t>
      </w:r>
      <w:r w:rsidRPr="007C1FE1">
        <w:rPr>
          <w:sz w:val="24"/>
          <w:szCs w:val="24"/>
        </w:rPr>
        <w:t>помощи</w:t>
      </w:r>
      <w:r w:rsidRPr="007C1FE1">
        <w:rPr>
          <w:spacing w:val="-5"/>
          <w:sz w:val="24"/>
          <w:szCs w:val="24"/>
        </w:rPr>
        <w:t xml:space="preserve"> </w:t>
      </w:r>
      <w:r w:rsidRPr="007C1FE1">
        <w:rPr>
          <w:sz w:val="24"/>
          <w:szCs w:val="24"/>
        </w:rPr>
        <w:t>учителя;</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преобразовывает</w:t>
      </w:r>
      <w:r w:rsidRPr="007C1FE1">
        <w:rPr>
          <w:spacing w:val="-9"/>
          <w:sz w:val="24"/>
          <w:szCs w:val="24"/>
        </w:rPr>
        <w:t xml:space="preserve"> </w:t>
      </w:r>
      <w:r w:rsidRPr="007C1FE1">
        <w:rPr>
          <w:sz w:val="24"/>
          <w:szCs w:val="24"/>
        </w:rPr>
        <w:t>практическую</w:t>
      </w:r>
      <w:r w:rsidRPr="007C1FE1">
        <w:rPr>
          <w:spacing w:val="-4"/>
          <w:sz w:val="24"/>
          <w:szCs w:val="24"/>
        </w:rPr>
        <w:t xml:space="preserve"> </w:t>
      </w:r>
      <w:r w:rsidRPr="007C1FE1">
        <w:rPr>
          <w:sz w:val="24"/>
          <w:szCs w:val="24"/>
        </w:rPr>
        <w:t>задачу</w:t>
      </w:r>
      <w:r w:rsidRPr="007C1FE1">
        <w:rPr>
          <w:spacing w:val="-8"/>
          <w:sz w:val="24"/>
          <w:szCs w:val="24"/>
        </w:rPr>
        <w:t xml:space="preserve"> </w:t>
      </w:r>
      <w:proofErr w:type="gramStart"/>
      <w:r w:rsidRPr="007C1FE1">
        <w:rPr>
          <w:sz w:val="24"/>
          <w:szCs w:val="24"/>
        </w:rPr>
        <w:t>в</w:t>
      </w:r>
      <w:proofErr w:type="gramEnd"/>
      <w:r w:rsidRPr="007C1FE1">
        <w:rPr>
          <w:spacing w:val="-8"/>
          <w:sz w:val="24"/>
          <w:szCs w:val="24"/>
        </w:rPr>
        <w:t xml:space="preserve"> </w:t>
      </w:r>
      <w:r w:rsidRPr="007C1FE1">
        <w:rPr>
          <w:sz w:val="24"/>
          <w:szCs w:val="24"/>
        </w:rPr>
        <w:t>познавательную;</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pacing w:val="-1"/>
          <w:sz w:val="24"/>
          <w:szCs w:val="24"/>
        </w:rPr>
        <w:t>проявляет</w:t>
      </w:r>
      <w:r w:rsidRPr="007C1FE1">
        <w:rPr>
          <w:spacing w:val="-9"/>
          <w:sz w:val="24"/>
          <w:szCs w:val="24"/>
        </w:rPr>
        <w:t xml:space="preserve"> </w:t>
      </w:r>
      <w:r w:rsidRPr="007C1FE1">
        <w:rPr>
          <w:spacing w:val="-1"/>
          <w:sz w:val="24"/>
          <w:szCs w:val="24"/>
        </w:rPr>
        <w:t>познавательную</w:t>
      </w:r>
      <w:r w:rsidRPr="007C1FE1">
        <w:rPr>
          <w:spacing w:val="-6"/>
          <w:sz w:val="24"/>
          <w:szCs w:val="24"/>
        </w:rPr>
        <w:t xml:space="preserve"> </w:t>
      </w:r>
      <w:r w:rsidRPr="007C1FE1">
        <w:rPr>
          <w:sz w:val="24"/>
          <w:szCs w:val="24"/>
        </w:rPr>
        <w:t>инициативу</w:t>
      </w:r>
      <w:r w:rsidRPr="007C1FE1">
        <w:rPr>
          <w:spacing w:val="-14"/>
          <w:sz w:val="24"/>
          <w:szCs w:val="24"/>
        </w:rPr>
        <w:t xml:space="preserve"> </w:t>
      </w:r>
      <w:r w:rsidRPr="007C1FE1">
        <w:rPr>
          <w:sz w:val="24"/>
          <w:szCs w:val="24"/>
        </w:rPr>
        <w:t>в</w:t>
      </w:r>
      <w:r w:rsidRPr="007C1FE1">
        <w:rPr>
          <w:spacing w:val="-8"/>
          <w:sz w:val="24"/>
          <w:szCs w:val="24"/>
        </w:rPr>
        <w:t xml:space="preserve"> </w:t>
      </w:r>
      <w:r w:rsidRPr="007C1FE1">
        <w:rPr>
          <w:sz w:val="24"/>
          <w:szCs w:val="24"/>
        </w:rPr>
        <w:t>учебном</w:t>
      </w:r>
      <w:r w:rsidRPr="007C1FE1">
        <w:rPr>
          <w:spacing w:val="-10"/>
          <w:sz w:val="24"/>
          <w:szCs w:val="24"/>
        </w:rPr>
        <w:t xml:space="preserve"> </w:t>
      </w:r>
      <w:r w:rsidRPr="007C1FE1">
        <w:rPr>
          <w:sz w:val="24"/>
          <w:szCs w:val="24"/>
        </w:rPr>
        <w:t>сотрудничестве;</w:t>
      </w:r>
    </w:p>
    <w:p w:rsidR="00F15139" w:rsidRPr="007C1FE1" w:rsidRDefault="00F15139" w:rsidP="00F15139">
      <w:pPr>
        <w:pStyle w:val="a5"/>
        <w:numPr>
          <w:ilvl w:val="1"/>
          <w:numId w:val="17"/>
        </w:numPr>
        <w:tabs>
          <w:tab w:val="left" w:pos="1590"/>
          <w:tab w:val="left" w:pos="1591"/>
        </w:tabs>
        <w:ind w:right="810" w:firstLine="0"/>
        <w:jc w:val="both"/>
        <w:rPr>
          <w:sz w:val="24"/>
          <w:szCs w:val="24"/>
        </w:rPr>
      </w:pPr>
      <w:r w:rsidRPr="007C1FE1">
        <w:rPr>
          <w:sz w:val="24"/>
          <w:szCs w:val="24"/>
        </w:rPr>
        <w:t>учится</w:t>
      </w:r>
      <w:r w:rsidRPr="007C1FE1">
        <w:rPr>
          <w:spacing w:val="-2"/>
          <w:sz w:val="24"/>
          <w:szCs w:val="24"/>
        </w:rPr>
        <w:t xml:space="preserve"> </w:t>
      </w:r>
      <w:r w:rsidRPr="007C1FE1">
        <w:rPr>
          <w:sz w:val="24"/>
          <w:szCs w:val="24"/>
        </w:rPr>
        <w:t>совместно</w:t>
      </w:r>
      <w:r w:rsidRPr="007C1FE1">
        <w:rPr>
          <w:spacing w:val="1"/>
          <w:sz w:val="24"/>
          <w:szCs w:val="24"/>
        </w:rPr>
        <w:t xml:space="preserve"> </w:t>
      </w:r>
      <w:r w:rsidRPr="007C1FE1">
        <w:rPr>
          <w:sz w:val="24"/>
          <w:szCs w:val="24"/>
        </w:rPr>
        <w:t>с</w:t>
      </w:r>
      <w:r w:rsidRPr="007C1FE1">
        <w:rPr>
          <w:spacing w:val="-3"/>
          <w:sz w:val="24"/>
          <w:szCs w:val="24"/>
        </w:rPr>
        <w:t xml:space="preserve"> </w:t>
      </w:r>
      <w:r w:rsidRPr="007C1FE1">
        <w:rPr>
          <w:sz w:val="24"/>
          <w:szCs w:val="24"/>
        </w:rPr>
        <w:t>учителем</w:t>
      </w:r>
      <w:r w:rsidRPr="007C1FE1">
        <w:rPr>
          <w:spacing w:val="-2"/>
          <w:sz w:val="24"/>
          <w:szCs w:val="24"/>
        </w:rPr>
        <w:t xml:space="preserve"> </w:t>
      </w:r>
      <w:r w:rsidRPr="007C1FE1">
        <w:rPr>
          <w:sz w:val="24"/>
          <w:szCs w:val="24"/>
        </w:rPr>
        <w:t>выявлять</w:t>
      </w:r>
      <w:r w:rsidRPr="007C1FE1">
        <w:rPr>
          <w:spacing w:val="4"/>
          <w:sz w:val="24"/>
          <w:szCs w:val="24"/>
        </w:rPr>
        <w:t xml:space="preserve"> </w:t>
      </w:r>
      <w:r w:rsidRPr="007C1FE1">
        <w:rPr>
          <w:sz w:val="24"/>
          <w:szCs w:val="24"/>
        </w:rPr>
        <w:t>и</w:t>
      </w:r>
      <w:r w:rsidRPr="007C1FE1">
        <w:rPr>
          <w:spacing w:val="-1"/>
          <w:sz w:val="24"/>
          <w:szCs w:val="24"/>
        </w:rPr>
        <w:t xml:space="preserve"> </w:t>
      </w:r>
      <w:r w:rsidRPr="007C1FE1">
        <w:rPr>
          <w:sz w:val="24"/>
          <w:szCs w:val="24"/>
        </w:rPr>
        <w:t>формулировать</w:t>
      </w:r>
      <w:r w:rsidRPr="007C1FE1">
        <w:rPr>
          <w:spacing w:val="1"/>
          <w:sz w:val="24"/>
          <w:szCs w:val="24"/>
        </w:rPr>
        <w:t xml:space="preserve"> </w:t>
      </w:r>
      <w:r w:rsidRPr="007C1FE1">
        <w:rPr>
          <w:sz w:val="24"/>
          <w:szCs w:val="24"/>
        </w:rPr>
        <w:t>учебную</w:t>
      </w:r>
      <w:r w:rsidRPr="007C1FE1">
        <w:rPr>
          <w:spacing w:val="-1"/>
          <w:sz w:val="24"/>
          <w:szCs w:val="24"/>
        </w:rPr>
        <w:t xml:space="preserve"> </w:t>
      </w:r>
      <w:r w:rsidRPr="007C1FE1">
        <w:rPr>
          <w:sz w:val="24"/>
          <w:szCs w:val="24"/>
        </w:rPr>
        <w:t>проблему</w:t>
      </w:r>
      <w:r w:rsidRPr="007C1FE1">
        <w:rPr>
          <w:spacing w:val="3"/>
          <w:sz w:val="24"/>
          <w:szCs w:val="24"/>
        </w:rPr>
        <w:t xml:space="preserve"> </w:t>
      </w:r>
      <w:r w:rsidRPr="007C1FE1">
        <w:rPr>
          <w:sz w:val="24"/>
          <w:szCs w:val="24"/>
        </w:rPr>
        <w:t>(в ходе</w:t>
      </w:r>
      <w:r w:rsidRPr="007C1FE1">
        <w:rPr>
          <w:spacing w:val="-57"/>
          <w:sz w:val="24"/>
          <w:szCs w:val="24"/>
        </w:rPr>
        <w:t xml:space="preserve"> </w:t>
      </w:r>
      <w:r w:rsidRPr="007C1FE1">
        <w:rPr>
          <w:sz w:val="24"/>
          <w:szCs w:val="24"/>
        </w:rPr>
        <w:t>анализа</w:t>
      </w:r>
      <w:r w:rsidRPr="007C1FE1">
        <w:rPr>
          <w:spacing w:val="-3"/>
          <w:sz w:val="24"/>
          <w:szCs w:val="24"/>
        </w:rPr>
        <w:t xml:space="preserve"> </w:t>
      </w:r>
      <w:r w:rsidRPr="007C1FE1">
        <w:rPr>
          <w:sz w:val="24"/>
          <w:szCs w:val="24"/>
        </w:rPr>
        <w:t>предъявляемых заданий, образцов изделий);</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lastRenderedPageBreak/>
        <w:t>определяет</w:t>
      </w:r>
      <w:r w:rsidRPr="007C1FE1">
        <w:rPr>
          <w:spacing w:val="-3"/>
          <w:sz w:val="24"/>
          <w:szCs w:val="24"/>
        </w:rPr>
        <w:t xml:space="preserve"> </w:t>
      </w:r>
      <w:r w:rsidRPr="007C1FE1">
        <w:rPr>
          <w:sz w:val="24"/>
          <w:szCs w:val="24"/>
        </w:rPr>
        <w:t>успешность</w:t>
      </w:r>
      <w:r w:rsidRPr="007C1FE1">
        <w:rPr>
          <w:spacing w:val="-2"/>
          <w:sz w:val="24"/>
          <w:szCs w:val="24"/>
        </w:rPr>
        <w:t xml:space="preserve"> </w:t>
      </w:r>
      <w:r w:rsidRPr="007C1FE1">
        <w:rPr>
          <w:sz w:val="24"/>
          <w:szCs w:val="24"/>
        </w:rPr>
        <w:t>выполнения</w:t>
      </w:r>
      <w:r w:rsidRPr="007C1FE1">
        <w:rPr>
          <w:spacing w:val="-2"/>
          <w:sz w:val="24"/>
          <w:szCs w:val="24"/>
        </w:rPr>
        <w:t xml:space="preserve"> </w:t>
      </w:r>
      <w:r w:rsidRPr="007C1FE1">
        <w:rPr>
          <w:sz w:val="24"/>
          <w:szCs w:val="24"/>
        </w:rPr>
        <w:t>своего</w:t>
      </w:r>
      <w:r w:rsidRPr="007C1FE1">
        <w:rPr>
          <w:spacing w:val="-3"/>
          <w:sz w:val="24"/>
          <w:szCs w:val="24"/>
        </w:rPr>
        <w:t xml:space="preserve"> </w:t>
      </w:r>
      <w:r w:rsidRPr="007C1FE1">
        <w:rPr>
          <w:sz w:val="24"/>
          <w:szCs w:val="24"/>
        </w:rPr>
        <w:t>задания</w:t>
      </w:r>
      <w:r w:rsidRPr="007C1FE1">
        <w:rPr>
          <w:spacing w:val="-2"/>
          <w:sz w:val="24"/>
          <w:szCs w:val="24"/>
        </w:rPr>
        <w:t xml:space="preserve"> </w:t>
      </w:r>
      <w:r w:rsidRPr="007C1FE1">
        <w:rPr>
          <w:sz w:val="24"/>
          <w:szCs w:val="24"/>
        </w:rPr>
        <w:t>в</w:t>
      </w:r>
      <w:r w:rsidRPr="007C1FE1">
        <w:rPr>
          <w:spacing w:val="-2"/>
          <w:sz w:val="24"/>
          <w:szCs w:val="24"/>
        </w:rPr>
        <w:t xml:space="preserve"> </w:t>
      </w:r>
      <w:r w:rsidRPr="007C1FE1">
        <w:rPr>
          <w:sz w:val="24"/>
          <w:szCs w:val="24"/>
        </w:rPr>
        <w:t>диалоге</w:t>
      </w:r>
      <w:r w:rsidRPr="007C1FE1">
        <w:rPr>
          <w:spacing w:val="-4"/>
          <w:sz w:val="24"/>
          <w:szCs w:val="24"/>
        </w:rPr>
        <w:t xml:space="preserve"> </w:t>
      </w:r>
      <w:r w:rsidRPr="007C1FE1">
        <w:rPr>
          <w:sz w:val="24"/>
          <w:szCs w:val="24"/>
        </w:rPr>
        <w:t>с</w:t>
      </w:r>
      <w:r w:rsidRPr="007C1FE1">
        <w:rPr>
          <w:spacing w:val="-4"/>
          <w:sz w:val="24"/>
          <w:szCs w:val="24"/>
        </w:rPr>
        <w:t xml:space="preserve"> </w:t>
      </w:r>
      <w:r w:rsidRPr="007C1FE1">
        <w:rPr>
          <w:sz w:val="24"/>
          <w:szCs w:val="24"/>
        </w:rPr>
        <w:t>учителем.</w:t>
      </w:r>
    </w:p>
    <w:p w:rsidR="00F15139" w:rsidRPr="007C1FE1" w:rsidRDefault="00F15139" w:rsidP="00F15139">
      <w:pPr>
        <w:pStyle w:val="a5"/>
        <w:numPr>
          <w:ilvl w:val="1"/>
          <w:numId w:val="17"/>
        </w:numPr>
        <w:tabs>
          <w:tab w:val="left" w:pos="1590"/>
          <w:tab w:val="left" w:pos="1591"/>
        </w:tabs>
        <w:ind w:right="813" w:firstLine="0"/>
        <w:jc w:val="both"/>
        <w:rPr>
          <w:sz w:val="24"/>
          <w:szCs w:val="24"/>
        </w:rPr>
      </w:pPr>
      <w:r w:rsidRPr="007C1FE1">
        <w:rPr>
          <w:sz w:val="24"/>
          <w:szCs w:val="24"/>
        </w:rPr>
        <w:t>работая</w:t>
      </w:r>
      <w:r w:rsidRPr="007C1FE1">
        <w:rPr>
          <w:spacing w:val="34"/>
          <w:sz w:val="24"/>
          <w:szCs w:val="24"/>
        </w:rPr>
        <w:t xml:space="preserve"> </w:t>
      </w:r>
      <w:r w:rsidRPr="007C1FE1">
        <w:rPr>
          <w:sz w:val="24"/>
          <w:szCs w:val="24"/>
        </w:rPr>
        <w:t>по</w:t>
      </w:r>
      <w:r w:rsidRPr="007C1FE1">
        <w:rPr>
          <w:spacing w:val="34"/>
          <w:sz w:val="24"/>
          <w:szCs w:val="24"/>
        </w:rPr>
        <w:t xml:space="preserve"> </w:t>
      </w:r>
      <w:r w:rsidRPr="007C1FE1">
        <w:rPr>
          <w:sz w:val="24"/>
          <w:szCs w:val="24"/>
        </w:rPr>
        <w:t>предложенному</w:t>
      </w:r>
      <w:r w:rsidRPr="007C1FE1">
        <w:rPr>
          <w:spacing w:val="34"/>
          <w:sz w:val="24"/>
          <w:szCs w:val="24"/>
        </w:rPr>
        <w:t xml:space="preserve"> </w:t>
      </w:r>
      <w:r w:rsidRPr="007C1FE1">
        <w:rPr>
          <w:sz w:val="24"/>
          <w:szCs w:val="24"/>
        </w:rPr>
        <w:t>плану,</w:t>
      </w:r>
      <w:r w:rsidRPr="007C1FE1">
        <w:rPr>
          <w:spacing w:val="34"/>
          <w:sz w:val="24"/>
          <w:szCs w:val="24"/>
        </w:rPr>
        <w:t xml:space="preserve"> </w:t>
      </w:r>
      <w:r w:rsidRPr="007C1FE1">
        <w:rPr>
          <w:sz w:val="24"/>
          <w:szCs w:val="24"/>
        </w:rPr>
        <w:t>использовать</w:t>
      </w:r>
      <w:r w:rsidRPr="007C1FE1">
        <w:rPr>
          <w:spacing w:val="35"/>
          <w:sz w:val="24"/>
          <w:szCs w:val="24"/>
        </w:rPr>
        <w:t xml:space="preserve"> </w:t>
      </w:r>
      <w:r w:rsidRPr="007C1FE1">
        <w:rPr>
          <w:sz w:val="24"/>
          <w:szCs w:val="24"/>
        </w:rPr>
        <w:t>необходимые</w:t>
      </w:r>
      <w:r w:rsidRPr="007C1FE1">
        <w:rPr>
          <w:spacing w:val="33"/>
          <w:sz w:val="24"/>
          <w:szCs w:val="24"/>
        </w:rPr>
        <w:t xml:space="preserve"> </w:t>
      </w:r>
      <w:r w:rsidRPr="007C1FE1">
        <w:rPr>
          <w:sz w:val="24"/>
          <w:szCs w:val="24"/>
        </w:rPr>
        <w:t>средства</w:t>
      </w:r>
      <w:r w:rsidRPr="007C1FE1">
        <w:rPr>
          <w:spacing w:val="33"/>
          <w:sz w:val="24"/>
          <w:szCs w:val="24"/>
        </w:rPr>
        <w:t xml:space="preserve"> </w:t>
      </w:r>
      <w:r w:rsidRPr="007C1FE1">
        <w:rPr>
          <w:sz w:val="24"/>
          <w:szCs w:val="24"/>
        </w:rPr>
        <w:t>(учебник,</w:t>
      </w:r>
      <w:r w:rsidRPr="007C1FE1">
        <w:rPr>
          <w:spacing w:val="-57"/>
          <w:sz w:val="24"/>
          <w:szCs w:val="24"/>
        </w:rPr>
        <w:t xml:space="preserve"> </w:t>
      </w:r>
      <w:r w:rsidRPr="007C1FE1">
        <w:rPr>
          <w:sz w:val="24"/>
          <w:szCs w:val="24"/>
        </w:rPr>
        <w:t>простейшие</w:t>
      </w:r>
      <w:r w:rsidRPr="007C1FE1">
        <w:rPr>
          <w:spacing w:val="-3"/>
          <w:sz w:val="24"/>
          <w:szCs w:val="24"/>
        </w:rPr>
        <w:t xml:space="preserve"> </w:t>
      </w:r>
      <w:r w:rsidRPr="007C1FE1">
        <w:rPr>
          <w:sz w:val="24"/>
          <w:szCs w:val="24"/>
        </w:rPr>
        <w:t>приборы</w:t>
      </w:r>
      <w:r w:rsidRPr="007C1FE1">
        <w:rPr>
          <w:spacing w:val="-2"/>
          <w:sz w:val="24"/>
          <w:szCs w:val="24"/>
        </w:rPr>
        <w:t xml:space="preserve"> </w:t>
      </w:r>
      <w:r w:rsidRPr="007C1FE1">
        <w:rPr>
          <w:sz w:val="24"/>
          <w:szCs w:val="24"/>
        </w:rPr>
        <w:t>и</w:t>
      </w:r>
      <w:r w:rsidRPr="007C1FE1">
        <w:rPr>
          <w:spacing w:val="1"/>
          <w:sz w:val="24"/>
          <w:szCs w:val="24"/>
        </w:rPr>
        <w:t xml:space="preserve"> </w:t>
      </w:r>
      <w:r w:rsidRPr="007C1FE1">
        <w:rPr>
          <w:sz w:val="24"/>
          <w:szCs w:val="24"/>
        </w:rPr>
        <w:t>инструменты);</w:t>
      </w:r>
    </w:p>
    <w:p w:rsidR="00F15139" w:rsidRPr="007C1FE1" w:rsidRDefault="00F15139" w:rsidP="00F15139">
      <w:pPr>
        <w:pStyle w:val="a5"/>
        <w:numPr>
          <w:ilvl w:val="1"/>
          <w:numId w:val="17"/>
        </w:numPr>
        <w:tabs>
          <w:tab w:val="left" w:pos="1590"/>
          <w:tab w:val="left" w:pos="1591"/>
        </w:tabs>
        <w:ind w:right="815" w:firstLine="0"/>
        <w:jc w:val="both"/>
        <w:rPr>
          <w:sz w:val="24"/>
          <w:szCs w:val="24"/>
        </w:rPr>
      </w:pPr>
      <w:r w:rsidRPr="007C1FE1">
        <w:rPr>
          <w:sz w:val="24"/>
          <w:szCs w:val="24"/>
        </w:rPr>
        <w:t>ориентируется</w:t>
      </w:r>
      <w:r w:rsidRPr="007C1FE1">
        <w:rPr>
          <w:spacing w:val="40"/>
          <w:sz w:val="24"/>
          <w:szCs w:val="24"/>
        </w:rPr>
        <w:t xml:space="preserve"> </w:t>
      </w:r>
      <w:r w:rsidRPr="007C1FE1">
        <w:rPr>
          <w:sz w:val="24"/>
          <w:szCs w:val="24"/>
        </w:rPr>
        <w:t>в</w:t>
      </w:r>
      <w:r w:rsidRPr="007C1FE1">
        <w:rPr>
          <w:spacing w:val="-9"/>
          <w:sz w:val="24"/>
          <w:szCs w:val="24"/>
        </w:rPr>
        <w:t xml:space="preserve"> </w:t>
      </w:r>
      <w:r w:rsidRPr="007C1FE1">
        <w:rPr>
          <w:sz w:val="24"/>
          <w:szCs w:val="24"/>
        </w:rPr>
        <w:t>учебнике</w:t>
      </w:r>
      <w:r w:rsidRPr="007C1FE1">
        <w:rPr>
          <w:spacing w:val="-11"/>
          <w:sz w:val="24"/>
          <w:szCs w:val="24"/>
        </w:rPr>
        <w:t xml:space="preserve"> </w:t>
      </w:r>
      <w:r w:rsidRPr="007C1FE1">
        <w:rPr>
          <w:sz w:val="24"/>
          <w:szCs w:val="24"/>
        </w:rPr>
        <w:t>(на</w:t>
      </w:r>
      <w:r w:rsidRPr="007C1FE1">
        <w:rPr>
          <w:spacing w:val="-7"/>
          <w:sz w:val="24"/>
          <w:szCs w:val="24"/>
        </w:rPr>
        <w:t xml:space="preserve"> </w:t>
      </w:r>
      <w:r w:rsidRPr="007C1FE1">
        <w:rPr>
          <w:sz w:val="24"/>
          <w:szCs w:val="24"/>
        </w:rPr>
        <w:t>развороте,</w:t>
      </w:r>
      <w:r w:rsidRPr="007C1FE1">
        <w:rPr>
          <w:spacing w:val="-10"/>
          <w:sz w:val="24"/>
          <w:szCs w:val="24"/>
        </w:rPr>
        <w:t xml:space="preserve"> </w:t>
      </w:r>
      <w:r w:rsidRPr="007C1FE1">
        <w:rPr>
          <w:sz w:val="24"/>
          <w:szCs w:val="24"/>
        </w:rPr>
        <w:t>в</w:t>
      </w:r>
      <w:r w:rsidRPr="007C1FE1">
        <w:rPr>
          <w:spacing w:val="-9"/>
          <w:sz w:val="24"/>
          <w:szCs w:val="24"/>
        </w:rPr>
        <w:t xml:space="preserve"> </w:t>
      </w:r>
      <w:r w:rsidRPr="007C1FE1">
        <w:rPr>
          <w:sz w:val="24"/>
          <w:szCs w:val="24"/>
        </w:rPr>
        <w:t>оглавлении,</w:t>
      </w:r>
      <w:r w:rsidRPr="007C1FE1">
        <w:rPr>
          <w:spacing w:val="-10"/>
          <w:sz w:val="24"/>
          <w:szCs w:val="24"/>
        </w:rPr>
        <w:t xml:space="preserve"> </w:t>
      </w:r>
      <w:r w:rsidRPr="007C1FE1">
        <w:rPr>
          <w:sz w:val="24"/>
          <w:szCs w:val="24"/>
        </w:rPr>
        <w:t>в</w:t>
      </w:r>
      <w:r w:rsidRPr="007C1FE1">
        <w:rPr>
          <w:spacing w:val="-9"/>
          <w:sz w:val="24"/>
          <w:szCs w:val="24"/>
        </w:rPr>
        <w:t xml:space="preserve"> </w:t>
      </w:r>
      <w:r w:rsidRPr="007C1FE1">
        <w:rPr>
          <w:sz w:val="24"/>
          <w:szCs w:val="24"/>
        </w:rPr>
        <w:t>условных</w:t>
      </w:r>
      <w:r w:rsidRPr="007C1FE1">
        <w:rPr>
          <w:spacing w:val="-10"/>
          <w:sz w:val="24"/>
          <w:szCs w:val="24"/>
        </w:rPr>
        <w:t xml:space="preserve"> </w:t>
      </w:r>
      <w:r w:rsidRPr="007C1FE1">
        <w:rPr>
          <w:sz w:val="24"/>
          <w:szCs w:val="24"/>
        </w:rPr>
        <w:t>обозначениях);</w:t>
      </w:r>
      <w:r w:rsidRPr="007C1FE1">
        <w:rPr>
          <w:spacing w:val="-12"/>
          <w:sz w:val="24"/>
          <w:szCs w:val="24"/>
        </w:rPr>
        <w:t xml:space="preserve"> </w:t>
      </w:r>
      <w:r w:rsidRPr="007C1FE1">
        <w:rPr>
          <w:sz w:val="24"/>
          <w:szCs w:val="24"/>
        </w:rPr>
        <w:t>в</w:t>
      </w:r>
      <w:r w:rsidRPr="007C1FE1">
        <w:rPr>
          <w:spacing w:val="-57"/>
          <w:sz w:val="24"/>
          <w:szCs w:val="24"/>
        </w:rPr>
        <w:t xml:space="preserve"> </w:t>
      </w:r>
      <w:r w:rsidRPr="007C1FE1">
        <w:rPr>
          <w:sz w:val="24"/>
          <w:szCs w:val="24"/>
        </w:rPr>
        <w:t>словаре;</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в</w:t>
      </w:r>
      <w:r w:rsidRPr="007C1FE1">
        <w:rPr>
          <w:spacing w:val="-4"/>
          <w:sz w:val="24"/>
          <w:szCs w:val="24"/>
        </w:rPr>
        <w:t xml:space="preserve"> </w:t>
      </w:r>
      <w:r w:rsidRPr="007C1FE1">
        <w:rPr>
          <w:sz w:val="24"/>
          <w:szCs w:val="24"/>
        </w:rPr>
        <w:t>сотрудничестве</w:t>
      </w:r>
      <w:r w:rsidRPr="007C1FE1">
        <w:rPr>
          <w:spacing w:val="-6"/>
          <w:sz w:val="24"/>
          <w:szCs w:val="24"/>
        </w:rPr>
        <w:t xml:space="preserve"> </w:t>
      </w:r>
      <w:r w:rsidRPr="007C1FE1">
        <w:rPr>
          <w:sz w:val="24"/>
          <w:szCs w:val="24"/>
        </w:rPr>
        <w:t>с</w:t>
      </w:r>
      <w:r w:rsidRPr="007C1FE1">
        <w:rPr>
          <w:spacing w:val="-6"/>
          <w:sz w:val="24"/>
          <w:szCs w:val="24"/>
        </w:rPr>
        <w:t xml:space="preserve"> </w:t>
      </w:r>
      <w:r w:rsidRPr="007C1FE1">
        <w:rPr>
          <w:sz w:val="24"/>
          <w:szCs w:val="24"/>
        </w:rPr>
        <w:t>учителем</w:t>
      </w:r>
      <w:r w:rsidRPr="007C1FE1">
        <w:rPr>
          <w:spacing w:val="-3"/>
          <w:sz w:val="24"/>
          <w:szCs w:val="24"/>
        </w:rPr>
        <w:t xml:space="preserve"> </w:t>
      </w:r>
      <w:r w:rsidRPr="007C1FE1">
        <w:rPr>
          <w:sz w:val="24"/>
          <w:szCs w:val="24"/>
        </w:rPr>
        <w:t>ставит</w:t>
      </w:r>
      <w:r w:rsidRPr="007C1FE1">
        <w:rPr>
          <w:spacing w:val="-4"/>
          <w:sz w:val="24"/>
          <w:szCs w:val="24"/>
        </w:rPr>
        <w:t xml:space="preserve"> </w:t>
      </w:r>
      <w:r w:rsidRPr="007C1FE1">
        <w:rPr>
          <w:sz w:val="24"/>
          <w:szCs w:val="24"/>
        </w:rPr>
        <w:t>новые</w:t>
      </w:r>
      <w:r w:rsidRPr="007C1FE1">
        <w:rPr>
          <w:spacing w:val="-4"/>
          <w:sz w:val="24"/>
          <w:szCs w:val="24"/>
        </w:rPr>
        <w:t xml:space="preserve"> </w:t>
      </w:r>
      <w:r w:rsidRPr="007C1FE1">
        <w:rPr>
          <w:sz w:val="24"/>
          <w:szCs w:val="24"/>
        </w:rPr>
        <w:t>учебные</w:t>
      </w:r>
      <w:r w:rsidRPr="007C1FE1">
        <w:rPr>
          <w:spacing w:val="-7"/>
          <w:sz w:val="24"/>
          <w:szCs w:val="24"/>
        </w:rPr>
        <w:t xml:space="preserve"> </w:t>
      </w:r>
      <w:r w:rsidRPr="007C1FE1">
        <w:rPr>
          <w:sz w:val="24"/>
          <w:szCs w:val="24"/>
        </w:rPr>
        <w:t>задачи;</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Делает</w:t>
      </w:r>
      <w:r w:rsidRPr="007C1FE1">
        <w:rPr>
          <w:spacing w:val="-6"/>
          <w:sz w:val="24"/>
          <w:szCs w:val="24"/>
        </w:rPr>
        <w:t xml:space="preserve"> </w:t>
      </w:r>
      <w:r w:rsidRPr="007C1FE1">
        <w:rPr>
          <w:sz w:val="24"/>
          <w:szCs w:val="24"/>
        </w:rPr>
        <w:t>выводы</w:t>
      </w:r>
      <w:r w:rsidRPr="007C1FE1">
        <w:rPr>
          <w:spacing w:val="-8"/>
          <w:sz w:val="24"/>
          <w:szCs w:val="24"/>
        </w:rPr>
        <w:t xml:space="preserve"> </w:t>
      </w:r>
      <w:r w:rsidRPr="007C1FE1">
        <w:rPr>
          <w:sz w:val="24"/>
          <w:szCs w:val="24"/>
        </w:rPr>
        <w:t>в</w:t>
      </w:r>
      <w:r w:rsidRPr="007C1FE1">
        <w:rPr>
          <w:spacing w:val="-4"/>
          <w:sz w:val="24"/>
          <w:szCs w:val="24"/>
        </w:rPr>
        <w:t xml:space="preserve"> </w:t>
      </w:r>
      <w:r w:rsidRPr="007C1FE1">
        <w:rPr>
          <w:sz w:val="24"/>
          <w:szCs w:val="24"/>
        </w:rPr>
        <w:t>результате</w:t>
      </w:r>
      <w:r w:rsidRPr="007C1FE1">
        <w:rPr>
          <w:spacing w:val="-8"/>
          <w:sz w:val="24"/>
          <w:szCs w:val="24"/>
        </w:rPr>
        <w:t xml:space="preserve"> </w:t>
      </w:r>
      <w:r w:rsidRPr="007C1FE1">
        <w:rPr>
          <w:sz w:val="24"/>
          <w:szCs w:val="24"/>
        </w:rPr>
        <w:t>совместной</w:t>
      </w:r>
      <w:r w:rsidRPr="007C1FE1">
        <w:rPr>
          <w:spacing w:val="-4"/>
          <w:sz w:val="24"/>
          <w:szCs w:val="24"/>
        </w:rPr>
        <w:t xml:space="preserve"> </w:t>
      </w:r>
      <w:r w:rsidRPr="007C1FE1">
        <w:rPr>
          <w:sz w:val="24"/>
          <w:szCs w:val="24"/>
        </w:rPr>
        <w:t>работы</w:t>
      </w:r>
      <w:r w:rsidRPr="007C1FE1">
        <w:rPr>
          <w:spacing w:val="-8"/>
          <w:sz w:val="24"/>
          <w:szCs w:val="24"/>
        </w:rPr>
        <w:t xml:space="preserve"> </w:t>
      </w:r>
      <w:r w:rsidRPr="007C1FE1">
        <w:rPr>
          <w:sz w:val="24"/>
          <w:szCs w:val="24"/>
        </w:rPr>
        <w:t>класса</w:t>
      </w:r>
      <w:r w:rsidRPr="007C1FE1">
        <w:rPr>
          <w:spacing w:val="-7"/>
          <w:sz w:val="24"/>
          <w:szCs w:val="24"/>
        </w:rPr>
        <w:t xml:space="preserve"> </w:t>
      </w:r>
      <w:r w:rsidRPr="007C1FE1">
        <w:rPr>
          <w:sz w:val="24"/>
          <w:szCs w:val="24"/>
        </w:rPr>
        <w:t>и</w:t>
      </w:r>
      <w:r w:rsidRPr="007C1FE1">
        <w:rPr>
          <w:spacing w:val="-5"/>
          <w:sz w:val="24"/>
          <w:szCs w:val="24"/>
        </w:rPr>
        <w:t xml:space="preserve"> </w:t>
      </w:r>
      <w:r w:rsidRPr="007C1FE1">
        <w:rPr>
          <w:sz w:val="24"/>
          <w:szCs w:val="24"/>
        </w:rPr>
        <w:t>учителя;</w:t>
      </w:r>
    </w:p>
    <w:p w:rsidR="00F15139" w:rsidRPr="007C1FE1" w:rsidRDefault="00F15139" w:rsidP="00F15139">
      <w:pPr>
        <w:pStyle w:val="a5"/>
        <w:numPr>
          <w:ilvl w:val="1"/>
          <w:numId w:val="17"/>
        </w:numPr>
        <w:tabs>
          <w:tab w:val="left" w:pos="1590"/>
          <w:tab w:val="left" w:pos="1591"/>
        </w:tabs>
        <w:ind w:right="809" w:firstLine="0"/>
        <w:jc w:val="both"/>
        <w:rPr>
          <w:b/>
          <w:sz w:val="24"/>
          <w:szCs w:val="24"/>
        </w:rPr>
      </w:pPr>
      <w:r w:rsidRPr="007C1FE1">
        <w:rPr>
          <w:sz w:val="24"/>
          <w:szCs w:val="24"/>
        </w:rPr>
        <w:t>Преобразовывает</w:t>
      </w:r>
      <w:r w:rsidRPr="007C1FE1">
        <w:rPr>
          <w:spacing w:val="6"/>
          <w:sz w:val="24"/>
          <w:szCs w:val="24"/>
        </w:rPr>
        <w:t xml:space="preserve"> </w:t>
      </w:r>
      <w:r w:rsidRPr="007C1FE1">
        <w:rPr>
          <w:sz w:val="24"/>
          <w:szCs w:val="24"/>
        </w:rPr>
        <w:t>информацию</w:t>
      </w:r>
      <w:r w:rsidRPr="007C1FE1">
        <w:rPr>
          <w:spacing w:val="11"/>
          <w:sz w:val="24"/>
          <w:szCs w:val="24"/>
        </w:rPr>
        <w:t xml:space="preserve"> </w:t>
      </w:r>
      <w:r w:rsidRPr="007C1FE1">
        <w:rPr>
          <w:sz w:val="24"/>
          <w:szCs w:val="24"/>
        </w:rPr>
        <w:t>из</w:t>
      </w:r>
      <w:r w:rsidRPr="007C1FE1">
        <w:rPr>
          <w:spacing w:val="7"/>
          <w:sz w:val="24"/>
          <w:szCs w:val="24"/>
        </w:rPr>
        <w:t xml:space="preserve"> </w:t>
      </w:r>
      <w:r w:rsidRPr="007C1FE1">
        <w:rPr>
          <w:sz w:val="24"/>
          <w:szCs w:val="24"/>
        </w:rPr>
        <w:t>одной</w:t>
      </w:r>
      <w:r w:rsidRPr="007C1FE1">
        <w:rPr>
          <w:spacing w:val="8"/>
          <w:sz w:val="24"/>
          <w:szCs w:val="24"/>
        </w:rPr>
        <w:t xml:space="preserve"> </w:t>
      </w:r>
      <w:r w:rsidRPr="007C1FE1">
        <w:rPr>
          <w:sz w:val="24"/>
          <w:szCs w:val="24"/>
        </w:rPr>
        <w:t>формы</w:t>
      </w:r>
      <w:r w:rsidRPr="007C1FE1">
        <w:rPr>
          <w:spacing w:val="1"/>
          <w:sz w:val="24"/>
          <w:szCs w:val="24"/>
        </w:rPr>
        <w:t xml:space="preserve"> </w:t>
      </w:r>
      <w:r w:rsidRPr="007C1FE1">
        <w:rPr>
          <w:sz w:val="24"/>
          <w:szCs w:val="24"/>
        </w:rPr>
        <w:t>в</w:t>
      </w:r>
      <w:r w:rsidRPr="007C1FE1">
        <w:rPr>
          <w:spacing w:val="9"/>
          <w:sz w:val="24"/>
          <w:szCs w:val="24"/>
        </w:rPr>
        <w:t xml:space="preserve"> </w:t>
      </w:r>
      <w:r w:rsidRPr="007C1FE1">
        <w:rPr>
          <w:sz w:val="24"/>
          <w:szCs w:val="24"/>
        </w:rPr>
        <w:t>другую:</w:t>
      </w:r>
      <w:r w:rsidRPr="007C1FE1">
        <w:rPr>
          <w:spacing w:val="5"/>
          <w:sz w:val="24"/>
          <w:szCs w:val="24"/>
        </w:rPr>
        <w:t xml:space="preserve"> </w:t>
      </w:r>
      <w:r w:rsidRPr="007C1FE1">
        <w:rPr>
          <w:sz w:val="24"/>
          <w:szCs w:val="24"/>
        </w:rPr>
        <w:t>подробно</w:t>
      </w:r>
      <w:r w:rsidRPr="007C1FE1">
        <w:rPr>
          <w:spacing w:val="7"/>
          <w:sz w:val="24"/>
          <w:szCs w:val="24"/>
        </w:rPr>
        <w:t xml:space="preserve"> </w:t>
      </w:r>
      <w:r w:rsidRPr="007C1FE1">
        <w:rPr>
          <w:sz w:val="24"/>
          <w:szCs w:val="24"/>
        </w:rPr>
        <w:t>пересказывает</w:t>
      </w:r>
      <w:r w:rsidRPr="007C1FE1">
        <w:rPr>
          <w:spacing w:val="-57"/>
          <w:sz w:val="24"/>
          <w:szCs w:val="24"/>
        </w:rPr>
        <w:t xml:space="preserve"> </w:t>
      </w:r>
      <w:r w:rsidRPr="007C1FE1">
        <w:rPr>
          <w:sz w:val="24"/>
          <w:szCs w:val="24"/>
        </w:rPr>
        <w:t>небольшие</w:t>
      </w:r>
      <w:r w:rsidRPr="007C1FE1">
        <w:rPr>
          <w:spacing w:val="-3"/>
          <w:sz w:val="24"/>
          <w:szCs w:val="24"/>
        </w:rPr>
        <w:t xml:space="preserve"> </w:t>
      </w:r>
      <w:r w:rsidRPr="007C1FE1">
        <w:rPr>
          <w:sz w:val="24"/>
          <w:szCs w:val="24"/>
        </w:rPr>
        <w:t>тексты</w:t>
      </w:r>
      <w:r w:rsidRPr="007C1FE1">
        <w:rPr>
          <w:b/>
          <w:sz w:val="24"/>
          <w:szCs w:val="24"/>
        </w:rPr>
        <w:t>;</w:t>
      </w:r>
    </w:p>
    <w:p w:rsidR="00F15139" w:rsidRPr="007C1FE1" w:rsidRDefault="00F15139" w:rsidP="00F15139">
      <w:pPr>
        <w:pStyle w:val="a5"/>
        <w:numPr>
          <w:ilvl w:val="1"/>
          <w:numId w:val="17"/>
        </w:numPr>
        <w:tabs>
          <w:tab w:val="left" w:pos="1590"/>
          <w:tab w:val="left" w:pos="1591"/>
        </w:tabs>
        <w:ind w:left="1591" w:firstLine="0"/>
        <w:jc w:val="both"/>
        <w:rPr>
          <w:i/>
          <w:sz w:val="24"/>
          <w:szCs w:val="24"/>
        </w:rPr>
      </w:pPr>
      <w:r w:rsidRPr="007C1FE1">
        <w:rPr>
          <w:i/>
          <w:sz w:val="24"/>
          <w:szCs w:val="24"/>
        </w:rPr>
        <w:t>Получит</w:t>
      </w:r>
      <w:r w:rsidRPr="007C1FE1">
        <w:rPr>
          <w:i/>
          <w:spacing w:val="58"/>
          <w:sz w:val="24"/>
          <w:szCs w:val="24"/>
        </w:rPr>
        <w:t xml:space="preserve"> </w:t>
      </w:r>
      <w:r w:rsidRPr="007C1FE1">
        <w:rPr>
          <w:i/>
          <w:sz w:val="24"/>
          <w:szCs w:val="24"/>
        </w:rPr>
        <w:t>возможность:</w:t>
      </w:r>
      <w:r w:rsidRPr="007C1FE1">
        <w:rPr>
          <w:i/>
          <w:spacing w:val="115"/>
          <w:sz w:val="24"/>
          <w:szCs w:val="24"/>
        </w:rPr>
        <w:t xml:space="preserve"> </w:t>
      </w:r>
      <w:r w:rsidRPr="007C1FE1">
        <w:rPr>
          <w:i/>
          <w:sz w:val="24"/>
          <w:szCs w:val="24"/>
        </w:rPr>
        <w:t>адекватно</w:t>
      </w:r>
      <w:r w:rsidRPr="007C1FE1">
        <w:rPr>
          <w:i/>
          <w:spacing w:val="116"/>
          <w:sz w:val="24"/>
          <w:szCs w:val="24"/>
        </w:rPr>
        <w:t xml:space="preserve"> </w:t>
      </w:r>
      <w:r w:rsidRPr="007C1FE1">
        <w:rPr>
          <w:i/>
          <w:sz w:val="24"/>
          <w:szCs w:val="24"/>
        </w:rPr>
        <w:t>воспринимает</w:t>
      </w:r>
      <w:r w:rsidRPr="007C1FE1">
        <w:rPr>
          <w:i/>
          <w:spacing w:val="117"/>
          <w:sz w:val="24"/>
          <w:szCs w:val="24"/>
        </w:rPr>
        <w:t xml:space="preserve"> </w:t>
      </w:r>
      <w:r w:rsidRPr="007C1FE1">
        <w:rPr>
          <w:i/>
          <w:sz w:val="24"/>
          <w:szCs w:val="24"/>
        </w:rPr>
        <w:t>предложения</w:t>
      </w:r>
      <w:r w:rsidRPr="007C1FE1">
        <w:rPr>
          <w:i/>
          <w:spacing w:val="115"/>
          <w:sz w:val="24"/>
          <w:szCs w:val="24"/>
        </w:rPr>
        <w:t xml:space="preserve"> </w:t>
      </w:r>
      <w:r w:rsidRPr="007C1FE1">
        <w:rPr>
          <w:i/>
          <w:sz w:val="24"/>
          <w:szCs w:val="24"/>
        </w:rPr>
        <w:t>и</w:t>
      </w:r>
      <w:r w:rsidRPr="007C1FE1">
        <w:rPr>
          <w:i/>
          <w:spacing w:val="116"/>
          <w:sz w:val="24"/>
          <w:szCs w:val="24"/>
        </w:rPr>
        <w:t xml:space="preserve"> </w:t>
      </w:r>
      <w:r w:rsidRPr="007C1FE1">
        <w:rPr>
          <w:i/>
          <w:sz w:val="24"/>
          <w:szCs w:val="24"/>
        </w:rPr>
        <w:t>замечания</w:t>
      </w:r>
    </w:p>
    <w:p w:rsidR="00F15139" w:rsidRPr="007C1FE1" w:rsidRDefault="00F15139" w:rsidP="00F15139">
      <w:pPr>
        <w:ind w:left="880"/>
        <w:jc w:val="both"/>
        <w:rPr>
          <w:i/>
          <w:sz w:val="24"/>
          <w:szCs w:val="24"/>
        </w:rPr>
      </w:pPr>
      <w:r w:rsidRPr="007C1FE1">
        <w:rPr>
          <w:i/>
          <w:sz w:val="24"/>
          <w:szCs w:val="24"/>
        </w:rPr>
        <w:t>учителя,</w:t>
      </w:r>
      <w:r w:rsidRPr="007C1FE1">
        <w:rPr>
          <w:i/>
          <w:spacing w:val="-10"/>
          <w:sz w:val="24"/>
          <w:szCs w:val="24"/>
        </w:rPr>
        <w:t xml:space="preserve"> </w:t>
      </w:r>
      <w:r w:rsidRPr="007C1FE1">
        <w:rPr>
          <w:i/>
          <w:sz w:val="24"/>
          <w:szCs w:val="24"/>
        </w:rPr>
        <w:t>одноклассников,</w:t>
      </w:r>
      <w:r w:rsidRPr="007C1FE1">
        <w:rPr>
          <w:i/>
          <w:spacing w:val="-10"/>
          <w:sz w:val="24"/>
          <w:szCs w:val="24"/>
        </w:rPr>
        <w:t xml:space="preserve"> </w:t>
      </w:r>
      <w:r w:rsidRPr="007C1FE1">
        <w:rPr>
          <w:i/>
          <w:sz w:val="24"/>
          <w:szCs w:val="24"/>
        </w:rPr>
        <w:t>родителей;</w:t>
      </w:r>
    </w:p>
    <w:p w:rsidR="00F15139" w:rsidRPr="007C1FE1" w:rsidRDefault="00F15139" w:rsidP="00F15139">
      <w:pPr>
        <w:pStyle w:val="1"/>
        <w:numPr>
          <w:ilvl w:val="0"/>
          <w:numId w:val="14"/>
        </w:numPr>
        <w:tabs>
          <w:tab w:val="left" w:pos="1062"/>
        </w:tabs>
        <w:spacing w:line="240" w:lineRule="auto"/>
        <w:ind w:firstLine="0"/>
        <w:jc w:val="both"/>
      </w:pPr>
      <w:r w:rsidRPr="007C1FE1">
        <w:rPr>
          <w:spacing w:val="-1"/>
        </w:rPr>
        <w:t>Познавательные</w:t>
      </w:r>
      <w:r w:rsidRPr="007C1FE1">
        <w:rPr>
          <w:spacing w:val="-12"/>
        </w:rPr>
        <w:t xml:space="preserve"> </w:t>
      </w:r>
      <w:r w:rsidRPr="007C1FE1">
        <w:t>УУД:</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выделяет</w:t>
      </w:r>
      <w:r w:rsidRPr="007C1FE1">
        <w:rPr>
          <w:spacing w:val="-6"/>
          <w:sz w:val="24"/>
          <w:szCs w:val="24"/>
        </w:rPr>
        <w:t xml:space="preserve"> </w:t>
      </w:r>
      <w:r w:rsidRPr="007C1FE1">
        <w:rPr>
          <w:sz w:val="24"/>
          <w:szCs w:val="24"/>
        </w:rPr>
        <w:t>существенную</w:t>
      </w:r>
      <w:r w:rsidRPr="007C1FE1">
        <w:rPr>
          <w:spacing w:val="-5"/>
          <w:sz w:val="24"/>
          <w:szCs w:val="24"/>
        </w:rPr>
        <w:t xml:space="preserve"> </w:t>
      </w:r>
      <w:r w:rsidRPr="007C1FE1">
        <w:rPr>
          <w:sz w:val="24"/>
          <w:szCs w:val="24"/>
        </w:rPr>
        <w:t>информацию</w:t>
      </w:r>
      <w:r w:rsidRPr="007C1FE1">
        <w:rPr>
          <w:spacing w:val="-5"/>
          <w:sz w:val="24"/>
          <w:szCs w:val="24"/>
        </w:rPr>
        <w:t xml:space="preserve"> </w:t>
      </w:r>
      <w:r w:rsidRPr="007C1FE1">
        <w:rPr>
          <w:sz w:val="24"/>
          <w:szCs w:val="24"/>
        </w:rPr>
        <w:t>из</w:t>
      </w:r>
      <w:r w:rsidRPr="007C1FE1">
        <w:rPr>
          <w:spacing w:val="-5"/>
          <w:sz w:val="24"/>
          <w:szCs w:val="24"/>
        </w:rPr>
        <w:t xml:space="preserve"> </w:t>
      </w:r>
      <w:r w:rsidRPr="007C1FE1">
        <w:rPr>
          <w:sz w:val="24"/>
          <w:szCs w:val="24"/>
        </w:rPr>
        <w:t>текстов;</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ориентируется</w:t>
      </w:r>
      <w:r w:rsidRPr="007C1FE1">
        <w:rPr>
          <w:spacing w:val="-8"/>
          <w:sz w:val="24"/>
          <w:szCs w:val="24"/>
        </w:rPr>
        <w:t xml:space="preserve"> </w:t>
      </w:r>
      <w:r w:rsidRPr="007C1FE1">
        <w:rPr>
          <w:sz w:val="24"/>
          <w:szCs w:val="24"/>
        </w:rPr>
        <w:t>в</w:t>
      </w:r>
      <w:r w:rsidRPr="007C1FE1">
        <w:rPr>
          <w:spacing w:val="-7"/>
          <w:sz w:val="24"/>
          <w:szCs w:val="24"/>
        </w:rPr>
        <w:t xml:space="preserve"> </w:t>
      </w:r>
      <w:r w:rsidRPr="007C1FE1">
        <w:rPr>
          <w:sz w:val="24"/>
          <w:szCs w:val="24"/>
        </w:rPr>
        <w:t>учебнике;</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делает</w:t>
      </w:r>
      <w:r w:rsidRPr="007C1FE1">
        <w:rPr>
          <w:spacing w:val="-10"/>
          <w:sz w:val="24"/>
          <w:szCs w:val="24"/>
        </w:rPr>
        <w:t xml:space="preserve"> </w:t>
      </w:r>
      <w:r w:rsidRPr="007C1FE1">
        <w:rPr>
          <w:sz w:val="24"/>
          <w:szCs w:val="24"/>
        </w:rPr>
        <w:t>выводы</w:t>
      </w:r>
      <w:r w:rsidRPr="007C1FE1">
        <w:rPr>
          <w:spacing w:val="-11"/>
          <w:sz w:val="24"/>
          <w:szCs w:val="24"/>
        </w:rPr>
        <w:t xml:space="preserve"> </w:t>
      </w:r>
      <w:r w:rsidRPr="007C1FE1">
        <w:rPr>
          <w:sz w:val="24"/>
          <w:szCs w:val="24"/>
        </w:rPr>
        <w:t>в</w:t>
      </w:r>
      <w:r w:rsidRPr="007C1FE1">
        <w:rPr>
          <w:spacing w:val="-8"/>
          <w:sz w:val="24"/>
          <w:szCs w:val="24"/>
        </w:rPr>
        <w:t xml:space="preserve"> </w:t>
      </w:r>
      <w:r w:rsidRPr="007C1FE1">
        <w:rPr>
          <w:sz w:val="24"/>
          <w:szCs w:val="24"/>
        </w:rPr>
        <w:t>результате</w:t>
      </w:r>
      <w:r w:rsidRPr="007C1FE1">
        <w:rPr>
          <w:spacing w:val="-11"/>
          <w:sz w:val="24"/>
          <w:szCs w:val="24"/>
        </w:rPr>
        <w:t xml:space="preserve"> </w:t>
      </w:r>
      <w:r w:rsidRPr="007C1FE1">
        <w:rPr>
          <w:sz w:val="24"/>
          <w:szCs w:val="24"/>
        </w:rPr>
        <w:t>совместной</w:t>
      </w:r>
      <w:r w:rsidRPr="007C1FE1">
        <w:rPr>
          <w:spacing w:val="-8"/>
          <w:sz w:val="24"/>
          <w:szCs w:val="24"/>
        </w:rPr>
        <w:t xml:space="preserve"> </w:t>
      </w:r>
      <w:r w:rsidRPr="007C1FE1">
        <w:rPr>
          <w:sz w:val="24"/>
          <w:szCs w:val="24"/>
        </w:rPr>
        <w:t>работы;</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pacing w:val="-1"/>
          <w:sz w:val="24"/>
          <w:szCs w:val="24"/>
        </w:rPr>
        <w:t>использовать</w:t>
      </w:r>
      <w:r w:rsidRPr="007C1FE1">
        <w:rPr>
          <w:spacing w:val="-13"/>
          <w:sz w:val="24"/>
          <w:szCs w:val="24"/>
        </w:rPr>
        <w:t xml:space="preserve"> </w:t>
      </w:r>
      <w:r w:rsidRPr="007C1FE1">
        <w:rPr>
          <w:sz w:val="24"/>
          <w:szCs w:val="24"/>
        </w:rPr>
        <w:t>знаково</w:t>
      </w:r>
      <w:r w:rsidRPr="007C1FE1">
        <w:rPr>
          <w:spacing w:val="-12"/>
          <w:sz w:val="24"/>
          <w:szCs w:val="24"/>
        </w:rPr>
        <w:t xml:space="preserve"> </w:t>
      </w:r>
      <w:r w:rsidRPr="007C1FE1">
        <w:rPr>
          <w:sz w:val="24"/>
          <w:szCs w:val="24"/>
        </w:rPr>
        <w:t>–</w:t>
      </w:r>
      <w:r w:rsidRPr="007C1FE1">
        <w:rPr>
          <w:spacing w:val="-12"/>
          <w:sz w:val="24"/>
          <w:szCs w:val="24"/>
        </w:rPr>
        <w:t xml:space="preserve"> </w:t>
      </w:r>
      <w:r w:rsidRPr="007C1FE1">
        <w:rPr>
          <w:sz w:val="24"/>
          <w:szCs w:val="24"/>
        </w:rPr>
        <w:t>символические</w:t>
      </w:r>
      <w:r w:rsidRPr="007C1FE1">
        <w:rPr>
          <w:spacing w:val="-15"/>
          <w:sz w:val="24"/>
          <w:szCs w:val="24"/>
        </w:rPr>
        <w:t xml:space="preserve"> </w:t>
      </w:r>
      <w:r w:rsidRPr="007C1FE1">
        <w:rPr>
          <w:sz w:val="24"/>
          <w:szCs w:val="24"/>
        </w:rPr>
        <w:t>средства</w:t>
      </w:r>
      <w:r w:rsidRPr="007C1FE1">
        <w:rPr>
          <w:spacing w:val="-15"/>
          <w:sz w:val="24"/>
          <w:szCs w:val="24"/>
        </w:rPr>
        <w:t xml:space="preserve"> </w:t>
      </w:r>
      <w:r w:rsidRPr="007C1FE1">
        <w:rPr>
          <w:sz w:val="24"/>
          <w:szCs w:val="24"/>
        </w:rPr>
        <w:t>при</w:t>
      </w:r>
      <w:r w:rsidRPr="007C1FE1">
        <w:rPr>
          <w:spacing w:val="-12"/>
          <w:sz w:val="24"/>
          <w:szCs w:val="24"/>
        </w:rPr>
        <w:t xml:space="preserve"> </w:t>
      </w:r>
      <w:proofErr w:type="gramStart"/>
      <w:r w:rsidRPr="007C1FE1">
        <w:rPr>
          <w:sz w:val="24"/>
          <w:szCs w:val="24"/>
        </w:rPr>
        <w:t>звуко­буквенном</w:t>
      </w:r>
      <w:proofErr w:type="gramEnd"/>
      <w:r w:rsidRPr="007C1FE1">
        <w:rPr>
          <w:spacing w:val="-14"/>
          <w:sz w:val="24"/>
          <w:szCs w:val="24"/>
        </w:rPr>
        <w:t xml:space="preserve"> </w:t>
      </w:r>
      <w:r w:rsidRPr="007C1FE1">
        <w:rPr>
          <w:sz w:val="24"/>
          <w:szCs w:val="24"/>
        </w:rPr>
        <w:t>анализе</w:t>
      </w:r>
      <w:r w:rsidRPr="007C1FE1">
        <w:rPr>
          <w:spacing w:val="-15"/>
          <w:sz w:val="24"/>
          <w:szCs w:val="24"/>
        </w:rPr>
        <w:t xml:space="preserve"> </w:t>
      </w:r>
      <w:r w:rsidRPr="007C1FE1">
        <w:rPr>
          <w:sz w:val="24"/>
          <w:szCs w:val="24"/>
        </w:rPr>
        <w:t>слова;</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осуществляет</w:t>
      </w:r>
      <w:r w:rsidRPr="007C1FE1">
        <w:rPr>
          <w:spacing w:val="-8"/>
          <w:sz w:val="24"/>
          <w:szCs w:val="24"/>
        </w:rPr>
        <w:t xml:space="preserve"> </w:t>
      </w:r>
      <w:r w:rsidRPr="007C1FE1">
        <w:rPr>
          <w:sz w:val="24"/>
          <w:szCs w:val="24"/>
        </w:rPr>
        <w:t>поиск</w:t>
      </w:r>
      <w:r w:rsidRPr="007C1FE1">
        <w:rPr>
          <w:spacing w:val="-10"/>
          <w:sz w:val="24"/>
          <w:szCs w:val="24"/>
        </w:rPr>
        <w:t xml:space="preserve"> </w:t>
      </w:r>
      <w:r w:rsidRPr="007C1FE1">
        <w:rPr>
          <w:sz w:val="24"/>
          <w:szCs w:val="24"/>
        </w:rPr>
        <w:t>необходимой</w:t>
      </w:r>
      <w:r w:rsidRPr="007C1FE1">
        <w:rPr>
          <w:spacing w:val="-6"/>
          <w:sz w:val="24"/>
          <w:szCs w:val="24"/>
        </w:rPr>
        <w:t xml:space="preserve"> </w:t>
      </w:r>
      <w:r w:rsidRPr="007C1FE1">
        <w:rPr>
          <w:sz w:val="24"/>
          <w:szCs w:val="24"/>
        </w:rPr>
        <w:t>информации</w:t>
      </w:r>
      <w:r w:rsidRPr="007C1FE1">
        <w:rPr>
          <w:spacing w:val="-7"/>
          <w:sz w:val="24"/>
          <w:szCs w:val="24"/>
        </w:rPr>
        <w:t xml:space="preserve"> </w:t>
      </w:r>
      <w:r w:rsidRPr="007C1FE1">
        <w:rPr>
          <w:sz w:val="24"/>
          <w:szCs w:val="24"/>
        </w:rPr>
        <w:t>для</w:t>
      </w:r>
      <w:r w:rsidRPr="007C1FE1">
        <w:rPr>
          <w:spacing w:val="-9"/>
          <w:sz w:val="24"/>
          <w:szCs w:val="24"/>
        </w:rPr>
        <w:t xml:space="preserve"> </w:t>
      </w:r>
      <w:r w:rsidRPr="007C1FE1">
        <w:rPr>
          <w:sz w:val="24"/>
          <w:szCs w:val="24"/>
        </w:rPr>
        <w:t>выполнения</w:t>
      </w:r>
      <w:r w:rsidRPr="007C1FE1">
        <w:rPr>
          <w:spacing w:val="-7"/>
          <w:sz w:val="24"/>
          <w:szCs w:val="24"/>
        </w:rPr>
        <w:t xml:space="preserve"> </w:t>
      </w:r>
      <w:proofErr w:type="gramStart"/>
      <w:r w:rsidRPr="007C1FE1">
        <w:rPr>
          <w:sz w:val="24"/>
          <w:szCs w:val="24"/>
        </w:rPr>
        <w:t>учебных</w:t>
      </w:r>
      <w:proofErr w:type="gramEnd"/>
      <w:r w:rsidRPr="007C1FE1">
        <w:rPr>
          <w:sz w:val="24"/>
          <w:szCs w:val="24"/>
        </w:rPr>
        <w:t>;</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заданий</w:t>
      </w:r>
      <w:r w:rsidRPr="007C1FE1">
        <w:rPr>
          <w:spacing w:val="-10"/>
          <w:sz w:val="24"/>
          <w:szCs w:val="24"/>
        </w:rPr>
        <w:t xml:space="preserve"> </w:t>
      </w:r>
      <w:r w:rsidRPr="007C1FE1">
        <w:rPr>
          <w:sz w:val="24"/>
          <w:szCs w:val="24"/>
        </w:rPr>
        <w:t>в</w:t>
      </w:r>
      <w:r w:rsidRPr="007C1FE1">
        <w:rPr>
          <w:spacing w:val="-9"/>
          <w:sz w:val="24"/>
          <w:szCs w:val="24"/>
        </w:rPr>
        <w:t xml:space="preserve"> </w:t>
      </w:r>
      <w:r w:rsidRPr="007C1FE1">
        <w:rPr>
          <w:sz w:val="24"/>
          <w:szCs w:val="24"/>
        </w:rPr>
        <w:t>разных</w:t>
      </w:r>
      <w:r w:rsidRPr="007C1FE1">
        <w:rPr>
          <w:spacing w:val="-10"/>
          <w:sz w:val="24"/>
          <w:szCs w:val="24"/>
        </w:rPr>
        <w:t xml:space="preserve"> </w:t>
      </w:r>
      <w:r w:rsidRPr="007C1FE1">
        <w:rPr>
          <w:sz w:val="24"/>
          <w:szCs w:val="24"/>
        </w:rPr>
        <w:t>информационных</w:t>
      </w:r>
      <w:r w:rsidRPr="007C1FE1">
        <w:rPr>
          <w:spacing w:val="-10"/>
          <w:sz w:val="24"/>
          <w:szCs w:val="24"/>
        </w:rPr>
        <w:t xml:space="preserve"> </w:t>
      </w:r>
      <w:r w:rsidRPr="007C1FE1">
        <w:rPr>
          <w:sz w:val="24"/>
          <w:szCs w:val="24"/>
        </w:rPr>
        <w:t>источниках</w:t>
      </w:r>
      <w:r w:rsidRPr="007C1FE1">
        <w:rPr>
          <w:spacing w:val="-10"/>
          <w:sz w:val="24"/>
          <w:szCs w:val="24"/>
        </w:rPr>
        <w:t xml:space="preserve"> </w:t>
      </w:r>
      <w:r w:rsidRPr="007C1FE1">
        <w:rPr>
          <w:sz w:val="24"/>
          <w:szCs w:val="24"/>
        </w:rPr>
        <w:t>под</w:t>
      </w:r>
      <w:r w:rsidRPr="007C1FE1">
        <w:rPr>
          <w:spacing w:val="-12"/>
          <w:sz w:val="24"/>
          <w:szCs w:val="24"/>
        </w:rPr>
        <w:t xml:space="preserve"> </w:t>
      </w:r>
      <w:r w:rsidRPr="007C1FE1">
        <w:rPr>
          <w:sz w:val="24"/>
          <w:szCs w:val="24"/>
        </w:rPr>
        <w:t>руководством</w:t>
      </w:r>
      <w:r w:rsidRPr="007C1FE1">
        <w:rPr>
          <w:spacing w:val="-12"/>
          <w:sz w:val="24"/>
          <w:szCs w:val="24"/>
        </w:rPr>
        <w:t xml:space="preserve"> </w:t>
      </w:r>
      <w:r w:rsidRPr="007C1FE1">
        <w:rPr>
          <w:sz w:val="24"/>
          <w:szCs w:val="24"/>
        </w:rPr>
        <w:t>учителя;</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использует</w:t>
      </w:r>
      <w:r w:rsidRPr="007C1FE1">
        <w:rPr>
          <w:spacing w:val="-10"/>
          <w:sz w:val="24"/>
          <w:szCs w:val="24"/>
        </w:rPr>
        <w:t xml:space="preserve"> </w:t>
      </w:r>
      <w:r w:rsidRPr="007C1FE1">
        <w:rPr>
          <w:sz w:val="24"/>
          <w:szCs w:val="24"/>
        </w:rPr>
        <w:t>знаково</w:t>
      </w:r>
      <w:r w:rsidRPr="007C1FE1">
        <w:rPr>
          <w:spacing w:val="-7"/>
          <w:sz w:val="24"/>
          <w:szCs w:val="24"/>
        </w:rPr>
        <w:t xml:space="preserve"> </w:t>
      </w:r>
      <w:r w:rsidRPr="007C1FE1">
        <w:rPr>
          <w:sz w:val="24"/>
          <w:szCs w:val="24"/>
        </w:rPr>
        <w:t>–</w:t>
      </w:r>
      <w:r w:rsidRPr="007C1FE1">
        <w:rPr>
          <w:spacing w:val="-9"/>
          <w:sz w:val="24"/>
          <w:szCs w:val="24"/>
        </w:rPr>
        <w:t xml:space="preserve"> </w:t>
      </w:r>
      <w:r w:rsidRPr="007C1FE1">
        <w:rPr>
          <w:sz w:val="24"/>
          <w:szCs w:val="24"/>
        </w:rPr>
        <w:t>символические</w:t>
      </w:r>
      <w:r w:rsidRPr="007C1FE1">
        <w:rPr>
          <w:spacing w:val="-11"/>
          <w:sz w:val="24"/>
          <w:szCs w:val="24"/>
        </w:rPr>
        <w:t xml:space="preserve"> </w:t>
      </w:r>
      <w:r w:rsidRPr="007C1FE1">
        <w:rPr>
          <w:sz w:val="24"/>
          <w:szCs w:val="24"/>
        </w:rPr>
        <w:t>средства;</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строит</w:t>
      </w:r>
      <w:r w:rsidRPr="007C1FE1">
        <w:rPr>
          <w:spacing w:val="-6"/>
          <w:sz w:val="24"/>
          <w:szCs w:val="24"/>
        </w:rPr>
        <w:t xml:space="preserve"> </w:t>
      </w:r>
      <w:r w:rsidRPr="007C1FE1">
        <w:rPr>
          <w:sz w:val="24"/>
          <w:szCs w:val="24"/>
        </w:rPr>
        <w:t>рассуждения</w:t>
      </w:r>
      <w:r w:rsidRPr="007C1FE1">
        <w:rPr>
          <w:spacing w:val="-5"/>
          <w:sz w:val="24"/>
          <w:szCs w:val="24"/>
        </w:rPr>
        <w:t xml:space="preserve"> </w:t>
      </w:r>
      <w:r w:rsidRPr="007C1FE1">
        <w:rPr>
          <w:sz w:val="24"/>
          <w:szCs w:val="24"/>
        </w:rPr>
        <w:t>в</w:t>
      </w:r>
      <w:r w:rsidRPr="007C1FE1">
        <w:rPr>
          <w:spacing w:val="-5"/>
          <w:sz w:val="24"/>
          <w:szCs w:val="24"/>
        </w:rPr>
        <w:t xml:space="preserve"> </w:t>
      </w:r>
      <w:r w:rsidRPr="007C1FE1">
        <w:rPr>
          <w:sz w:val="24"/>
          <w:szCs w:val="24"/>
        </w:rPr>
        <w:t>форме</w:t>
      </w:r>
      <w:r w:rsidRPr="007C1FE1">
        <w:rPr>
          <w:spacing w:val="-2"/>
          <w:sz w:val="24"/>
          <w:szCs w:val="24"/>
        </w:rPr>
        <w:t xml:space="preserve"> </w:t>
      </w:r>
      <w:r w:rsidRPr="007C1FE1">
        <w:rPr>
          <w:sz w:val="24"/>
          <w:szCs w:val="24"/>
        </w:rPr>
        <w:t>связи</w:t>
      </w:r>
      <w:r w:rsidRPr="007C1FE1">
        <w:rPr>
          <w:spacing w:val="-4"/>
          <w:sz w:val="24"/>
          <w:szCs w:val="24"/>
        </w:rPr>
        <w:t xml:space="preserve"> </w:t>
      </w:r>
      <w:r w:rsidRPr="007C1FE1">
        <w:rPr>
          <w:sz w:val="24"/>
          <w:szCs w:val="24"/>
        </w:rPr>
        <w:t>простых</w:t>
      </w:r>
      <w:r w:rsidRPr="007C1FE1">
        <w:rPr>
          <w:spacing w:val="-5"/>
          <w:sz w:val="24"/>
          <w:szCs w:val="24"/>
        </w:rPr>
        <w:t xml:space="preserve"> </w:t>
      </w:r>
      <w:r w:rsidRPr="007C1FE1">
        <w:rPr>
          <w:sz w:val="24"/>
          <w:szCs w:val="24"/>
        </w:rPr>
        <w:t>суждений</w:t>
      </w:r>
      <w:r w:rsidRPr="007C1FE1">
        <w:rPr>
          <w:spacing w:val="-4"/>
          <w:sz w:val="24"/>
          <w:szCs w:val="24"/>
        </w:rPr>
        <w:t xml:space="preserve"> </w:t>
      </w:r>
      <w:r w:rsidRPr="007C1FE1">
        <w:rPr>
          <w:sz w:val="24"/>
          <w:szCs w:val="24"/>
        </w:rPr>
        <w:t>об</w:t>
      </w:r>
      <w:r w:rsidRPr="007C1FE1">
        <w:rPr>
          <w:spacing w:val="-8"/>
          <w:sz w:val="24"/>
          <w:szCs w:val="24"/>
        </w:rPr>
        <w:t xml:space="preserve"> </w:t>
      </w:r>
      <w:r w:rsidRPr="007C1FE1">
        <w:rPr>
          <w:sz w:val="24"/>
          <w:szCs w:val="24"/>
        </w:rPr>
        <w:t>объекте;</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подробно</w:t>
      </w:r>
      <w:r w:rsidRPr="007C1FE1">
        <w:rPr>
          <w:spacing w:val="-9"/>
          <w:sz w:val="24"/>
          <w:szCs w:val="24"/>
        </w:rPr>
        <w:t xml:space="preserve"> </w:t>
      </w:r>
      <w:r w:rsidRPr="007C1FE1">
        <w:rPr>
          <w:sz w:val="24"/>
          <w:szCs w:val="24"/>
        </w:rPr>
        <w:t>пересказывать</w:t>
      </w:r>
      <w:r w:rsidRPr="007C1FE1">
        <w:rPr>
          <w:spacing w:val="-9"/>
          <w:sz w:val="24"/>
          <w:szCs w:val="24"/>
        </w:rPr>
        <w:t xml:space="preserve"> </w:t>
      </w:r>
      <w:r w:rsidRPr="007C1FE1">
        <w:rPr>
          <w:sz w:val="24"/>
          <w:szCs w:val="24"/>
        </w:rPr>
        <w:t>небольшие</w:t>
      </w:r>
      <w:r w:rsidRPr="007C1FE1">
        <w:rPr>
          <w:spacing w:val="-11"/>
          <w:sz w:val="24"/>
          <w:szCs w:val="24"/>
        </w:rPr>
        <w:t xml:space="preserve"> </w:t>
      </w:r>
      <w:r w:rsidRPr="007C1FE1">
        <w:rPr>
          <w:sz w:val="24"/>
          <w:szCs w:val="24"/>
        </w:rPr>
        <w:t>тексты;</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пользуется</w:t>
      </w:r>
      <w:r w:rsidRPr="007C1FE1">
        <w:rPr>
          <w:spacing w:val="-10"/>
          <w:sz w:val="24"/>
          <w:szCs w:val="24"/>
        </w:rPr>
        <w:t xml:space="preserve"> </w:t>
      </w:r>
      <w:r w:rsidRPr="007C1FE1">
        <w:rPr>
          <w:sz w:val="24"/>
          <w:szCs w:val="24"/>
        </w:rPr>
        <w:t>приёмами</w:t>
      </w:r>
      <w:r w:rsidRPr="007C1FE1">
        <w:rPr>
          <w:spacing w:val="-6"/>
          <w:sz w:val="24"/>
          <w:szCs w:val="24"/>
        </w:rPr>
        <w:t xml:space="preserve"> </w:t>
      </w:r>
      <w:r w:rsidRPr="007C1FE1">
        <w:rPr>
          <w:sz w:val="24"/>
          <w:szCs w:val="24"/>
        </w:rPr>
        <w:t>слушания:</w:t>
      </w:r>
      <w:r w:rsidRPr="007C1FE1">
        <w:rPr>
          <w:spacing w:val="-11"/>
          <w:sz w:val="24"/>
          <w:szCs w:val="24"/>
        </w:rPr>
        <w:t xml:space="preserve"> </w:t>
      </w:r>
      <w:r w:rsidRPr="007C1FE1">
        <w:rPr>
          <w:sz w:val="24"/>
          <w:szCs w:val="24"/>
        </w:rPr>
        <w:t>фиксировать</w:t>
      </w:r>
      <w:r w:rsidRPr="007C1FE1">
        <w:rPr>
          <w:spacing w:val="-10"/>
          <w:sz w:val="24"/>
          <w:szCs w:val="24"/>
        </w:rPr>
        <w:t xml:space="preserve"> </w:t>
      </w:r>
      <w:r w:rsidRPr="007C1FE1">
        <w:rPr>
          <w:sz w:val="24"/>
          <w:szCs w:val="24"/>
        </w:rPr>
        <w:t>тему</w:t>
      </w:r>
      <w:r w:rsidRPr="007C1FE1">
        <w:rPr>
          <w:spacing w:val="-9"/>
          <w:sz w:val="24"/>
          <w:szCs w:val="24"/>
        </w:rPr>
        <w:t xml:space="preserve"> </w:t>
      </w:r>
      <w:r w:rsidRPr="007C1FE1">
        <w:rPr>
          <w:sz w:val="24"/>
          <w:szCs w:val="24"/>
        </w:rPr>
        <w:t>(заголовок),</w:t>
      </w:r>
      <w:r w:rsidRPr="007C1FE1">
        <w:rPr>
          <w:spacing w:val="-9"/>
          <w:sz w:val="24"/>
          <w:szCs w:val="24"/>
        </w:rPr>
        <w:t xml:space="preserve"> </w:t>
      </w:r>
      <w:r w:rsidRPr="007C1FE1">
        <w:rPr>
          <w:sz w:val="24"/>
          <w:szCs w:val="24"/>
        </w:rPr>
        <w:t>ключевые</w:t>
      </w:r>
      <w:r w:rsidRPr="007C1FE1">
        <w:rPr>
          <w:spacing w:val="-11"/>
          <w:sz w:val="24"/>
          <w:szCs w:val="24"/>
        </w:rPr>
        <w:t xml:space="preserve"> </w:t>
      </w:r>
      <w:r w:rsidRPr="007C1FE1">
        <w:rPr>
          <w:sz w:val="24"/>
          <w:szCs w:val="24"/>
        </w:rPr>
        <w:t>слова;</w:t>
      </w:r>
    </w:p>
    <w:p w:rsidR="00F15139" w:rsidRPr="007C1FE1" w:rsidRDefault="00F15139" w:rsidP="00F15139">
      <w:pPr>
        <w:pStyle w:val="a5"/>
        <w:numPr>
          <w:ilvl w:val="1"/>
          <w:numId w:val="17"/>
        </w:numPr>
        <w:tabs>
          <w:tab w:val="left" w:pos="1590"/>
          <w:tab w:val="left" w:pos="1591"/>
        </w:tabs>
        <w:ind w:right="805" w:firstLine="0"/>
        <w:jc w:val="both"/>
        <w:rPr>
          <w:sz w:val="24"/>
          <w:szCs w:val="24"/>
        </w:rPr>
      </w:pPr>
      <w:r w:rsidRPr="007C1FE1">
        <w:rPr>
          <w:sz w:val="24"/>
          <w:szCs w:val="24"/>
        </w:rPr>
        <w:t>пользуется</w:t>
      </w:r>
      <w:r w:rsidRPr="007C1FE1">
        <w:rPr>
          <w:spacing w:val="8"/>
          <w:sz w:val="24"/>
          <w:szCs w:val="24"/>
        </w:rPr>
        <w:t xml:space="preserve"> </w:t>
      </w:r>
      <w:r w:rsidRPr="007C1FE1">
        <w:rPr>
          <w:sz w:val="24"/>
          <w:szCs w:val="24"/>
        </w:rPr>
        <w:t>приёмами</w:t>
      </w:r>
      <w:r w:rsidRPr="007C1FE1">
        <w:rPr>
          <w:spacing w:val="13"/>
          <w:sz w:val="24"/>
          <w:szCs w:val="24"/>
        </w:rPr>
        <w:t xml:space="preserve"> </w:t>
      </w:r>
      <w:r w:rsidRPr="007C1FE1">
        <w:rPr>
          <w:sz w:val="24"/>
          <w:szCs w:val="24"/>
        </w:rPr>
        <w:t>чтения</w:t>
      </w:r>
      <w:r w:rsidRPr="007C1FE1">
        <w:rPr>
          <w:spacing w:val="8"/>
          <w:sz w:val="24"/>
          <w:szCs w:val="24"/>
        </w:rPr>
        <w:t xml:space="preserve"> </w:t>
      </w:r>
      <w:r w:rsidRPr="007C1FE1">
        <w:rPr>
          <w:sz w:val="24"/>
          <w:szCs w:val="24"/>
        </w:rPr>
        <w:t>учебного</w:t>
      </w:r>
      <w:r w:rsidRPr="007C1FE1">
        <w:rPr>
          <w:spacing w:val="8"/>
          <w:sz w:val="24"/>
          <w:szCs w:val="24"/>
        </w:rPr>
        <w:t xml:space="preserve"> </w:t>
      </w:r>
      <w:r w:rsidRPr="007C1FE1">
        <w:rPr>
          <w:sz w:val="24"/>
          <w:szCs w:val="24"/>
        </w:rPr>
        <w:t>текста:</w:t>
      </w:r>
      <w:r w:rsidRPr="007C1FE1">
        <w:rPr>
          <w:spacing w:val="12"/>
          <w:sz w:val="24"/>
          <w:szCs w:val="24"/>
        </w:rPr>
        <w:t xml:space="preserve"> </w:t>
      </w:r>
      <w:r w:rsidRPr="007C1FE1">
        <w:rPr>
          <w:sz w:val="24"/>
          <w:szCs w:val="24"/>
        </w:rPr>
        <w:t>ставит</w:t>
      </w:r>
      <w:r w:rsidRPr="007C1FE1">
        <w:rPr>
          <w:spacing w:val="8"/>
          <w:sz w:val="24"/>
          <w:szCs w:val="24"/>
        </w:rPr>
        <w:t xml:space="preserve"> </w:t>
      </w:r>
      <w:r w:rsidRPr="007C1FE1">
        <w:rPr>
          <w:sz w:val="24"/>
          <w:szCs w:val="24"/>
        </w:rPr>
        <w:t>вопрос</w:t>
      </w:r>
      <w:r w:rsidRPr="007C1FE1">
        <w:rPr>
          <w:spacing w:val="7"/>
          <w:sz w:val="24"/>
          <w:szCs w:val="24"/>
        </w:rPr>
        <w:t xml:space="preserve"> </w:t>
      </w:r>
      <w:r w:rsidRPr="007C1FE1">
        <w:rPr>
          <w:sz w:val="24"/>
          <w:szCs w:val="24"/>
        </w:rPr>
        <w:t>к</w:t>
      </w:r>
      <w:r w:rsidRPr="007C1FE1">
        <w:rPr>
          <w:spacing w:val="7"/>
          <w:sz w:val="24"/>
          <w:szCs w:val="24"/>
        </w:rPr>
        <w:t xml:space="preserve"> </w:t>
      </w:r>
      <w:r w:rsidRPr="007C1FE1">
        <w:rPr>
          <w:sz w:val="24"/>
          <w:szCs w:val="24"/>
        </w:rPr>
        <w:t>заголовку</w:t>
      </w:r>
      <w:r w:rsidRPr="007C1FE1">
        <w:rPr>
          <w:spacing w:val="8"/>
          <w:sz w:val="24"/>
          <w:szCs w:val="24"/>
        </w:rPr>
        <w:t xml:space="preserve"> </w:t>
      </w:r>
      <w:r w:rsidRPr="007C1FE1">
        <w:rPr>
          <w:sz w:val="24"/>
          <w:szCs w:val="24"/>
        </w:rPr>
        <w:t>и</w:t>
      </w:r>
      <w:r w:rsidRPr="007C1FE1">
        <w:rPr>
          <w:spacing w:val="5"/>
          <w:sz w:val="24"/>
          <w:szCs w:val="24"/>
        </w:rPr>
        <w:t xml:space="preserve"> </w:t>
      </w:r>
      <w:r w:rsidRPr="007C1FE1">
        <w:rPr>
          <w:sz w:val="24"/>
          <w:szCs w:val="24"/>
        </w:rPr>
        <w:t>от</w:t>
      </w:r>
      <w:r w:rsidRPr="007C1FE1">
        <w:rPr>
          <w:spacing w:val="-57"/>
          <w:sz w:val="24"/>
          <w:szCs w:val="24"/>
        </w:rPr>
        <w:t xml:space="preserve"> </w:t>
      </w:r>
      <w:r w:rsidRPr="007C1FE1">
        <w:rPr>
          <w:sz w:val="24"/>
          <w:szCs w:val="24"/>
        </w:rPr>
        <w:t>заголовка, выделяет ключевые</w:t>
      </w:r>
      <w:r w:rsidRPr="007C1FE1">
        <w:rPr>
          <w:spacing w:val="-1"/>
          <w:sz w:val="24"/>
          <w:szCs w:val="24"/>
        </w:rPr>
        <w:t xml:space="preserve"> </w:t>
      </w:r>
      <w:r w:rsidRPr="007C1FE1">
        <w:rPr>
          <w:sz w:val="24"/>
          <w:szCs w:val="24"/>
        </w:rPr>
        <w:t>слова;</w:t>
      </w:r>
    </w:p>
    <w:p w:rsidR="00F15139" w:rsidRPr="007C1FE1" w:rsidRDefault="00F15139" w:rsidP="00F15139">
      <w:pPr>
        <w:pStyle w:val="a5"/>
        <w:numPr>
          <w:ilvl w:val="1"/>
          <w:numId w:val="17"/>
        </w:numPr>
        <w:tabs>
          <w:tab w:val="left" w:pos="1590"/>
          <w:tab w:val="left" w:pos="1591"/>
        </w:tabs>
        <w:ind w:right="810" w:firstLine="0"/>
        <w:jc w:val="both"/>
        <w:rPr>
          <w:sz w:val="24"/>
          <w:szCs w:val="24"/>
        </w:rPr>
      </w:pPr>
      <w:r w:rsidRPr="007C1FE1">
        <w:rPr>
          <w:sz w:val="24"/>
          <w:szCs w:val="24"/>
        </w:rPr>
        <w:t>добывает</w:t>
      </w:r>
      <w:r w:rsidRPr="007C1FE1">
        <w:rPr>
          <w:spacing w:val="8"/>
          <w:sz w:val="24"/>
          <w:szCs w:val="24"/>
        </w:rPr>
        <w:t xml:space="preserve"> </w:t>
      </w:r>
      <w:r w:rsidRPr="007C1FE1">
        <w:rPr>
          <w:sz w:val="24"/>
          <w:szCs w:val="24"/>
        </w:rPr>
        <w:t>новые</w:t>
      </w:r>
      <w:r w:rsidRPr="007C1FE1">
        <w:rPr>
          <w:spacing w:val="8"/>
          <w:sz w:val="24"/>
          <w:szCs w:val="24"/>
        </w:rPr>
        <w:t xml:space="preserve"> </w:t>
      </w:r>
      <w:r w:rsidRPr="007C1FE1">
        <w:rPr>
          <w:sz w:val="24"/>
          <w:szCs w:val="24"/>
        </w:rPr>
        <w:t>знания:</w:t>
      </w:r>
      <w:r w:rsidRPr="007C1FE1">
        <w:rPr>
          <w:spacing w:val="7"/>
          <w:sz w:val="24"/>
          <w:szCs w:val="24"/>
        </w:rPr>
        <w:t xml:space="preserve"> </w:t>
      </w:r>
      <w:r w:rsidRPr="007C1FE1">
        <w:rPr>
          <w:sz w:val="24"/>
          <w:szCs w:val="24"/>
        </w:rPr>
        <w:t>извлекает</w:t>
      </w:r>
      <w:r w:rsidRPr="007C1FE1">
        <w:rPr>
          <w:spacing w:val="9"/>
          <w:sz w:val="24"/>
          <w:szCs w:val="24"/>
        </w:rPr>
        <w:t xml:space="preserve"> </w:t>
      </w:r>
      <w:r w:rsidRPr="007C1FE1">
        <w:rPr>
          <w:sz w:val="24"/>
          <w:szCs w:val="24"/>
        </w:rPr>
        <w:t>информацию,</w:t>
      </w:r>
      <w:r w:rsidRPr="007C1FE1">
        <w:rPr>
          <w:spacing w:val="14"/>
          <w:sz w:val="24"/>
          <w:szCs w:val="24"/>
        </w:rPr>
        <w:t xml:space="preserve"> </w:t>
      </w:r>
      <w:r w:rsidRPr="007C1FE1">
        <w:rPr>
          <w:sz w:val="24"/>
          <w:szCs w:val="24"/>
        </w:rPr>
        <w:t>представленную</w:t>
      </w:r>
      <w:r w:rsidRPr="007C1FE1">
        <w:rPr>
          <w:spacing w:val="9"/>
          <w:sz w:val="24"/>
          <w:szCs w:val="24"/>
        </w:rPr>
        <w:t xml:space="preserve"> </w:t>
      </w:r>
      <w:r w:rsidRPr="007C1FE1">
        <w:rPr>
          <w:sz w:val="24"/>
          <w:szCs w:val="24"/>
        </w:rPr>
        <w:t>в</w:t>
      </w:r>
      <w:r w:rsidRPr="007C1FE1">
        <w:rPr>
          <w:spacing w:val="11"/>
          <w:sz w:val="24"/>
          <w:szCs w:val="24"/>
        </w:rPr>
        <w:t xml:space="preserve"> </w:t>
      </w:r>
      <w:r w:rsidRPr="007C1FE1">
        <w:rPr>
          <w:sz w:val="24"/>
          <w:szCs w:val="24"/>
        </w:rPr>
        <w:t>разных</w:t>
      </w:r>
      <w:r w:rsidRPr="007C1FE1">
        <w:rPr>
          <w:spacing w:val="9"/>
          <w:sz w:val="24"/>
          <w:szCs w:val="24"/>
        </w:rPr>
        <w:t xml:space="preserve"> </w:t>
      </w:r>
      <w:r w:rsidRPr="007C1FE1">
        <w:rPr>
          <w:sz w:val="24"/>
          <w:szCs w:val="24"/>
        </w:rPr>
        <w:t>формах</w:t>
      </w:r>
      <w:r w:rsidRPr="007C1FE1">
        <w:rPr>
          <w:spacing w:val="-57"/>
          <w:sz w:val="24"/>
          <w:szCs w:val="24"/>
        </w:rPr>
        <w:t xml:space="preserve"> </w:t>
      </w:r>
      <w:r w:rsidRPr="007C1FE1">
        <w:rPr>
          <w:sz w:val="24"/>
          <w:szCs w:val="24"/>
        </w:rPr>
        <w:t>(текст,</w:t>
      </w:r>
      <w:r w:rsidRPr="007C1FE1">
        <w:rPr>
          <w:spacing w:val="-1"/>
          <w:sz w:val="24"/>
          <w:szCs w:val="24"/>
        </w:rPr>
        <w:t xml:space="preserve"> </w:t>
      </w:r>
      <w:r w:rsidRPr="007C1FE1">
        <w:rPr>
          <w:sz w:val="24"/>
          <w:szCs w:val="24"/>
        </w:rPr>
        <w:t>таблица,</w:t>
      </w:r>
      <w:r w:rsidRPr="007C1FE1">
        <w:rPr>
          <w:spacing w:val="-1"/>
          <w:sz w:val="24"/>
          <w:szCs w:val="24"/>
        </w:rPr>
        <w:t xml:space="preserve"> </w:t>
      </w:r>
      <w:r w:rsidRPr="007C1FE1">
        <w:rPr>
          <w:sz w:val="24"/>
          <w:szCs w:val="24"/>
        </w:rPr>
        <w:t>схема, иллюстрация</w:t>
      </w:r>
      <w:r w:rsidRPr="007C1FE1">
        <w:rPr>
          <w:spacing w:val="-1"/>
          <w:sz w:val="24"/>
          <w:szCs w:val="24"/>
        </w:rPr>
        <w:t xml:space="preserve"> </w:t>
      </w:r>
      <w:r w:rsidRPr="007C1FE1">
        <w:rPr>
          <w:sz w:val="24"/>
          <w:szCs w:val="24"/>
        </w:rPr>
        <w:t>и др.).</w:t>
      </w:r>
    </w:p>
    <w:p w:rsidR="00F15139" w:rsidRPr="007C1FE1" w:rsidRDefault="00F15139" w:rsidP="00F15139">
      <w:pPr>
        <w:pStyle w:val="a5"/>
        <w:numPr>
          <w:ilvl w:val="1"/>
          <w:numId w:val="17"/>
        </w:numPr>
        <w:tabs>
          <w:tab w:val="left" w:pos="1590"/>
          <w:tab w:val="left" w:pos="1591"/>
        </w:tabs>
        <w:ind w:left="1591" w:firstLine="0"/>
        <w:jc w:val="both"/>
        <w:rPr>
          <w:i/>
          <w:sz w:val="24"/>
          <w:szCs w:val="24"/>
        </w:rPr>
      </w:pPr>
      <w:r w:rsidRPr="007C1FE1">
        <w:rPr>
          <w:i/>
          <w:sz w:val="24"/>
          <w:szCs w:val="24"/>
        </w:rPr>
        <w:t>Получит</w:t>
      </w:r>
      <w:r w:rsidRPr="007C1FE1">
        <w:rPr>
          <w:i/>
          <w:spacing w:val="-12"/>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Выделять</w:t>
      </w:r>
      <w:r w:rsidRPr="007C1FE1">
        <w:rPr>
          <w:i/>
          <w:spacing w:val="-12"/>
          <w:sz w:val="24"/>
          <w:szCs w:val="24"/>
        </w:rPr>
        <w:t xml:space="preserve"> </w:t>
      </w:r>
      <w:r w:rsidRPr="007C1FE1">
        <w:rPr>
          <w:i/>
          <w:sz w:val="24"/>
          <w:szCs w:val="24"/>
        </w:rPr>
        <w:t>существенную</w:t>
      </w:r>
      <w:r w:rsidRPr="007C1FE1">
        <w:rPr>
          <w:i/>
          <w:spacing w:val="-11"/>
          <w:sz w:val="24"/>
          <w:szCs w:val="24"/>
        </w:rPr>
        <w:t xml:space="preserve"> </w:t>
      </w:r>
      <w:r w:rsidRPr="007C1FE1">
        <w:rPr>
          <w:i/>
          <w:sz w:val="24"/>
          <w:szCs w:val="24"/>
        </w:rPr>
        <w:t>информацию</w:t>
      </w:r>
      <w:r w:rsidRPr="007C1FE1">
        <w:rPr>
          <w:i/>
          <w:spacing w:val="-12"/>
          <w:sz w:val="24"/>
          <w:szCs w:val="24"/>
        </w:rPr>
        <w:t xml:space="preserve"> </w:t>
      </w:r>
      <w:r w:rsidRPr="007C1FE1">
        <w:rPr>
          <w:i/>
          <w:sz w:val="24"/>
          <w:szCs w:val="24"/>
        </w:rPr>
        <w:t>из</w:t>
      </w:r>
      <w:r w:rsidRPr="007C1FE1">
        <w:rPr>
          <w:i/>
          <w:spacing w:val="-12"/>
          <w:sz w:val="24"/>
          <w:szCs w:val="24"/>
        </w:rPr>
        <w:t xml:space="preserve"> </w:t>
      </w:r>
      <w:r w:rsidRPr="007C1FE1">
        <w:rPr>
          <w:i/>
          <w:sz w:val="24"/>
          <w:szCs w:val="24"/>
        </w:rPr>
        <w:t>текстов</w:t>
      </w:r>
    </w:p>
    <w:p w:rsidR="00F15139" w:rsidRPr="007C1FE1" w:rsidRDefault="00F15139" w:rsidP="00F15139">
      <w:pPr>
        <w:pStyle w:val="a5"/>
        <w:numPr>
          <w:ilvl w:val="1"/>
          <w:numId w:val="17"/>
        </w:numPr>
        <w:tabs>
          <w:tab w:val="left" w:pos="1590"/>
          <w:tab w:val="left" w:pos="1591"/>
        </w:tabs>
        <w:ind w:right="809" w:firstLine="0"/>
        <w:jc w:val="both"/>
        <w:rPr>
          <w:i/>
          <w:sz w:val="24"/>
          <w:szCs w:val="24"/>
        </w:rPr>
      </w:pPr>
      <w:r w:rsidRPr="007C1FE1">
        <w:rPr>
          <w:i/>
          <w:sz w:val="24"/>
          <w:szCs w:val="24"/>
        </w:rPr>
        <w:t>Осуществлять</w:t>
      </w:r>
      <w:r w:rsidRPr="007C1FE1">
        <w:rPr>
          <w:i/>
          <w:spacing w:val="16"/>
          <w:sz w:val="24"/>
          <w:szCs w:val="24"/>
        </w:rPr>
        <w:t xml:space="preserve"> </w:t>
      </w:r>
      <w:r w:rsidRPr="007C1FE1">
        <w:rPr>
          <w:i/>
          <w:sz w:val="24"/>
          <w:szCs w:val="24"/>
        </w:rPr>
        <w:t>поиск</w:t>
      </w:r>
      <w:r w:rsidRPr="007C1FE1">
        <w:rPr>
          <w:i/>
          <w:spacing w:val="15"/>
          <w:sz w:val="24"/>
          <w:szCs w:val="24"/>
        </w:rPr>
        <w:t xml:space="preserve"> </w:t>
      </w:r>
      <w:r w:rsidRPr="007C1FE1">
        <w:rPr>
          <w:i/>
          <w:sz w:val="24"/>
          <w:szCs w:val="24"/>
        </w:rPr>
        <w:t>необходимой</w:t>
      </w:r>
      <w:r w:rsidRPr="007C1FE1">
        <w:rPr>
          <w:i/>
          <w:spacing w:val="16"/>
          <w:sz w:val="24"/>
          <w:szCs w:val="24"/>
        </w:rPr>
        <w:t xml:space="preserve"> </w:t>
      </w:r>
      <w:r w:rsidRPr="007C1FE1">
        <w:rPr>
          <w:i/>
          <w:sz w:val="24"/>
          <w:szCs w:val="24"/>
        </w:rPr>
        <w:t>информации</w:t>
      </w:r>
      <w:r w:rsidRPr="007C1FE1">
        <w:rPr>
          <w:i/>
          <w:spacing w:val="11"/>
          <w:sz w:val="24"/>
          <w:szCs w:val="24"/>
        </w:rPr>
        <w:t xml:space="preserve"> </w:t>
      </w:r>
      <w:r w:rsidRPr="007C1FE1">
        <w:rPr>
          <w:i/>
          <w:sz w:val="24"/>
          <w:szCs w:val="24"/>
        </w:rPr>
        <w:t>для</w:t>
      </w:r>
      <w:r w:rsidRPr="007C1FE1">
        <w:rPr>
          <w:i/>
          <w:spacing w:val="15"/>
          <w:sz w:val="24"/>
          <w:szCs w:val="24"/>
        </w:rPr>
        <w:t xml:space="preserve"> </w:t>
      </w:r>
      <w:r w:rsidRPr="007C1FE1">
        <w:rPr>
          <w:i/>
          <w:sz w:val="24"/>
          <w:szCs w:val="24"/>
        </w:rPr>
        <w:t>выполнения</w:t>
      </w:r>
      <w:r w:rsidRPr="007C1FE1">
        <w:rPr>
          <w:i/>
          <w:spacing w:val="15"/>
          <w:sz w:val="24"/>
          <w:szCs w:val="24"/>
        </w:rPr>
        <w:t xml:space="preserve"> </w:t>
      </w:r>
      <w:r w:rsidRPr="007C1FE1">
        <w:rPr>
          <w:i/>
          <w:sz w:val="24"/>
          <w:szCs w:val="24"/>
        </w:rPr>
        <w:t>учебных</w:t>
      </w:r>
      <w:r w:rsidRPr="007C1FE1">
        <w:rPr>
          <w:i/>
          <w:spacing w:val="15"/>
          <w:sz w:val="24"/>
          <w:szCs w:val="24"/>
        </w:rPr>
        <w:t xml:space="preserve"> </w:t>
      </w:r>
      <w:r w:rsidRPr="007C1FE1">
        <w:rPr>
          <w:i/>
          <w:sz w:val="24"/>
          <w:szCs w:val="24"/>
        </w:rPr>
        <w:t>заданий</w:t>
      </w:r>
      <w:r w:rsidRPr="007C1FE1">
        <w:rPr>
          <w:i/>
          <w:spacing w:val="12"/>
          <w:sz w:val="24"/>
          <w:szCs w:val="24"/>
        </w:rPr>
        <w:t xml:space="preserve"> </w:t>
      </w:r>
      <w:r w:rsidRPr="007C1FE1">
        <w:rPr>
          <w:i/>
          <w:sz w:val="24"/>
          <w:szCs w:val="24"/>
        </w:rPr>
        <w:t>в</w:t>
      </w:r>
      <w:r w:rsidRPr="007C1FE1">
        <w:rPr>
          <w:i/>
          <w:spacing w:val="-57"/>
          <w:sz w:val="24"/>
          <w:szCs w:val="24"/>
        </w:rPr>
        <w:t xml:space="preserve"> </w:t>
      </w:r>
      <w:r w:rsidRPr="007C1FE1">
        <w:rPr>
          <w:i/>
          <w:sz w:val="24"/>
          <w:szCs w:val="24"/>
        </w:rPr>
        <w:t>разных</w:t>
      </w:r>
      <w:r w:rsidRPr="007C1FE1">
        <w:rPr>
          <w:i/>
          <w:spacing w:val="-4"/>
          <w:sz w:val="24"/>
          <w:szCs w:val="24"/>
        </w:rPr>
        <w:t xml:space="preserve"> </w:t>
      </w:r>
      <w:r w:rsidRPr="007C1FE1">
        <w:rPr>
          <w:i/>
          <w:sz w:val="24"/>
          <w:szCs w:val="24"/>
        </w:rPr>
        <w:t>информационных</w:t>
      </w:r>
      <w:r w:rsidRPr="007C1FE1">
        <w:rPr>
          <w:i/>
          <w:spacing w:val="-1"/>
          <w:sz w:val="24"/>
          <w:szCs w:val="24"/>
        </w:rPr>
        <w:t xml:space="preserve"> </w:t>
      </w:r>
      <w:r w:rsidRPr="007C1FE1">
        <w:rPr>
          <w:i/>
          <w:sz w:val="24"/>
          <w:szCs w:val="24"/>
        </w:rPr>
        <w:t>источниках</w:t>
      </w:r>
      <w:r w:rsidRPr="007C1FE1">
        <w:rPr>
          <w:i/>
          <w:spacing w:val="-4"/>
          <w:sz w:val="24"/>
          <w:szCs w:val="24"/>
        </w:rPr>
        <w:t xml:space="preserve"> </w:t>
      </w:r>
      <w:r w:rsidRPr="007C1FE1">
        <w:rPr>
          <w:i/>
          <w:sz w:val="24"/>
          <w:szCs w:val="24"/>
        </w:rPr>
        <w:t>под</w:t>
      </w:r>
      <w:r w:rsidRPr="007C1FE1">
        <w:rPr>
          <w:i/>
          <w:spacing w:val="-3"/>
          <w:sz w:val="24"/>
          <w:szCs w:val="24"/>
        </w:rPr>
        <w:t xml:space="preserve"> </w:t>
      </w:r>
      <w:r w:rsidRPr="007C1FE1">
        <w:rPr>
          <w:i/>
          <w:sz w:val="24"/>
          <w:szCs w:val="24"/>
        </w:rPr>
        <w:t>руководством</w:t>
      </w:r>
      <w:r w:rsidRPr="007C1FE1">
        <w:rPr>
          <w:i/>
          <w:spacing w:val="-1"/>
          <w:sz w:val="24"/>
          <w:szCs w:val="24"/>
        </w:rPr>
        <w:t xml:space="preserve"> </w:t>
      </w:r>
      <w:r w:rsidRPr="007C1FE1">
        <w:rPr>
          <w:i/>
          <w:sz w:val="24"/>
          <w:szCs w:val="24"/>
        </w:rPr>
        <w:t>учителя</w:t>
      </w:r>
    </w:p>
    <w:p w:rsidR="00F15139" w:rsidRPr="007C1FE1" w:rsidRDefault="00F15139" w:rsidP="00F15139">
      <w:pPr>
        <w:pStyle w:val="1"/>
        <w:spacing w:line="240" w:lineRule="auto"/>
        <w:jc w:val="both"/>
      </w:pPr>
      <w:r w:rsidRPr="007C1FE1">
        <w:rPr>
          <w:spacing w:val="-1"/>
        </w:rPr>
        <w:t>3.</w:t>
      </w:r>
      <w:r w:rsidRPr="007C1FE1">
        <w:rPr>
          <w:spacing w:val="-12"/>
        </w:rPr>
        <w:t xml:space="preserve"> </w:t>
      </w:r>
      <w:r w:rsidRPr="007C1FE1">
        <w:rPr>
          <w:spacing w:val="-1"/>
        </w:rPr>
        <w:t>Коммуникативные</w:t>
      </w:r>
      <w:r w:rsidRPr="007C1FE1">
        <w:rPr>
          <w:spacing w:val="-14"/>
        </w:rPr>
        <w:t xml:space="preserve"> </w:t>
      </w:r>
      <w:r w:rsidRPr="007C1FE1">
        <w:rPr>
          <w:spacing w:val="-1"/>
        </w:rPr>
        <w:t>УУД</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оформляет</w:t>
      </w:r>
      <w:r w:rsidRPr="007C1FE1">
        <w:rPr>
          <w:spacing w:val="-3"/>
          <w:sz w:val="24"/>
          <w:szCs w:val="24"/>
        </w:rPr>
        <w:t xml:space="preserve"> </w:t>
      </w:r>
      <w:r w:rsidRPr="007C1FE1">
        <w:rPr>
          <w:sz w:val="24"/>
          <w:szCs w:val="24"/>
        </w:rPr>
        <w:t>свои</w:t>
      </w:r>
      <w:r w:rsidRPr="007C1FE1">
        <w:rPr>
          <w:spacing w:val="-2"/>
          <w:sz w:val="24"/>
          <w:szCs w:val="24"/>
        </w:rPr>
        <w:t xml:space="preserve"> </w:t>
      </w:r>
      <w:r w:rsidRPr="007C1FE1">
        <w:rPr>
          <w:sz w:val="24"/>
          <w:szCs w:val="24"/>
        </w:rPr>
        <w:t>мысли</w:t>
      </w:r>
      <w:r w:rsidRPr="007C1FE1">
        <w:rPr>
          <w:spacing w:val="-2"/>
          <w:sz w:val="24"/>
          <w:szCs w:val="24"/>
        </w:rPr>
        <w:t xml:space="preserve"> </w:t>
      </w:r>
      <w:r w:rsidRPr="007C1FE1">
        <w:rPr>
          <w:sz w:val="24"/>
          <w:szCs w:val="24"/>
        </w:rPr>
        <w:t>в</w:t>
      </w:r>
      <w:r w:rsidRPr="007C1FE1">
        <w:rPr>
          <w:spacing w:val="-2"/>
          <w:sz w:val="24"/>
          <w:szCs w:val="24"/>
        </w:rPr>
        <w:t xml:space="preserve"> </w:t>
      </w:r>
      <w:r w:rsidRPr="007C1FE1">
        <w:rPr>
          <w:sz w:val="24"/>
          <w:szCs w:val="24"/>
        </w:rPr>
        <w:t>устной</w:t>
      </w:r>
      <w:r w:rsidRPr="007C1FE1">
        <w:rPr>
          <w:spacing w:val="-2"/>
          <w:sz w:val="24"/>
          <w:szCs w:val="24"/>
        </w:rPr>
        <w:t xml:space="preserve"> </w:t>
      </w:r>
      <w:r w:rsidRPr="007C1FE1">
        <w:rPr>
          <w:sz w:val="24"/>
          <w:szCs w:val="24"/>
        </w:rPr>
        <w:t>и</w:t>
      </w:r>
      <w:r w:rsidRPr="007C1FE1">
        <w:rPr>
          <w:spacing w:val="-2"/>
          <w:sz w:val="24"/>
          <w:szCs w:val="24"/>
        </w:rPr>
        <w:t xml:space="preserve"> </w:t>
      </w:r>
      <w:r w:rsidRPr="007C1FE1">
        <w:rPr>
          <w:sz w:val="24"/>
          <w:szCs w:val="24"/>
        </w:rPr>
        <w:t>письменной</w:t>
      </w:r>
      <w:r w:rsidRPr="007C1FE1">
        <w:rPr>
          <w:spacing w:val="-2"/>
          <w:sz w:val="24"/>
          <w:szCs w:val="24"/>
        </w:rPr>
        <w:t xml:space="preserve"> </w:t>
      </w:r>
      <w:r w:rsidRPr="007C1FE1">
        <w:rPr>
          <w:sz w:val="24"/>
          <w:szCs w:val="24"/>
        </w:rPr>
        <w:t>форме</w:t>
      </w:r>
      <w:r w:rsidRPr="007C1FE1">
        <w:rPr>
          <w:spacing w:val="-4"/>
          <w:sz w:val="24"/>
          <w:szCs w:val="24"/>
        </w:rPr>
        <w:t xml:space="preserve"> </w:t>
      </w:r>
      <w:r w:rsidRPr="007C1FE1">
        <w:rPr>
          <w:sz w:val="24"/>
          <w:szCs w:val="24"/>
        </w:rPr>
        <w:t>(на</w:t>
      </w:r>
      <w:r w:rsidRPr="007C1FE1">
        <w:rPr>
          <w:spacing w:val="-5"/>
          <w:sz w:val="24"/>
          <w:szCs w:val="24"/>
        </w:rPr>
        <w:t xml:space="preserve"> </w:t>
      </w:r>
      <w:r w:rsidRPr="007C1FE1">
        <w:rPr>
          <w:sz w:val="24"/>
          <w:szCs w:val="24"/>
        </w:rPr>
        <w:t>уровне</w:t>
      </w:r>
      <w:r w:rsidRPr="007C1FE1">
        <w:rPr>
          <w:spacing w:val="-5"/>
          <w:sz w:val="24"/>
          <w:szCs w:val="24"/>
        </w:rPr>
        <w:t xml:space="preserve"> </w:t>
      </w:r>
      <w:r w:rsidRPr="007C1FE1">
        <w:rPr>
          <w:sz w:val="24"/>
          <w:szCs w:val="24"/>
        </w:rPr>
        <w:t>4­5</w:t>
      </w:r>
      <w:r w:rsidRPr="007C1FE1">
        <w:rPr>
          <w:spacing w:val="-3"/>
          <w:sz w:val="24"/>
          <w:szCs w:val="24"/>
        </w:rPr>
        <w:t xml:space="preserve"> </w:t>
      </w:r>
      <w:r w:rsidRPr="007C1FE1">
        <w:rPr>
          <w:sz w:val="24"/>
          <w:szCs w:val="24"/>
        </w:rPr>
        <w:t>предложений);</w:t>
      </w:r>
    </w:p>
    <w:p w:rsidR="00F15139" w:rsidRPr="007C1FE1" w:rsidRDefault="00F15139" w:rsidP="00F15139">
      <w:pPr>
        <w:pStyle w:val="a5"/>
        <w:numPr>
          <w:ilvl w:val="1"/>
          <w:numId w:val="17"/>
        </w:numPr>
        <w:tabs>
          <w:tab w:val="left" w:pos="1590"/>
          <w:tab w:val="left" w:pos="1591"/>
        </w:tabs>
        <w:ind w:right="811" w:firstLine="0"/>
        <w:jc w:val="both"/>
        <w:rPr>
          <w:sz w:val="24"/>
          <w:szCs w:val="24"/>
        </w:rPr>
      </w:pPr>
      <w:r w:rsidRPr="007C1FE1">
        <w:rPr>
          <w:sz w:val="24"/>
          <w:szCs w:val="24"/>
        </w:rPr>
        <w:t>договаривается</w:t>
      </w:r>
      <w:r w:rsidRPr="007C1FE1">
        <w:rPr>
          <w:spacing w:val="23"/>
          <w:sz w:val="24"/>
          <w:szCs w:val="24"/>
        </w:rPr>
        <w:t xml:space="preserve"> </w:t>
      </w:r>
      <w:r w:rsidRPr="007C1FE1">
        <w:rPr>
          <w:sz w:val="24"/>
          <w:szCs w:val="24"/>
        </w:rPr>
        <w:t>с</w:t>
      </w:r>
      <w:r w:rsidRPr="007C1FE1">
        <w:rPr>
          <w:spacing w:val="22"/>
          <w:sz w:val="24"/>
          <w:szCs w:val="24"/>
        </w:rPr>
        <w:t xml:space="preserve"> </w:t>
      </w:r>
      <w:r w:rsidRPr="007C1FE1">
        <w:rPr>
          <w:sz w:val="24"/>
          <w:szCs w:val="24"/>
        </w:rPr>
        <w:t>одноклассниками</w:t>
      </w:r>
      <w:r w:rsidRPr="007C1FE1">
        <w:rPr>
          <w:spacing w:val="26"/>
          <w:sz w:val="24"/>
          <w:szCs w:val="24"/>
        </w:rPr>
        <w:t xml:space="preserve"> </w:t>
      </w:r>
      <w:r w:rsidRPr="007C1FE1">
        <w:rPr>
          <w:sz w:val="24"/>
          <w:szCs w:val="24"/>
        </w:rPr>
        <w:t>совместно</w:t>
      </w:r>
      <w:r w:rsidRPr="007C1FE1">
        <w:rPr>
          <w:spacing w:val="23"/>
          <w:sz w:val="24"/>
          <w:szCs w:val="24"/>
        </w:rPr>
        <w:t xml:space="preserve"> </w:t>
      </w:r>
      <w:r w:rsidRPr="007C1FE1">
        <w:rPr>
          <w:sz w:val="24"/>
          <w:szCs w:val="24"/>
        </w:rPr>
        <w:t>с</w:t>
      </w:r>
      <w:r w:rsidRPr="007C1FE1">
        <w:rPr>
          <w:spacing w:val="23"/>
          <w:sz w:val="24"/>
          <w:szCs w:val="24"/>
        </w:rPr>
        <w:t xml:space="preserve"> </w:t>
      </w:r>
      <w:r w:rsidRPr="007C1FE1">
        <w:rPr>
          <w:sz w:val="24"/>
          <w:szCs w:val="24"/>
        </w:rPr>
        <w:t>учителем</w:t>
      </w:r>
      <w:r w:rsidRPr="007C1FE1">
        <w:rPr>
          <w:spacing w:val="21"/>
          <w:sz w:val="24"/>
          <w:szCs w:val="24"/>
        </w:rPr>
        <w:t xml:space="preserve"> </w:t>
      </w:r>
      <w:r w:rsidRPr="007C1FE1">
        <w:rPr>
          <w:sz w:val="24"/>
          <w:szCs w:val="24"/>
        </w:rPr>
        <w:t>о</w:t>
      </w:r>
      <w:r w:rsidRPr="007C1FE1">
        <w:rPr>
          <w:spacing w:val="24"/>
          <w:sz w:val="24"/>
          <w:szCs w:val="24"/>
        </w:rPr>
        <w:t xml:space="preserve"> </w:t>
      </w:r>
      <w:r w:rsidRPr="007C1FE1">
        <w:rPr>
          <w:sz w:val="24"/>
          <w:szCs w:val="24"/>
        </w:rPr>
        <w:t>правилах</w:t>
      </w:r>
      <w:r w:rsidRPr="007C1FE1">
        <w:rPr>
          <w:spacing w:val="23"/>
          <w:sz w:val="24"/>
          <w:szCs w:val="24"/>
        </w:rPr>
        <w:t xml:space="preserve"> </w:t>
      </w:r>
      <w:r w:rsidRPr="007C1FE1">
        <w:rPr>
          <w:sz w:val="24"/>
          <w:szCs w:val="24"/>
        </w:rPr>
        <w:t>поведения</w:t>
      </w:r>
      <w:r w:rsidRPr="007C1FE1">
        <w:rPr>
          <w:spacing w:val="23"/>
          <w:sz w:val="24"/>
          <w:szCs w:val="24"/>
        </w:rPr>
        <w:t xml:space="preserve"> </w:t>
      </w:r>
      <w:r w:rsidRPr="007C1FE1">
        <w:rPr>
          <w:sz w:val="24"/>
          <w:szCs w:val="24"/>
        </w:rPr>
        <w:t>и</w:t>
      </w:r>
      <w:r w:rsidRPr="007C1FE1">
        <w:rPr>
          <w:spacing w:val="-57"/>
          <w:sz w:val="24"/>
          <w:szCs w:val="24"/>
        </w:rPr>
        <w:t xml:space="preserve"> </w:t>
      </w:r>
      <w:r w:rsidRPr="007C1FE1">
        <w:rPr>
          <w:sz w:val="24"/>
          <w:szCs w:val="24"/>
        </w:rPr>
        <w:t>общения</w:t>
      </w:r>
      <w:r w:rsidRPr="007C1FE1">
        <w:rPr>
          <w:spacing w:val="-1"/>
          <w:sz w:val="24"/>
          <w:szCs w:val="24"/>
        </w:rPr>
        <w:t xml:space="preserve"> </w:t>
      </w:r>
      <w:r w:rsidRPr="007C1FE1">
        <w:rPr>
          <w:sz w:val="24"/>
          <w:szCs w:val="24"/>
        </w:rPr>
        <w:t>и следует  им;</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слушает</w:t>
      </w:r>
      <w:r w:rsidRPr="007C1FE1">
        <w:rPr>
          <w:spacing w:val="-4"/>
          <w:sz w:val="24"/>
          <w:szCs w:val="24"/>
        </w:rPr>
        <w:t xml:space="preserve"> </w:t>
      </w:r>
      <w:r w:rsidRPr="007C1FE1">
        <w:rPr>
          <w:sz w:val="24"/>
          <w:szCs w:val="24"/>
        </w:rPr>
        <w:t>и</w:t>
      </w:r>
      <w:r w:rsidRPr="007C1FE1">
        <w:rPr>
          <w:spacing w:val="-3"/>
          <w:sz w:val="24"/>
          <w:szCs w:val="24"/>
        </w:rPr>
        <w:t xml:space="preserve"> </w:t>
      </w:r>
      <w:r w:rsidRPr="007C1FE1">
        <w:rPr>
          <w:sz w:val="24"/>
          <w:szCs w:val="24"/>
        </w:rPr>
        <w:t>понимает</w:t>
      </w:r>
      <w:r w:rsidRPr="007C1FE1">
        <w:rPr>
          <w:spacing w:val="-4"/>
          <w:sz w:val="24"/>
          <w:szCs w:val="24"/>
        </w:rPr>
        <w:t xml:space="preserve"> </w:t>
      </w:r>
      <w:r w:rsidRPr="007C1FE1">
        <w:rPr>
          <w:sz w:val="24"/>
          <w:szCs w:val="24"/>
        </w:rPr>
        <w:t>речь</w:t>
      </w:r>
      <w:r w:rsidRPr="007C1FE1">
        <w:rPr>
          <w:spacing w:val="-5"/>
          <w:sz w:val="24"/>
          <w:szCs w:val="24"/>
        </w:rPr>
        <w:t xml:space="preserve"> </w:t>
      </w:r>
      <w:r w:rsidRPr="007C1FE1">
        <w:rPr>
          <w:sz w:val="24"/>
          <w:szCs w:val="24"/>
        </w:rPr>
        <w:t>других;</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учится</w:t>
      </w:r>
      <w:r w:rsidRPr="007C1FE1">
        <w:rPr>
          <w:spacing w:val="-4"/>
          <w:sz w:val="24"/>
          <w:szCs w:val="24"/>
        </w:rPr>
        <w:t xml:space="preserve"> </w:t>
      </w:r>
      <w:r w:rsidRPr="007C1FE1">
        <w:rPr>
          <w:sz w:val="24"/>
          <w:szCs w:val="24"/>
        </w:rPr>
        <w:t>работать</w:t>
      </w:r>
      <w:r w:rsidRPr="007C1FE1">
        <w:rPr>
          <w:spacing w:val="-4"/>
          <w:sz w:val="24"/>
          <w:szCs w:val="24"/>
        </w:rPr>
        <w:t xml:space="preserve"> </w:t>
      </w:r>
      <w:r w:rsidRPr="007C1FE1">
        <w:rPr>
          <w:sz w:val="24"/>
          <w:szCs w:val="24"/>
        </w:rPr>
        <w:t>в</w:t>
      </w:r>
      <w:r w:rsidRPr="007C1FE1">
        <w:rPr>
          <w:spacing w:val="-2"/>
          <w:sz w:val="24"/>
          <w:szCs w:val="24"/>
        </w:rPr>
        <w:t xml:space="preserve"> </w:t>
      </w:r>
      <w:r w:rsidRPr="007C1FE1">
        <w:rPr>
          <w:sz w:val="24"/>
          <w:szCs w:val="24"/>
        </w:rPr>
        <w:t>паре,</w:t>
      </w:r>
      <w:r w:rsidRPr="007C1FE1">
        <w:rPr>
          <w:spacing w:val="-4"/>
          <w:sz w:val="24"/>
          <w:szCs w:val="24"/>
        </w:rPr>
        <w:t xml:space="preserve"> </w:t>
      </w:r>
      <w:r w:rsidRPr="007C1FE1">
        <w:rPr>
          <w:sz w:val="24"/>
          <w:szCs w:val="24"/>
        </w:rPr>
        <w:t>группе;</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задаёт</w:t>
      </w:r>
      <w:r w:rsidRPr="007C1FE1">
        <w:rPr>
          <w:spacing w:val="-1"/>
          <w:sz w:val="24"/>
          <w:szCs w:val="24"/>
        </w:rPr>
        <w:t xml:space="preserve"> </w:t>
      </w:r>
      <w:r w:rsidRPr="007C1FE1">
        <w:rPr>
          <w:sz w:val="24"/>
          <w:szCs w:val="24"/>
        </w:rPr>
        <w:t>вопросы;</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допускает</w:t>
      </w:r>
      <w:r w:rsidRPr="007C1FE1">
        <w:rPr>
          <w:spacing w:val="-7"/>
          <w:sz w:val="24"/>
          <w:szCs w:val="24"/>
        </w:rPr>
        <w:t xml:space="preserve"> </w:t>
      </w:r>
      <w:r w:rsidRPr="007C1FE1">
        <w:rPr>
          <w:sz w:val="24"/>
          <w:szCs w:val="24"/>
        </w:rPr>
        <w:t>возможность</w:t>
      </w:r>
      <w:r w:rsidRPr="007C1FE1">
        <w:rPr>
          <w:spacing w:val="-7"/>
          <w:sz w:val="24"/>
          <w:szCs w:val="24"/>
        </w:rPr>
        <w:t xml:space="preserve"> </w:t>
      </w:r>
      <w:r w:rsidRPr="007C1FE1">
        <w:rPr>
          <w:sz w:val="24"/>
          <w:szCs w:val="24"/>
        </w:rPr>
        <w:t>существования</w:t>
      </w:r>
      <w:r w:rsidRPr="007C1FE1">
        <w:rPr>
          <w:spacing w:val="-6"/>
          <w:sz w:val="24"/>
          <w:szCs w:val="24"/>
        </w:rPr>
        <w:t xml:space="preserve"> </w:t>
      </w:r>
      <w:r w:rsidRPr="007C1FE1">
        <w:rPr>
          <w:sz w:val="24"/>
          <w:szCs w:val="24"/>
        </w:rPr>
        <w:t>разных</w:t>
      </w:r>
      <w:r w:rsidRPr="007C1FE1">
        <w:rPr>
          <w:spacing w:val="-7"/>
          <w:sz w:val="24"/>
          <w:szCs w:val="24"/>
        </w:rPr>
        <w:t xml:space="preserve"> </w:t>
      </w:r>
      <w:r w:rsidRPr="007C1FE1">
        <w:rPr>
          <w:sz w:val="24"/>
          <w:szCs w:val="24"/>
        </w:rPr>
        <w:t>точек</w:t>
      </w:r>
      <w:r w:rsidRPr="007C1FE1">
        <w:rPr>
          <w:spacing w:val="-8"/>
          <w:sz w:val="24"/>
          <w:szCs w:val="24"/>
        </w:rPr>
        <w:t xml:space="preserve"> </w:t>
      </w:r>
      <w:r w:rsidRPr="007C1FE1">
        <w:rPr>
          <w:sz w:val="24"/>
          <w:szCs w:val="24"/>
        </w:rPr>
        <w:t>зрения</w:t>
      </w:r>
      <w:r w:rsidRPr="007C1FE1">
        <w:rPr>
          <w:spacing w:val="-6"/>
          <w:sz w:val="24"/>
          <w:szCs w:val="24"/>
        </w:rPr>
        <w:t xml:space="preserve"> </w:t>
      </w:r>
      <w:r w:rsidRPr="007C1FE1">
        <w:rPr>
          <w:sz w:val="24"/>
          <w:szCs w:val="24"/>
        </w:rPr>
        <w:t>у</w:t>
      </w:r>
      <w:r w:rsidRPr="007C1FE1">
        <w:rPr>
          <w:spacing w:val="-7"/>
          <w:sz w:val="24"/>
          <w:szCs w:val="24"/>
        </w:rPr>
        <w:t xml:space="preserve"> </w:t>
      </w:r>
      <w:r w:rsidRPr="007C1FE1">
        <w:rPr>
          <w:sz w:val="24"/>
          <w:szCs w:val="24"/>
        </w:rPr>
        <w:t>людей;</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учится</w:t>
      </w:r>
      <w:r w:rsidRPr="007C1FE1">
        <w:rPr>
          <w:spacing w:val="-5"/>
          <w:sz w:val="24"/>
          <w:szCs w:val="24"/>
        </w:rPr>
        <w:t xml:space="preserve"> </w:t>
      </w:r>
      <w:r w:rsidRPr="007C1FE1">
        <w:rPr>
          <w:sz w:val="24"/>
          <w:szCs w:val="24"/>
        </w:rPr>
        <w:t>выполнять</w:t>
      </w:r>
      <w:r w:rsidRPr="007C1FE1">
        <w:rPr>
          <w:spacing w:val="-4"/>
          <w:sz w:val="24"/>
          <w:szCs w:val="24"/>
        </w:rPr>
        <w:t xml:space="preserve"> </w:t>
      </w:r>
      <w:r w:rsidRPr="007C1FE1">
        <w:rPr>
          <w:sz w:val="24"/>
          <w:szCs w:val="24"/>
        </w:rPr>
        <w:t>различные</w:t>
      </w:r>
      <w:r w:rsidRPr="007C1FE1">
        <w:rPr>
          <w:spacing w:val="-6"/>
          <w:sz w:val="24"/>
          <w:szCs w:val="24"/>
        </w:rPr>
        <w:t xml:space="preserve"> </w:t>
      </w:r>
      <w:r w:rsidRPr="007C1FE1">
        <w:rPr>
          <w:sz w:val="24"/>
          <w:szCs w:val="24"/>
        </w:rPr>
        <w:t>роли</w:t>
      </w:r>
      <w:r w:rsidRPr="007C1FE1">
        <w:rPr>
          <w:spacing w:val="-3"/>
          <w:sz w:val="24"/>
          <w:szCs w:val="24"/>
        </w:rPr>
        <w:t xml:space="preserve"> </w:t>
      </w:r>
      <w:r w:rsidRPr="007C1FE1">
        <w:rPr>
          <w:sz w:val="24"/>
          <w:szCs w:val="24"/>
        </w:rPr>
        <w:t>в</w:t>
      </w:r>
      <w:r w:rsidRPr="007C1FE1">
        <w:rPr>
          <w:spacing w:val="-3"/>
          <w:sz w:val="24"/>
          <w:szCs w:val="24"/>
        </w:rPr>
        <w:t xml:space="preserve"> </w:t>
      </w:r>
      <w:r w:rsidRPr="007C1FE1">
        <w:rPr>
          <w:sz w:val="24"/>
          <w:szCs w:val="24"/>
        </w:rPr>
        <w:t>группе</w:t>
      </w:r>
      <w:r w:rsidRPr="007C1FE1">
        <w:rPr>
          <w:spacing w:val="-7"/>
          <w:sz w:val="24"/>
          <w:szCs w:val="24"/>
        </w:rPr>
        <w:t xml:space="preserve"> </w:t>
      </w:r>
      <w:r w:rsidRPr="007C1FE1">
        <w:rPr>
          <w:sz w:val="24"/>
          <w:szCs w:val="24"/>
        </w:rPr>
        <w:t>(лидера,</w:t>
      </w:r>
      <w:r w:rsidRPr="007C1FE1">
        <w:rPr>
          <w:spacing w:val="-4"/>
          <w:sz w:val="24"/>
          <w:szCs w:val="24"/>
        </w:rPr>
        <w:t xml:space="preserve"> </w:t>
      </w:r>
      <w:r w:rsidRPr="007C1FE1">
        <w:rPr>
          <w:sz w:val="24"/>
          <w:szCs w:val="24"/>
        </w:rPr>
        <w:t>исполнителя,</w:t>
      </w:r>
      <w:r w:rsidRPr="007C1FE1">
        <w:rPr>
          <w:spacing w:val="-5"/>
          <w:sz w:val="24"/>
          <w:szCs w:val="24"/>
        </w:rPr>
        <w:t xml:space="preserve"> </w:t>
      </w:r>
      <w:r w:rsidRPr="007C1FE1">
        <w:rPr>
          <w:sz w:val="24"/>
          <w:szCs w:val="24"/>
        </w:rPr>
        <w:t>критика);</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Выслушивает</w:t>
      </w:r>
      <w:r w:rsidRPr="007C1FE1">
        <w:rPr>
          <w:spacing w:val="-4"/>
          <w:sz w:val="24"/>
          <w:szCs w:val="24"/>
        </w:rPr>
        <w:t xml:space="preserve"> </w:t>
      </w:r>
      <w:r w:rsidRPr="007C1FE1">
        <w:rPr>
          <w:sz w:val="24"/>
          <w:szCs w:val="24"/>
        </w:rPr>
        <w:t>собеседника</w:t>
      </w:r>
      <w:r w:rsidRPr="007C1FE1">
        <w:rPr>
          <w:spacing w:val="-6"/>
          <w:sz w:val="24"/>
          <w:szCs w:val="24"/>
        </w:rPr>
        <w:t xml:space="preserve"> </w:t>
      </w:r>
      <w:r w:rsidRPr="007C1FE1">
        <w:rPr>
          <w:sz w:val="24"/>
          <w:szCs w:val="24"/>
        </w:rPr>
        <w:t>и</w:t>
      </w:r>
      <w:r w:rsidRPr="007C1FE1">
        <w:rPr>
          <w:spacing w:val="-2"/>
          <w:sz w:val="24"/>
          <w:szCs w:val="24"/>
        </w:rPr>
        <w:t xml:space="preserve"> </w:t>
      </w:r>
      <w:r w:rsidRPr="007C1FE1">
        <w:rPr>
          <w:sz w:val="24"/>
          <w:szCs w:val="24"/>
        </w:rPr>
        <w:t>ведет</w:t>
      </w:r>
      <w:r w:rsidRPr="007C1FE1">
        <w:rPr>
          <w:spacing w:val="-4"/>
          <w:sz w:val="24"/>
          <w:szCs w:val="24"/>
        </w:rPr>
        <w:t xml:space="preserve"> </w:t>
      </w:r>
      <w:r w:rsidRPr="007C1FE1">
        <w:rPr>
          <w:sz w:val="24"/>
          <w:szCs w:val="24"/>
        </w:rPr>
        <w:t>диалог;</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вступает</w:t>
      </w:r>
      <w:r w:rsidRPr="007C1FE1">
        <w:rPr>
          <w:spacing w:val="-3"/>
          <w:sz w:val="24"/>
          <w:szCs w:val="24"/>
        </w:rPr>
        <w:t xml:space="preserve"> </w:t>
      </w:r>
      <w:r w:rsidRPr="007C1FE1">
        <w:rPr>
          <w:sz w:val="24"/>
          <w:szCs w:val="24"/>
        </w:rPr>
        <w:t>в</w:t>
      </w:r>
      <w:r w:rsidRPr="007C1FE1">
        <w:rPr>
          <w:spacing w:val="-1"/>
          <w:sz w:val="24"/>
          <w:szCs w:val="24"/>
        </w:rPr>
        <w:t xml:space="preserve"> </w:t>
      </w:r>
      <w:r w:rsidRPr="007C1FE1">
        <w:rPr>
          <w:sz w:val="24"/>
          <w:szCs w:val="24"/>
        </w:rPr>
        <w:t>беседу</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обсуждение</w:t>
      </w:r>
      <w:r w:rsidRPr="007C1FE1">
        <w:rPr>
          <w:spacing w:val="-5"/>
          <w:sz w:val="24"/>
          <w:szCs w:val="24"/>
        </w:rPr>
        <w:t xml:space="preserve"> </w:t>
      </w:r>
      <w:r w:rsidRPr="007C1FE1">
        <w:rPr>
          <w:sz w:val="24"/>
          <w:szCs w:val="24"/>
        </w:rPr>
        <w:t>на</w:t>
      </w:r>
      <w:r w:rsidRPr="007C1FE1">
        <w:rPr>
          <w:spacing w:val="-4"/>
          <w:sz w:val="24"/>
          <w:szCs w:val="24"/>
        </w:rPr>
        <w:t xml:space="preserve"> </w:t>
      </w:r>
      <w:r w:rsidRPr="007C1FE1">
        <w:rPr>
          <w:sz w:val="24"/>
          <w:szCs w:val="24"/>
        </w:rPr>
        <w:t>уроке</w:t>
      </w:r>
      <w:r w:rsidRPr="007C1FE1">
        <w:rPr>
          <w:spacing w:val="-4"/>
          <w:sz w:val="24"/>
          <w:szCs w:val="24"/>
        </w:rPr>
        <w:t xml:space="preserve"> </w:t>
      </w:r>
      <w:r w:rsidRPr="007C1FE1">
        <w:rPr>
          <w:sz w:val="24"/>
          <w:szCs w:val="24"/>
        </w:rPr>
        <w:t>и</w:t>
      </w:r>
      <w:r w:rsidRPr="007C1FE1">
        <w:rPr>
          <w:spacing w:val="-2"/>
          <w:sz w:val="24"/>
          <w:szCs w:val="24"/>
        </w:rPr>
        <w:t xml:space="preserve"> </w:t>
      </w:r>
      <w:r w:rsidRPr="007C1FE1">
        <w:rPr>
          <w:sz w:val="24"/>
          <w:szCs w:val="24"/>
        </w:rPr>
        <w:t>в</w:t>
      </w:r>
      <w:r w:rsidRPr="007C1FE1">
        <w:rPr>
          <w:spacing w:val="-1"/>
          <w:sz w:val="24"/>
          <w:szCs w:val="24"/>
        </w:rPr>
        <w:t xml:space="preserve"> </w:t>
      </w:r>
      <w:r w:rsidRPr="007C1FE1">
        <w:rPr>
          <w:sz w:val="24"/>
          <w:szCs w:val="24"/>
        </w:rPr>
        <w:t>жизни;</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аргументирует</w:t>
      </w:r>
      <w:r w:rsidRPr="007C1FE1">
        <w:rPr>
          <w:spacing w:val="-7"/>
          <w:sz w:val="24"/>
          <w:szCs w:val="24"/>
        </w:rPr>
        <w:t xml:space="preserve"> </w:t>
      </w:r>
      <w:r w:rsidRPr="007C1FE1">
        <w:rPr>
          <w:sz w:val="24"/>
          <w:szCs w:val="24"/>
        </w:rPr>
        <w:t>свою</w:t>
      </w:r>
      <w:r w:rsidRPr="007C1FE1">
        <w:rPr>
          <w:spacing w:val="-7"/>
          <w:sz w:val="24"/>
          <w:szCs w:val="24"/>
        </w:rPr>
        <w:t xml:space="preserve"> </w:t>
      </w:r>
      <w:r w:rsidRPr="007C1FE1">
        <w:rPr>
          <w:sz w:val="24"/>
          <w:szCs w:val="24"/>
        </w:rPr>
        <w:t>точку</w:t>
      </w:r>
      <w:r w:rsidRPr="007C1FE1">
        <w:rPr>
          <w:spacing w:val="-10"/>
          <w:sz w:val="24"/>
          <w:szCs w:val="24"/>
        </w:rPr>
        <w:t xml:space="preserve"> </w:t>
      </w:r>
      <w:r w:rsidRPr="007C1FE1">
        <w:rPr>
          <w:sz w:val="24"/>
          <w:szCs w:val="24"/>
        </w:rPr>
        <w:t>зрения;</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учится</w:t>
      </w:r>
      <w:r w:rsidRPr="007C1FE1">
        <w:rPr>
          <w:spacing w:val="-3"/>
          <w:sz w:val="24"/>
          <w:szCs w:val="24"/>
        </w:rPr>
        <w:t xml:space="preserve"> </w:t>
      </w:r>
      <w:r w:rsidRPr="007C1FE1">
        <w:rPr>
          <w:sz w:val="24"/>
          <w:szCs w:val="24"/>
        </w:rPr>
        <w:t>выполнять</w:t>
      </w:r>
      <w:r w:rsidRPr="007C1FE1">
        <w:rPr>
          <w:spacing w:val="-3"/>
          <w:sz w:val="24"/>
          <w:szCs w:val="24"/>
        </w:rPr>
        <w:t xml:space="preserve"> </w:t>
      </w:r>
      <w:proofErr w:type="gramStart"/>
      <w:r w:rsidRPr="007C1FE1">
        <w:rPr>
          <w:sz w:val="24"/>
          <w:szCs w:val="24"/>
        </w:rPr>
        <w:t>предлагаема</w:t>
      </w:r>
      <w:proofErr w:type="gramEnd"/>
      <w:r w:rsidRPr="007C1FE1">
        <w:rPr>
          <w:spacing w:val="-5"/>
          <w:sz w:val="24"/>
          <w:szCs w:val="24"/>
        </w:rPr>
        <w:t xml:space="preserve"> </w:t>
      </w:r>
      <w:r w:rsidRPr="007C1FE1">
        <w:rPr>
          <w:sz w:val="24"/>
          <w:szCs w:val="24"/>
        </w:rPr>
        <w:t>задания</w:t>
      </w:r>
      <w:r w:rsidRPr="007C1FE1">
        <w:rPr>
          <w:spacing w:val="-3"/>
          <w:sz w:val="24"/>
          <w:szCs w:val="24"/>
        </w:rPr>
        <w:t xml:space="preserve"> </w:t>
      </w:r>
      <w:r w:rsidRPr="007C1FE1">
        <w:rPr>
          <w:sz w:val="24"/>
          <w:szCs w:val="24"/>
        </w:rPr>
        <w:t>в</w:t>
      </w:r>
      <w:r w:rsidRPr="007C1FE1">
        <w:rPr>
          <w:spacing w:val="-3"/>
          <w:sz w:val="24"/>
          <w:szCs w:val="24"/>
        </w:rPr>
        <w:t xml:space="preserve"> </w:t>
      </w:r>
      <w:r w:rsidRPr="007C1FE1">
        <w:rPr>
          <w:sz w:val="24"/>
          <w:szCs w:val="24"/>
        </w:rPr>
        <w:t>паре,</w:t>
      </w:r>
      <w:r w:rsidRPr="007C1FE1">
        <w:rPr>
          <w:spacing w:val="-2"/>
          <w:sz w:val="24"/>
          <w:szCs w:val="24"/>
        </w:rPr>
        <w:t xml:space="preserve"> </w:t>
      </w:r>
      <w:r w:rsidRPr="007C1FE1">
        <w:rPr>
          <w:sz w:val="24"/>
          <w:szCs w:val="24"/>
        </w:rPr>
        <w:t>группе</w:t>
      </w:r>
      <w:r w:rsidRPr="007C1FE1">
        <w:rPr>
          <w:spacing w:val="-5"/>
          <w:sz w:val="24"/>
          <w:szCs w:val="24"/>
        </w:rPr>
        <w:t xml:space="preserve"> </w:t>
      </w:r>
      <w:r w:rsidRPr="007C1FE1">
        <w:rPr>
          <w:sz w:val="24"/>
          <w:szCs w:val="24"/>
        </w:rPr>
        <w:t>из</w:t>
      </w:r>
      <w:r w:rsidRPr="007C1FE1">
        <w:rPr>
          <w:spacing w:val="-3"/>
          <w:sz w:val="24"/>
          <w:szCs w:val="24"/>
        </w:rPr>
        <w:t xml:space="preserve"> </w:t>
      </w:r>
      <w:r w:rsidRPr="007C1FE1">
        <w:rPr>
          <w:sz w:val="24"/>
          <w:szCs w:val="24"/>
        </w:rPr>
        <w:t>3­4</w:t>
      </w:r>
      <w:r w:rsidRPr="007C1FE1">
        <w:rPr>
          <w:spacing w:val="-3"/>
          <w:sz w:val="24"/>
          <w:szCs w:val="24"/>
        </w:rPr>
        <w:t xml:space="preserve"> </w:t>
      </w:r>
      <w:r w:rsidRPr="007C1FE1">
        <w:rPr>
          <w:sz w:val="24"/>
          <w:szCs w:val="24"/>
        </w:rPr>
        <w:t>человек;</w:t>
      </w:r>
    </w:p>
    <w:p w:rsidR="00F15139" w:rsidRPr="007C1FE1" w:rsidRDefault="00F15139" w:rsidP="00F15139">
      <w:pPr>
        <w:pStyle w:val="a5"/>
        <w:numPr>
          <w:ilvl w:val="1"/>
          <w:numId w:val="17"/>
        </w:numPr>
        <w:tabs>
          <w:tab w:val="left" w:pos="1590"/>
          <w:tab w:val="left" w:pos="1591"/>
        </w:tabs>
        <w:ind w:left="1591" w:firstLine="0"/>
        <w:jc w:val="both"/>
        <w:rPr>
          <w:i/>
          <w:sz w:val="24"/>
          <w:szCs w:val="24"/>
        </w:rPr>
      </w:pPr>
      <w:r w:rsidRPr="007C1FE1">
        <w:rPr>
          <w:i/>
          <w:sz w:val="24"/>
          <w:szCs w:val="24"/>
        </w:rPr>
        <w:t>Получит</w:t>
      </w:r>
      <w:r w:rsidRPr="007C1FE1">
        <w:rPr>
          <w:i/>
          <w:spacing w:val="-13"/>
          <w:sz w:val="24"/>
          <w:szCs w:val="24"/>
        </w:rPr>
        <w:t xml:space="preserve"> </w:t>
      </w:r>
      <w:r w:rsidRPr="007C1FE1">
        <w:rPr>
          <w:i/>
          <w:sz w:val="24"/>
          <w:szCs w:val="24"/>
        </w:rPr>
        <w:t>возможность:</w:t>
      </w:r>
      <w:r w:rsidRPr="007C1FE1">
        <w:rPr>
          <w:i/>
          <w:spacing w:val="-13"/>
          <w:sz w:val="24"/>
          <w:szCs w:val="24"/>
        </w:rPr>
        <w:t xml:space="preserve"> </w:t>
      </w:r>
      <w:r w:rsidRPr="007C1FE1">
        <w:rPr>
          <w:i/>
          <w:sz w:val="24"/>
          <w:szCs w:val="24"/>
        </w:rPr>
        <w:t>Формулирует</w:t>
      </w:r>
      <w:r w:rsidRPr="007C1FE1">
        <w:rPr>
          <w:i/>
          <w:spacing w:val="-13"/>
          <w:sz w:val="24"/>
          <w:szCs w:val="24"/>
        </w:rPr>
        <w:t xml:space="preserve"> </w:t>
      </w:r>
      <w:r w:rsidRPr="007C1FE1">
        <w:rPr>
          <w:i/>
          <w:sz w:val="24"/>
          <w:szCs w:val="24"/>
        </w:rPr>
        <w:t>собственное</w:t>
      </w:r>
      <w:r w:rsidRPr="007C1FE1">
        <w:rPr>
          <w:i/>
          <w:spacing w:val="-15"/>
          <w:sz w:val="24"/>
          <w:szCs w:val="24"/>
        </w:rPr>
        <w:t xml:space="preserve"> </w:t>
      </w:r>
      <w:r w:rsidRPr="007C1FE1">
        <w:rPr>
          <w:i/>
          <w:sz w:val="24"/>
          <w:szCs w:val="24"/>
        </w:rPr>
        <w:t>мнение</w:t>
      </w:r>
      <w:r w:rsidRPr="007C1FE1">
        <w:rPr>
          <w:i/>
          <w:spacing w:val="-14"/>
          <w:sz w:val="24"/>
          <w:szCs w:val="24"/>
        </w:rPr>
        <w:t xml:space="preserve"> </w:t>
      </w:r>
      <w:r w:rsidRPr="007C1FE1">
        <w:rPr>
          <w:i/>
          <w:sz w:val="24"/>
          <w:szCs w:val="24"/>
        </w:rPr>
        <w:t>и</w:t>
      </w:r>
      <w:r w:rsidRPr="007C1FE1">
        <w:rPr>
          <w:i/>
          <w:spacing w:val="-14"/>
          <w:sz w:val="24"/>
          <w:szCs w:val="24"/>
        </w:rPr>
        <w:t xml:space="preserve"> </w:t>
      </w:r>
      <w:r w:rsidRPr="007C1FE1">
        <w:rPr>
          <w:i/>
          <w:sz w:val="24"/>
          <w:szCs w:val="24"/>
        </w:rPr>
        <w:t>позицию.</w:t>
      </w:r>
    </w:p>
    <w:p w:rsidR="00F15139" w:rsidRPr="007C1FE1" w:rsidRDefault="00F15139" w:rsidP="00F15139">
      <w:pPr>
        <w:pStyle w:val="1"/>
        <w:spacing w:line="240" w:lineRule="auto"/>
        <w:jc w:val="both"/>
      </w:pPr>
      <w:r w:rsidRPr="007C1FE1">
        <w:t>Предметные</w:t>
      </w:r>
      <w:r w:rsidRPr="007C1FE1">
        <w:rPr>
          <w:spacing w:val="-8"/>
        </w:rPr>
        <w:t xml:space="preserve"> </w:t>
      </w:r>
      <w:r w:rsidRPr="007C1FE1">
        <w:t>умения</w:t>
      </w:r>
    </w:p>
    <w:p w:rsidR="00F15139" w:rsidRPr="007C1FE1" w:rsidRDefault="00F15139" w:rsidP="00F15139">
      <w:pPr>
        <w:pStyle w:val="a3"/>
        <w:jc w:val="both"/>
      </w:pPr>
      <w:r w:rsidRPr="007C1FE1">
        <w:t>1­я</w:t>
      </w:r>
      <w:r w:rsidRPr="007C1FE1">
        <w:rPr>
          <w:spacing w:val="-3"/>
        </w:rPr>
        <w:t xml:space="preserve"> </w:t>
      </w:r>
      <w:r w:rsidRPr="007C1FE1">
        <w:t>линия</w:t>
      </w:r>
      <w:r w:rsidRPr="007C1FE1">
        <w:rPr>
          <w:spacing w:val="-3"/>
        </w:rPr>
        <w:t xml:space="preserve"> </w:t>
      </w:r>
      <w:r w:rsidRPr="007C1FE1">
        <w:t>развития</w:t>
      </w:r>
      <w:r w:rsidRPr="007C1FE1">
        <w:rPr>
          <w:spacing w:val="-2"/>
        </w:rPr>
        <w:t xml:space="preserve"> </w:t>
      </w:r>
      <w:r w:rsidRPr="007C1FE1">
        <w:t>–</w:t>
      </w:r>
      <w:r w:rsidRPr="007C1FE1">
        <w:rPr>
          <w:spacing w:val="-3"/>
        </w:rPr>
        <w:t xml:space="preserve"> </w:t>
      </w:r>
      <w:r w:rsidRPr="007C1FE1">
        <w:t>уметь</w:t>
      </w:r>
      <w:r w:rsidRPr="007C1FE1">
        <w:rPr>
          <w:spacing w:val="-2"/>
        </w:rPr>
        <w:t xml:space="preserve"> </w:t>
      </w:r>
      <w:r w:rsidRPr="007C1FE1">
        <w:t>объяснять</w:t>
      </w:r>
      <w:r w:rsidRPr="007C1FE1">
        <w:rPr>
          <w:spacing w:val="-3"/>
        </w:rPr>
        <w:t xml:space="preserve"> </w:t>
      </w:r>
      <w:r w:rsidRPr="007C1FE1">
        <w:t>мир:</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объяснять</w:t>
      </w:r>
      <w:r w:rsidRPr="007C1FE1">
        <w:rPr>
          <w:spacing w:val="-5"/>
          <w:sz w:val="24"/>
          <w:szCs w:val="24"/>
        </w:rPr>
        <w:t xml:space="preserve"> </w:t>
      </w:r>
      <w:r w:rsidRPr="007C1FE1">
        <w:rPr>
          <w:sz w:val="24"/>
          <w:szCs w:val="24"/>
        </w:rPr>
        <w:t>отличия</w:t>
      </w:r>
      <w:r w:rsidRPr="007C1FE1">
        <w:rPr>
          <w:spacing w:val="-5"/>
          <w:sz w:val="24"/>
          <w:szCs w:val="24"/>
        </w:rPr>
        <w:t xml:space="preserve"> </w:t>
      </w:r>
      <w:r w:rsidRPr="007C1FE1">
        <w:rPr>
          <w:sz w:val="24"/>
          <w:szCs w:val="24"/>
        </w:rPr>
        <w:t>твёрдых,</w:t>
      </w:r>
      <w:r w:rsidRPr="007C1FE1">
        <w:rPr>
          <w:spacing w:val="-4"/>
          <w:sz w:val="24"/>
          <w:szCs w:val="24"/>
        </w:rPr>
        <w:t xml:space="preserve"> </w:t>
      </w:r>
      <w:r w:rsidRPr="007C1FE1">
        <w:rPr>
          <w:sz w:val="24"/>
          <w:szCs w:val="24"/>
        </w:rPr>
        <w:t>жидких</w:t>
      </w:r>
      <w:r w:rsidRPr="007C1FE1">
        <w:rPr>
          <w:spacing w:val="-5"/>
          <w:sz w:val="24"/>
          <w:szCs w:val="24"/>
        </w:rPr>
        <w:t xml:space="preserve"> </w:t>
      </w:r>
      <w:r w:rsidRPr="007C1FE1">
        <w:rPr>
          <w:sz w:val="24"/>
          <w:szCs w:val="24"/>
        </w:rPr>
        <w:t>и</w:t>
      </w:r>
      <w:r w:rsidRPr="007C1FE1">
        <w:rPr>
          <w:spacing w:val="-4"/>
          <w:sz w:val="24"/>
          <w:szCs w:val="24"/>
        </w:rPr>
        <w:t xml:space="preserve"> </w:t>
      </w:r>
      <w:r w:rsidRPr="007C1FE1">
        <w:rPr>
          <w:sz w:val="24"/>
          <w:szCs w:val="24"/>
        </w:rPr>
        <w:t>газообразных</w:t>
      </w:r>
      <w:r w:rsidRPr="007C1FE1">
        <w:rPr>
          <w:spacing w:val="-4"/>
          <w:sz w:val="24"/>
          <w:szCs w:val="24"/>
        </w:rPr>
        <w:t xml:space="preserve"> </w:t>
      </w:r>
      <w:r w:rsidRPr="007C1FE1">
        <w:rPr>
          <w:sz w:val="24"/>
          <w:szCs w:val="24"/>
        </w:rPr>
        <w:t>веществ;</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lastRenderedPageBreak/>
        <w:t>связывать</w:t>
      </w:r>
      <w:r w:rsidRPr="007C1FE1">
        <w:rPr>
          <w:spacing w:val="-5"/>
          <w:sz w:val="24"/>
          <w:szCs w:val="24"/>
        </w:rPr>
        <w:t xml:space="preserve"> </w:t>
      </w:r>
      <w:r w:rsidRPr="007C1FE1">
        <w:rPr>
          <w:sz w:val="24"/>
          <w:szCs w:val="24"/>
        </w:rPr>
        <w:t>события</w:t>
      </w:r>
      <w:r w:rsidRPr="007C1FE1">
        <w:rPr>
          <w:spacing w:val="-4"/>
          <w:sz w:val="24"/>
          <w:szCs w:val="24"/>
        </w:rPr>
        <w:t xml:space="preserve"> </w:t>
      </w:r>
      <w:r w:rsidRPr="007C1FE1">
        <w:rPr>
          <w:sz w:val="24"/>
          <w:szCs w:val="24"/>
        </w:rPr>
        <w:t>на</w:t>
      </w:r>
      <w:r w:rsidRPr="007C1FE1">
        <w:rPr>
          <w:spacing w:val="-6"/>
          <w:sz w:val="24"/>
          <w:szCs w:val="24"/>
        </w:rPr>
        <w:t xml:space="preserve"> </w:t>
      </w:r>
      <w:r w:rsidRPr="007C1FE1">
        <w:rPr>
          <w:sz w:val="24"/>
          <w:szCs w:val="24"/>
        </w:rPr>
        <w:t>Земле</w:t>
      </w:r>
      <w:r w:rsidRPr="007C1FE1">
        <w:rPr>
          <w:spacing w:val="-1"/>
          <w:sz w:val="24"/>
          <w:szCs w:val="24"/>
        </w:rPr>
        <w:t xml:space="preserve"> </w:t>
      </w:r>
      <w:r w:rsidRPr="007C1FE1">
        <w:rPr>
          <w:sz w:val="24"/>
          <w:szCs w:val="24"/>
        </w:rPr>
        <w:t>с</w:t>
      </w:r>
      <w:r w:rsidRPr="007C1FE1">
        <w:rPr>
          <w:spacing w:val="-6"/>
          <w:sz w:val="24"/>
          <w:szCs w:val="24"/>
        </w:rPr>
        <w:t xml:space="preserve"> </w:t>
      </w:r>
      <w:r w:rsidRPr="007C1FE1">
        <w:rPr>
          <w:sz w:val="24"/>
          <w:szCs w:val="24"/>
        </w:rPr>
        <w:t>расположением</w:t>
      </w:r>
      <w:r w:rsidRPr="007C1FE1">
        <w:rPr>
          <w:spacing w:val="-6"/>
          <w:sz w:val="24"/>
          <w:szCs w:val="24"/>
        </w:rPr>
        <w:t xml:space="preserve"> </w:t>
      </w:r>
      <w:r w:rsidRPr="007C1FE1">
        <w:rPr>
          <w:sz w:val="24"/>
          <w:szCs w:val="24"/>
        </w:rPr>
        <w:t>и</w:t>
      </w:r>
      <w:r w:rsidRPr="007C1FE1">
        <w:rPr>
          <w:spacing w:val="-3"/>
          <w:sz w:val="24"/>
          <w:szCs w:val="24"/>
        </w:rPr>
        <w:t xml:space="preserve"> </w:t>
      </w:r>
      <w:r w:rsidRPr="007C1FE1">
        <w:rPr>
          <w:sz w:val="24"/>
          <w:szCs w:val="24"/>
        </w:rPr>
        <w:t>движением</w:t>
      </w:r>
      <w:r w:rsidRPr="007C1FE1">
        <w:rPr>
          <w:spacing w:val="-6"/>
          <w:sz w:val="24"/>
          <w:szCs w:val="24"/>
        </w:rPr>
        <w:t xml:space="preserve"> </w:t>
      </w:r>
      <w:r w:rsidRPr="007C1FE1">
        <w:rPr>
          <w:sz w:val="24"/>
          <w:szCs w:val="24"/>
        </w:rPr>
        <w:t>Солнца</w:t>
      </w:r>
      <w:r w:rsidRPr="007C1FE1">
        <w:rPr>
          <w:spacing w:val="-6"/>
          <w:sz w:val="24"/>
          <w:szCs w:val="24"/>
        </w:rPr>
        <w:t xml:space="preserve"> </w:t>
      </w:r>
      <w:r w:rsidRPr="007C1FE1">
        <w:rPr>
          <w:sz w:val="24"/>
          <w:szCs w:val="24"/>
        </w:rPr>
        <w:t>и</w:t>
      </w:r>
      <w:r w:rsidRPr="007C1FE1">
        <w:rPr>
          <w:spacing w:val="-3"/>
          <w:sz w:val="24"/>
          <w:szCs w:val="24"/>
        </w:rPr>
        <w:t xml:space="preserve"> </w:t>
      </w:r>
      <w:r w:rsidRPr="007C1FE1">
        <w:rPr>
          <w:sz w:val="24"/>
          <w:szCs w:val="24"/>
        </w:rPr>
        <w:t>Земли;</w:t>
      </w:r>
    </w:p>
    <w:p w:rsidR="00F15139" w:rsidRPr="007C1FE1" w:rsidRDefault="00F15139" w:rsidP="00F15139">
      <w:pPr>
        <w:pStyle w:val="a5"/>
        <w:numPr>
          <w:ilvl w:val="1"/>
          <w:numId w:val="17"/>
        </w:numPr>
        <w:tabs>
          <w:tab w:val="left" w:pos="1590"/>
          <w:tab w:val="left" w:pos="1591"/>
        </w:tabs>
        <w:ind w:right="814" w:firstLine="0"/>
        <w:jc w:val="both"/>
        <w:rPr>
          <w:sz w:val="24"/>
          <w:szCs w:val="24"/>
        </w:rPr>
      </w:pPr>
      <w:r w:rsidRPr="007C1FE1">
        <w:rPr>
          <w:sz w:val="24"/>
          <w:szCs w:val="24"/>
        </w:rPr>
        <w:t>пользоваться</w:t>
      </w:r>
      <w:r w:rsidRPr="007C1FE1">
        <w:rPr>
          <w:spacing w:val="9"/>
          <w:sz w:val="24"/>
          <w:szCs w:val="24"/>
        </w:rPr>
        <w:t xml:space="preserve"> </w:t>
      </w:r>
      <w:r w:rsidRPr="007C1FE1">
        <w:rPr>
          <w:sz w:val="24"/>
          <w:szCs w:val="24"/>
        </w:rPr>
        <w:t>глобусом</w:t>
      </w:r>
      <w:r w:rsidRPr="007C1FE1">
        <w:rPr>
          <w:spacing w:val="7"/>
          <w:sz w:val="24"/>
          <w:szCs w:val="24"/>
        </w:rPr>
        <w:t xml:space="preserve"> </w:t>
      </w:r>
      <w:r w:rsidRPr="007C1FE1">
        <w:rPr>
          <w:sz w:val="24"/>
          <w:szCs w:val="24"/>
        </w:rPr>
        <w:t>и</w:t>
      </w:r>
      <w:r w:rsidRPr="007C1FE1">
        <w:rPr>
          <w:spacing w:val="11"/>
          <w:sz w:val="24"/>
          <w:szCs w:val="24"/>
        </w:rPr>
        <w:t xml:space="preserve"> </w:t>
      </w:r>
      <w:r w:rsidRPr="007C1FE1">
        <w:rPr>
          <w:sz w:val="24"/>
          <w:szCs w:val="24"/>
        </w:rPr>
        <w:t>картами,</w:t>
      </w:r>
      <w:r w:rsidRPr="007C1FE1">
        <w:rPr>
          <w:spacing w:val="9"/>
          <w:sz w:val="24"/>
          <w:szCs w:val="24"/>
        </w:rPr>
        <w:t xml:space="preserve"> </w:t>
      </w:r>
      <w:r w:rsidRPr="007C1FE1">
        <w:rPr>
          <w:sz w:val="24"/>
          <w:szCs w:val="24"/>
        </w:rPr>
        <w:t>находить</w:t>
      </w:r>
      <w:r w:rsidRPr="007C1FE1">
        <w:rPr>
          <w:spacing w:val="6"/>
          <w:sz w:val="24"/>
          <w:szCs w:val="24"/>
        </w:rPr>
        <w:t xml:space="preserve"> </w:t>
      </w:r>
      <w:r w:rsidRPr="007C1FE1">
        <w:rPr>
          <w:sz w:val="24"/>
          <w:szCs w:val="24"/>
        </w:rPr>
        <w:t>и</w:t>
      </w:r>
      <w:r w:rsidRPr="007C1FE1">
        <w:rPr>
          <w:spacing w:val="7"/>
          <w:sz w:val="24"/>
          <w:szCs w:val="24"/>
        </w:rPr>
        <w:t xml:space="preserve"> </w:t>
      </w:r>
      <w:r w:rsidRPr="007C1FE1">
        <w:rPr>
          <w:sz w:val="24"/>
          <w:szCs w:val="24"/>
        </w:rPr>
        <w:t>показывать</w:t>
      </w:r>
      <w:r w:rsidRPr="007C1FE1">
        <w:rPr>
          <w:spacing w:val="10"/>
          <w:sz w:val="24"/>
          <w:szCs w:val="24"/>
        </w:rPr>
        <w:t xml:space="preserve"> </w:t>
      </w:r>
      <w:r w:rsidRPr="007C1FE1">
        <w:rPr>
          <w:sz w:val="24"/>
          <w:szCs w:val="24"/>
        </w:rPr>
        <w:t>на</w:t>
      </w:r>
      <w:r w:rsidRPr="007C1FE1">
        <w:rPr>
          <w:spacing w:val="8"/>
          <w:sz w:val="24"/>
          <w:szCs w:val="24"/>
        </w:rPr>
        <w:t xml:space="preserve"> </w:t>
      </w:r>
      <w:r w:rsidRPr="007C1FE1">
        <w:rPr>
          <w:sz w:val="24"/>
          <w:szCs w:val="24"/>
        </w:rPr>
        <w:t>них</w:t>
      </w:r>
      <w:r w:rsidRPr="007C1FE1">
        <w:rPr>
          <w:spacing w:val="9"/>
          <w:sz w:val="24"/>
          <w:szCs w:val="24"/>
        </w:rPr>
        <w:t xml:space="preserve"> </w:t>
      </w:r>
      <w:r w:rsidRPr="007C1FE1">
        <w:rPr>
          <w:sz w:val="24"/>
          <w:szCs w:val="24"/>
        </w:rPr>
        <w:t>части</w:t>
      </w:r>
      <w:r w:rsidRPr="007C1FE1">
        <w:rPr>
          <w:spacing w:val="11"/>
          <w:sz w:val="24"/>
          <w:szCs w:val="24"/>
        </w:rPr>
        <w:t xml:space="preserve"> </w:t>
      </w:r>
      <w:r w:rsidRPr="007C1FE1">
        <w:rPr>
          <w:sz w:val="24"/>
          <w:szCs w:val="24"/>
        </w:rPr>
        <w:t>света,</w:t>
      </w:r>
      <w:r w:rsidRPr="007C1FE1">
        <w:rPr>
          <w:spacing w:val="-57"/>
          <w:sz w:val="24"/>
          <w:szCs w:val="24"/>
        </w:rPr>
        <w:t xml:space="preserve"> </w:t>
      </w:r>
      <w:r w:rsidRPr="007C1FE1">
        <w:rPr>
          <w:sz w:val="24"/>
          <w:szCs w:val="24"/>
        </w:rPr>
        <w:t>материки и</w:t>
      </w:r>
      <w:r w:rsidRPr="007C1FE1">
        <w:rPr>
          <w:spacing w:val="1"/>
          <w:sz w:val="24"/>
          <w:szCs w:val="24"/>
        </w:rPr>
        <w:t xml:space="preserve"> </w:t>
      </w:r>
      <w:r w:rsidRPr="007C1FE1">
        <w:rPr>
          <w:sz w:val="24"/>
          <w:szCs w:val="24"/>
        </w:rPr>
        <w:t>океаны;</w:t>
      </w:r>
    </w:p>
    <w:p w:rsidR="00F15139" w:rsidRPr="007C1FE1" w:rsidRDefault="00F15139" w:rsidP="00F15139">
      <w:pPr>
        <w:pStyle w:val="a5"/>
        <w:numPr>
          <w:ilvl w:val="1"/>
          <w:numId w:val="17"/>
        </w:numPr>
        <w:tabs>
          <w:tab w:val="left" w:pos="1590"/>
          <w:tab w:val="left" w:pos="1591"/>
        </w:tabs>
        <w:ind w:right="3676" w:firstLine="0"/>
        <w:jc w:val="both"/>
        <w:rPr>
          <w:sz w:val="24"/>
          <w:szCs w:val="24"/>
        </w:rPr>
      </w:pPr>
      <w:r w:rsidRPr="007C1FE1">
        <w:rPr>
          <w:sz w:val="24"/>
          <w:szCs w:val="24"/>
        </w:rPr>
        <w:t>называть основные природные зоны и их особенности.</w:t>
      </w:r>
      <w:r w:rsidRPr="007C1FE1">
        <w:rPr>
          <w:spacing w:val="1"/>
          <w:sz w:val="24"/>
          <w:szCs w:val="24"/>
        </w:rPr>
        <w:t xml:space="preserve"> </w:t>
      </w:r>
      <w:r w:rsidRPr="007C1FE1">
        <w:rPr>
          <w:sz w:val="24"/>
          <w:szCs w:val="24"/>
        </w:rPr>
        <w:t>2­я</w:t>
      </w:r>
      <w:r w:rsidRPr="007C1FE1">
        <w:rPr>
          <w:spacing w:val="-5"/>
          <w:sz w:val="24"/>
          <w:szCs w:val="24"/>
        </w:rPr>
        <w:t xml:space="preserve"> </w:t>
      </w:r>
      <w:r w:rsidRPr="007C1FE1">
        <w:rPr>
          <w:sz w:val="24"/>
          <w:szCs w:val="24"/>
        </w:rPr>
        <w:t>линия</w:t>
      </w:r>
      <w:r w:rsidRPr="007C1FE1">
        <w:rPr>
          <w:spacing w:val="-4"/>
          <w:sz w:val="24"/>
          <w:szCs w:val="24"/>
        </w:rPr>
        <w:t xml:space="preserve"> </w:t>
      </w:r>
      <w:r w:rsidRPr="007C1FE1">
        <w:rPr>
          <w:sz w:val="24"/>
          <w:szCs w:val="24"/>
        </w:rPr>
        <w:t>развития</w:t>
      </w:r>
      <w:r w:rsidRPr="007C1FE1">
        <w:rPr>
          <w:spacing w:val="-4"/>
          <w:sz w:val="24"/>
          <w:szCs w:val="24"/>
        </w:rPr>
        <w:t xml:space="preserve"> </w:t>
      </w:r>
      <w:r w:rsidRPr="007C1FE1">
        <w:rPr>
          <w:sz w:val="24"/>
          <w:szCs w:val="24"/>
        </w:rPr>
        <w:t>–</w:t>
      </w:r>
      <w:r w:rsidRPr="007C1FE1">
        <w:rPr>
          <w:spacing w:val="-4"/>
          <w:sz w:val="24"/>
          <w:szCs w:val="24"/>
        </w:rPr>
        <w:t xml:space="preserve"> </w:t>
      </w:r>
      <w:r w:rsidRPr="007C1FE1">
        <w:rPr>
          <w:sz w:val="24"/>
          <w:szCs w:val="24"/>
        </w:rPr>
        <w:t>уметь</w:t>
      </w:r>
      <w:r w:rsidRPr="007C1FE1">
        <w:rPr>
          <w:spacing w:val="-5"/>
          <w:sz w:val="24"/>
          <w:szCs w:val="24"/>
        </w:rPr>
        <w:t xml:space="preserve"> </w:t>
      </w:r>
      <w:r w:rsidRPr="007C1FE1">
        <w:rPr>
          <w:sz w:val="24"/>
          <w:szCs w:val="24"/>
        </w:rPr>
        <w:t>определять</w:t>
      </w:r>
      <w:r w:rsidRPr="007C1FE1">
        <w:rPr>
          <w:spacing w:val="-5"/>
          <w:sz w:val="24"/>
          <w:szCs w:val="24"/>
        </w:rPr>
        <w:t xml:space="preserve"> </w:t>
      </w:r>
      <w:r w:rsidRPr="007C1FE1">
        <w:rPr>
          <w:sz w:val="24"/>
          <w:szCs w:val="24"/>
        </w:rPr>
        <w:t>своё</w:t>
      </w:r>
      <w:r w:rsidRPr="007C1FE1">
        <w:rPr>
          <w:spacing w:val="-2"/>
          <w:sz w:val="24"/>
          <w:szCs w:val="24"/>
        </w:rPr>
        <w:t xml:space="preserve"> </w:t>
      </w:r>
      <w:r w:rsidRPr="007C1FE1">
        <w:rPr>
          <w:sz w:val="24"/>
          <w:szCs w:val="24"/>
        </w:rPr>
        <w:t>отношение</w:t>
      </w:r>
      <w:r w:rsidRPr="007C1FE1">
        <w:rPr>
          <w:spacing w:val="-6"/>
          <w:sz w:val="24"/>
          <w:szCs w:val="24"/>
        </w:rPr>
        <w:t xml:space="preserve"> </w:t>
      </w:r>
      <w:r w:rsidRPr="007C1FE1">
        <w:rPr>
          <w:sz w:val="24"/>
          <w:szCs w:val="24"/>
        </w:rPr>
        <w:t>к</w:t>
      </w:r>
      <w:r w:rsidRPr="007C1FE1">
        <w:rPr>
          <w:spacing w:val="-7"/>
          <w:sz w:val="24"/>
          <w:szCs w:val="24"/>
        </w:rPr>
        <w:t xml:space="preserve"> </w:t>
      </w:r>
      <w:r w:rsidRPr="007C1FE1">
        <w:rPr>
          <w:sz w:val="24"/>
          <w:szCs w:val="24"/>
        </w:rPr>
        <w:t>миру:</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оценивать</w:t>
      </w:r>
      <w:r w:rsidRPr="007C1FE1">
        <w:rPr>
          <w:spacing w:val="-9"/>
          <w:sz w:val="24"/>
          <w:szCs w:val="24"/>
        </w:rPr>
        <w:t xml:space="preserve"> </w:t>
      </w:r>
      <w:r w:rsidRPr="007C1FE1">
        <w:rPr>
          <w:sz w:val="24"/>
          <w:szCs w:val="24"/>
        </w:rPr>
        <w:t>правильность</w:t>
      </w:r>
      <w:r w:rsidRPr="007C1FE1">
        <w:rPr>
          <w:spacing w:val="-8"/>
          <w:sz w:val="24"/>
          <w:szCs w:val="24"/>
        </w:rPr>
        <w:t xml:space="preserve"> </w:t>
      </w:r>
      <w:r w:rsidRPr="007C1FE1">
        <w:rPr>
          <w:sz w:val="24"/>
          <w:szCs w:val="24"/>
        </w:rPr>
        <w:t>поведения</w:t>
      </w:r>
      <w:r w:rsidRPr="007C1FE1">
        <w:rPr>
          <w:spacing w:val="-8"/>
          <w:sz w:val="24"/>
          <w:szCs w:val="24"/>
        </w:rPr>
        <w:t xml:space="preserve"> </w:t>
      </w:r>
      <w:r w:rsidRPr="007C1FE1">
        <w:rPr>
          <w:sz w:val="24"/>
          <w:szCs w:val="24"/>
        </w:rPr>
        <w:t>людей</w:t>
      </w:r>
      <w:r w:rsidRPr="007C1FE1">
        <w:rPr>
          <w:spacing w:val="-7"/>
          <w:sz w:val="24"/>
          <w:szCs w:val="24"/>
        </w:rPr>
        <w:t xml:space="preserve"> </w:t>
      </w:r>
      <w:r w:rsidRPr="007C1FE1">
        <w:rPr>
          <w:sz w:val="24"/>
          <w:szCs w:val="24"/>
        </w:rPr>
        <w:t>в</w:t>
      </w:r>
      <w:r w:rsidRPr="007C1FE1">
        <w:rPr>
          <w:spacing w:val="-8"/>
          <w:sz w:val="24"/>
          <w:szCs w:val="24"/>
        </w:rPr>
        <w:t xml:space="preserve"> </w:t>
      </w:r>
      <w:r w:rsidRPr="007C1FE1">
        <w:rPr>
          <w:sz w:val="24"/>
          <w:szCs w:val="24"/>
        </w:rPr>
        <w:t>природе;</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уважительно</w:t>
      </w:r>
      <w:r w:rsidRPr="007C1FE1">
        <w:rPr>
          <w:spacing w:val="-5"/>
          <w:sz w:val="24"/>
          <w:szCs w:val="24"/>
        </w:rPr>
        <w:t xml:space="preserve"> </w:t>
      </w:r>
      <w:r w:rsidRPr="007C1FE1">
        <w:rPr>
          <w:sz w:val="24"/>
          <w:szCs w:val="24"/>
        </w:rPr>
        <w:t>относиться</w:t>
      </w:r>
      <w:r w:rsidRPr="007C1FE1">
        <w:rPr>
          <w:spacing w:val="-4"/>
          <w:sz w:val="24"/>
          <w:szCs w:val="24"/>
        </w:rPr>
        <w:t xml:space="preserve"> </w:t>
      </w:r>
      <w:r w:rsidRPr="007C1FE1">
        <w:rPr>
          <w:sz w:val="24"/>
          <w:szCs w:val="24"/>
        </w:rPr>
        <w:t>к</w:t>
      </w:r>
      <w:r w:rsidRPr="007C1FE1">
        <w:rPr>
          <w:spacing w:val="-7"/>
          <w:sz w:val="24"/>
          <w:szCs w:val="24"/>
        </w:rPr>
        <w:t xml:space="preserve"> </w:t>
      </w:r>
      <w:r w:rsidRPr="007C1FE1">
        <w:rPr>
          <w:sz w:val="24"/>
          <w:szCs w:val="24"/>
        </w:rPr>
        <w:t>другим</w:t>
      </w:r>
      <w:r w:rsidRPr="007C1FE1">
        <w:rPr>
          <w:spacing w:val="-6"/>
          <w:sz w:val="24"/>
          <w:szCs w:val="24"/>
        </w:rPr>
        <w:t xml:space="preserve"> </w:t>
      </w:r>
      <w:r w:rsidRPr="007C1FE1">
        <w:rPr>
          <w:sz w:val="24"/>
          <w:szCs w:val="24"/>
        </w:rPr>
        <w:t>народам,</w:t>
      </w:r>
      <w:r w:rsidRPr="007C1FE1">
        <w:rPr>
          <w:spacing w:val="-5"/>
          <w:sz w:val="24"/>
          <w:szCs w:val="24"/>
        </w:rPr>
        <w:t xml:space="preserve"> </w:t>
      </w:r>
      <w:r w:rsidRPr="007C1FE1">
        <w:rPr>
          <w:sz w:val="24"/>
          <w:szCs w:val="24"/>
        </w:rPr>
        <w:t>живущим</w:t>
      </w:r>
      <w:r w:rsidRPr="007C1FE1">
        <w:rPr>
          <w:spacing w:val="-6"/>
          <w:sz w:val="24"/>
          <w:szCs w:val="24"/>
        </w:rPr>
        <w:t xml:space="preserve"> </w:t>
      </w:r>
      <w:r w:rsidRPr="007C1FE1">
        <w:rPr>
          <w:sz w:val="24"/>
          <w:szCs w:val="24"/>
        </w:rPr>
        <w:t>на</w:t>
      </w:r>
      <w:r w:rsidRPr="007C1FE1">
        <w:rPr>
          <w:spacing w:val="-6"/>
          <w:sz w:val="24"/>
          <w:szCs w:val="24"/>
        </w:rPr>
        <w:t xml:space="preserve"> </w:t>
      </w:r>
      <w:r w:rsidRPr="007C1FE1">
        <w:rPr>
          <w:sz w:val="24"/>
          <w:szCs w:val="24"/>
        </w:rPr>
        <w:t>Земле.</w:t>
      </w:r>
    </w:p>
    <w:p w:rsidR="00F15139" w:rsidRPr="007C1FE1" w:rsidRDefault="00F15139" w:rsidP="00F15139">
      <w:pPr>
        <w:ind w:left="880"/>
        <w:jc w:val="both"/>
        <w:rPr>
          <w:i/>
          <w:sz w:val="24"/>
          <w:szCs w:val="24"/>
        </w:rPr>
      </w:pPr>
      <w:r w:rsidRPr="007C1FE1">
        <w:rPr>
          <w:i/>
          <w:spacing w:val="-1"/>
          <w:sz w:val="24"/>
          <w:szCs w:val="24"/>
        </w:rPr>
        <w:t>Получит</w:t>
      </w:r>
      <w:r w:rsidRPr="007C1FE1">
        <w:rPr>
          <w:i/>
          <w:spacing w:val="-13"/>
          <w:sz w:val="24"/>
          <w:szCs w:val="24"/>
        </w:rPr>
        <w:t xml:space="preserve"> </w:t>
      </w:r>
      <w:r w:rsidRPr="007C1FE1">
        <w:rPr>
          <w:i/>
          <w:sz w:val="24"/>
          <w:szCs w:val="24"/>
        </w:rPr>
        <w:t>возможность:</w:t>
      </w:r>
    </w:p>
    <w:p w:rsidR="00F15139" w:rsidRPr="007C1FE1" w:rsidRDefault="00F15139" w:rsidP="00F15139">
      <w:pPr>
        <w:pStyle w:val="a5"/>
        <w:numPr>
          <w:ilvl w:val="1"/>
          <w:numId w:val="17"/>
        </w:numPr>
        <w:tabs>
          <w:tab w:val="left" w:pos="1590"/>
          <w:tab w:val="left" w:pos="1591"/>
        </w:tabs>
        <w:ind w:left="1591" w:firstLine="0"/>
        <w:jc w:val="both"/>
        <w:rPr>
          <w:i/>
          <w:sz w:val="24"/>
          <w:szCs w:val="24"/>
        </w:rPr>
      </w:pPr>
      <w:r w:rsidRPr="007C1FE1">
        <w:rPr>
          <w:i/>
          <w:sz w:val="24"/>
          <w:szCs w:val="24"/>
        </w:rPr>
        <w:t>уметь</w:t>
      </w:r>
      <w:r w:rsidRPr="007C1FE1">
        <w:rPr>
          <w:i/>
          <w:spacing w:val="-9"/>
          <w:sz w:val="24"/>
          <w:szCs w:val="24"/>
        </w:rPr>
        <w:t xml:space="preserve"> </w:t>
      </w:r>
      <w:r w:rsidRPr="007C1FE1">
        <w:rPr>
          <w:i/>
          <w:sz w:val="24"/>
          <w:szCs w:val="24"/>
        </w:rPr>
        <w:t>определять</w:t>
      </w:r>
      <w:r w:rsidRPr="007C1FE1">
        <w:rPr>
          <w:i/>
          <w:spacing w:val="-8"/>
          <w:sz w:val="24"/>
          <w:szCs w:val="24"/>
        </w:rPr>
        <w:t xml:space="preserve"> </w:t>
      </w:r>
      <w:r w:rsidRPr="007C1FE1">
        <w:rPr>
          <w:i/>
          <w:sz w:val="24"/>
          <w:szCs w:val="24"/>
        </w:rPr>
        <w:t>стороны</w:t>
      </w:r>
      <w:r w:rsidRPr="007C1FE1">
        <w:rPr>
          <w:i/>
          <w:spacing w:val="-6"/>
          <w:sz w:val="24"/>
          <w:szCs w:val="24"/>
        </w:rPr>
        <w:t xml:space="preserve"> </w:t>
      </w:r>
      <w:r w:rsidRPr="007C1FE1">
        <w:rPr>
          <w:i/>
          <w:sz w:val="24"/>
          <w:szCs w:val="24"/>
        </w:rPr>
        <w:t>света</w:t>
      </w:r>
      <w:r w:rsidRPr="007C1FE1">
        <w:rPr>
          <w:i/>
          <w:spacing w:val="-8"/>
          <w:sz w:val="24"/>
          <w:szCs w:val="24"/>
        </w:rPr>
        <w:t xml:space="preserve"> </w:t>
      </w:r>
      <w:r w:rsidRPr="007C1FE1">
        <w:rPr>
          <w:i/>
          <w:sz w:val="24"/>
          <w:szCs w:val="24"/>
        </w:rPr>
        <w:t>по</w:t>
      </w:r>
      <w:r w:rsidRPr="007C1FE1">
        <w:rPr>
          <w:i/>
          <w:spacing w:val="-8"/>
          <w:sz w:val="24"/>
          <w:szCs w:val="24"/>
        </w:rPr>
        <w:t xml:space="preserve"> </w:t>
      </w:r>
      <w:r w:rsidRPr="007C1FE1">
        <w:rPr>
          <w:i/>
          <w:sz w:val="24"/>
          <w:szCs w:val="24"/>
        </w:rPr>
        <w:t>солнцу</w:t>
      </w:r>
      <w:r w:rsidRPr="007C1FE1">
        <w:rPr>
          <w:i/>
          <w:spacing w:val="-10"/>
          <w:sz w:val="24"/>
          <w:szCs w:val="24"/>
        </w:rPr>
        <w:t xml:space="preserve"> </w:t>
      </w:r>
      <w:r w:rsidRPr="007C1FE1">
        <w:rPr>
          <w:i/>
          <w:sz w:val="24"/>
          <w:szCs w:val="24"/>
        </w:rPr>
        <w:t>и</w:t>
      </w:r>
      <w:r w:rsidRPr="007C1FE1">
        <w:rPr>
          <w:i/>
          <w:spacing w:val="-8"/>
          <w:sz w:val="24"/>
          <w:szCs w:val="24"/>
        </w:rPr>
        <w:t xml:space="preserve"> </w:t>
      </w:r>
      <w:r w:rsidRPr="007C1FE1">
        <w:rPr>
          <w:i/>
          <w:sz w:val="24"/>
          <w:szCs w:val="24"/>
        </w:rPr>
        <w:t>по</w:t>
      </w:r>
      <w:r w:rsidRPr="007C1FE1">
        <w:rPr>
          <w:i/>
          <w:spacing w:val="-13"/>
          <w:sz w:val="24"/>
          <w:szCs w:val="24"/>
        </w:rPr>
        <w:t xml:space="preserve"> </w:t>
      </w:r>
      <w:r w:rsidRPr="007C1FE1">
        <w:rPr>
          <w:i/>
          <w:sz w:val="24"/>
          <w:szCs w:val="24"/>
        </w:rPr>
        <w:t>компасу;</w:t>
      </w:r>
    </w:p>
    <w:p w:rsidR="00F15139" w:rsidRPr="007C1FE1" w:rsidRDefault="00F15139" w:rsidP="00F15139">
      <w:pPr>
        <w:pStyle w:val="a5"/>
        <w:numPr>
          <w:ilvl w:val="1"/>
          <w:numId w:val="17"/>
        </w:numPr>
        <w:tabs>
          <w:tab w:val="left" w:pos="1590"/>
          <w:tab w:val="left" w:pos="1591"/>
        </w:tabs>
        <w:ind w:left="1591" w:firstLine="0"/>
        <w:jc w:val="both"/>
        <w:rPr>
          <w:i/>
          <w:sz w:val="24"/>
          <w:szCs w:val="24"/>
        </w:rPr>
      </w:pPr>
      <w:r w:rsidRPr="007C1FE1">
        <w:rPr>
          <w:i/>
          <w:sz w:val="24"/>
          <w:szCs w:val="24"/>
        </w:rPr>
        <w:t>объяснять</w:t>
      </w:r>
      <w:r w:rsidRPr="007C1FE1">
        <w:rPr>
          <w:i/>
          <w:spacing w:val="-7"/>
          <w:sz w:val="24"/>
          <w:szCs w:val="24"/>
        </w:rPr>
        <w:t xml:space="preserve"> </w:t>
      </w:r>
      <w:r w:rsidRPr="007C1FE1">
        <w:rPr>
          <w:i/>
          <w:sz w:val="24"/>
          <w:szCs w:val="24"/>
        </w:rPr>
        <w:t>влияние</w:t>
      </w:r>
      <w:r w:rsidRPr="007C1FE1">
        <w:rPr>
          <w:i/>
          <w:spacing w:val="-8"/>
          <w:sz w:val="24"/>
          <w:szCs w:val="24"/>
        </w:rPr>
        <w:t xml:space="preserve"> </w:t>
      </w:r>
      <w:r w:rsidRPr="007C1FE1">
        <w:rPr>
          <w:i/>
          <w:sz w:val="24"/>
          <w:szCs w:val="24"/>
        </w:rPr>
        <w:t>притяжения</w:t>
      </w:r>
      <w:r w:rsidRPr="007C1FE1">
        <w:rPr>
          <w:i/>
          <w:spacing w:val="-9"/>
          <w:sz w:val="24"/>
          <w:szCs w:val="24"/>
        </w:rPr>
        <w:t xml:space="preserve"> </w:t>
      </w:r>
      <w:r w:rsidRPr="007C1FE1">
        <w:rPr>
          <w:i/>
          <w:sz w:val="24"/>
          <w:szCs w:val="24"/>
        </w:rPr>
        <w:t>Земли;</w:t>
      </w:r>
    </w:p>
    <w:p w:rsidR="00F15139" w:rsidRPr="007C1FE1" w:rsidRDefault="00F15139" w:rsidP="00F15139">
      <w:pPr>
        <w:pStyle w:val="a5"/>
        <w:numPr>
          <w:ilvl w:val="1"/>
          <w:numId w:val="17"/>
        </w:numPr>
        <w:tabs>
          <w:tab w:val="left" w:pos="1590"/>
          <w:tab w:val="left" w:pos="1591"/>
        </w:tabs>
        <w:ind w:left="1591" w:firstLine="0"/>
        <w:jc w:val="both"/>
        <w:rPr>
          <w:i/>
          <w:sz w:val="24"/>
          <w:szCs w:val="24"/>
        </w:rPr>
      </w:pPr>
      <w:r w:rsidRPr="007C1FE1">
        <w:rPr>
          <w:i/>
          <w:sz w:val="24"/>
          <w:szCs w:val="24"/>
        </w:rPr>
        <w:t>наблюдать</w:t>
      </w:r>
      <w:r w:rsidRPr="007C1FE1">
        <w:rPr>
          <w:i/>
          <w:spacing w:val="-4"/>
          <w:sz w:val="24"/>
          <w:szCs w:val="24"/>
        </w:rPr>
        <w:t xml:space="preserve"> </w:t>
      </w:r>
      <w:r w:rsidRPr="007C1FE1">
        <w:rPr>
          <w:i/>
          <w:sz w:val="24"/>
          <w:szCs w:val="24"/>
        </w:rPr>
        <w:t>за</w:t>
      </w:r>
      <w:r w:rsidRPr="007C1FE1">
        <w:rPr>
          <w:i/>
          <w:spacing w:val="-3"/>
          <w:sz w:val="24"/>
          <w:szCs w:val="24"/>
        </w:rPr>
        <w:t xml:space="preserve"> </w:t>
      </w:r>
      <w:r w:rsidRPr="007C1FE1">
        <w:rPr>
          <w:i/>
          <w:sz w:val="24"/>
          <w:szCs w:val="24"/>
        </w:rPr>
        <w:t>погодой</w:t>
      </w:r>
      <w:r w:rsidRPr="007C1FE1">
        <w:rPr>
          <w:i/>
          <w:spacing w:val="-4"/>
          <w:sz w:val="24"/>
          <w:szCs w:val="24"/>
        </w:rPr>
        <w:t xml:space="preserve"> </w:t>
      </w:r>
      <w:r w:rsidRPr="007C1FE1">
        <w:rPr>
          <w:i/>
          <w:sz w:val="24"/>
          <w:szCs w:val="24"/>
        </w:rPr>
        <w:t>и</w:t>
      </w:r>
      <w:r w:rsidRPr="007C1FE1">
        <w:rPr>
          <w:i/>
          <w:spacing w:val="-3"/>
          <w:sz w:val="24"/>
          <w:szCs w:val="24"/>
        </w:rPr>
        <w:t xml:space="preserve"> </w:t>
      </w:r>
      <w:r w:rsidRPr="007C1FE1">
        <w:rPr>
          <w:i/>
          <w:sz w:val="24"/>
          <w:szCs w:val="24"/>
        </w:rPr>
        <w:t>описывать</w:t>
      </w:r>
      <w:r w:rsidRPr="007C1FE1">
        <w:rPr>
          <w:i/>
          <w:spacing w:val="-4"/>
          <w:sz w:val="24"/>
          <w:szCs w:val="24"/>
        </w:rPr>
        <w:t xml:space="preserve"> </w:t>
      </w:r>
      <w:r w:rsidRPr="007C1FE1">
        <w:rPr>
          <w:i/>
          <w:sz w:val="24"/>
          <w:szCs w:val="24"/>
        </w:rPr>
        <w:t>её.</w:t>
      </w:r>
    </w:p>
    <w:p w:rsidR="00F15139" w:rsidRPr="007C1FE1" w:rsidRDefault="00F15139" w:rsidP="00F15139">
      <w:pPr>
        <w:pStyle w:val="a3"/>
        <w:jc w:val="both"/>
      </w:pPr>
      <w:r w:rsidRPr="007C1FE1">
        <w:t>Ученик</w:t>
      </w:r>
      <w:r w:rsidRPr="007C1FE1">
        <w:rPr>
          <w:spacing w:val="-12"/>
        </w:rPr>
        <w:t xml:space="preserve"> </w:t>
      </w:r>
      <w:r w:rsidRPr="007C1FE1">
        <w:t>научится:</w:t>
      </w:r>
    </w:p>
    <w:p w:rsidR="00F15139" w:rsidRPr="007C1FE1" w:rsidRDefault="00F15139" w:rsidP="00F15139">
      <w:pPr>
        <w:pStyle w:val="a5"/>
        <w:numPr>
          <w:ilvl w:val="2"/>
          <w:numId w:val="17"/>
        </w:numPr>
        <w:tabs>
          <w:tab w:val="left" w:pos="1600"/>
          <w:tab w:val="left" w:pos="1601"/>
        </w:tabs>
        <w:ind w:firstLine="0"/>
        <w:jc w:val="both"/>
        <w:rPr>
          <w:rFonts w:ascii="Symbol" w:hAnsi="Symbol"/>
          <w:sz w:val="24"/>
          <w:szCs w:val="24"/>
        </w:rPr>
      </w:pPr>
      <w:r w:rsidRPr="007C1FE1">
        <w:rPr>
          <w:sz w:val="24"/>
          <w:szCs w:val="24"/>
        </w:rPr>
        <w:t>находит</w:t>
      </w:r>
      <w:r w:rsidRPr="007C1FE1">
        <w:rPr>
          <w:spacing w:val="-7"/>
          <w:sz w:val="24"/>
          <w:szCs w:val="24"/>
        </w:rPr>
        <w:t xml:space="preserve"> </w:t>
      </w:r>
      <w:r w:rsidRPr="007C1FE1">
        <w:rPr>
          <w:sz w:val="24"/>
          <w:szCs w:val="24"/>
        </w:rPr>
        <w:t>на</w:t>
      </w:r>
      <w:r w:rsidRPr="007C1FE1">
        <w:rPr>
          <w:spacing w:val="-9"/>
          <w:sz w:val="24"/>
          <w:szCs w:val="24"/>
        </w:rPr>
        <w:t xml:space="preserve"> </w:t>
      </w:r>
      <w:r w:rsidRPr="007C1FE1">
        <w:rPr>
          <w:sz w:val="24"/>
          <w:szCs w:val="24"/>
        </w:rPr>
        <w:t>карте</w:t>
      </w:r>
      <w:r w:rsidRPr="007C1FE1">
        <w:rPr>
          <w:spacing w:val="-9"/>
          <w:sz w:val="24"/>
          <w:szCs w:val="24"/>
        </w:rPr>
        <w:t xml:space="preserve"> </w:t>
      </w:r>
      <w:r w:rsidRPr="007C1FE1">
        <w:rPr>
          <w:sz w:val="24"/>
          <w:szCs w:val="24"/>
        </w:rPr>
        <w:t>Российскую</w:t>
      </w:r>
      <w:r w:rsidRPr="007C1FE1">
        <w:rPr>
          <w:spacing w:val="-7"/>
          <w:sz w:val="24"/>
          <w:szCs w:val="24"/>
        </w:rPr>
        <w:t xml:space="preserve"> </w:t>
      </w:r>
      <w:r w:rsidRPr="007C1FE1">
        <w:rPr>
          <w:sz w:val="24"/>
          <w:szCs w:val="24"/>
        </w:rPr>
        <w:t>Федерацию,</w:t>
      </w:r>
      <w:r w:rsidRPr="007C1FE1">
        <w:rPr>
          <w:spacing w:val="-7"/>
          <w:sz w:val="24"/>
          <w:szCs w:val="24"/>
        </w:rPr>
        <w:t xml:space="preserve"> </w:t>
      </w:r>
      <w:r w:rsidRPr="007C1FE1">
        <w:rPr>
          <w:sz w:val="24"/>
          <w:szCs w:val="24"/>
        </w:rPr>
        <w:t>Москву</w:t>
      </w:r>
      <w:r w:rsidRPr="007C1FE1">
        <w:rPr>
          <w:spacing w:val="-4"/>
          <w:sz w:val="24"/>
          <w:szCs w:val="24"/>
        </w:rPr>
        <w:t xml:space="preserve"> </w:t>
      </w:r>
      <w:r w:rsidRPr="007C1FE1">
        <w:rPr>
          <w:sz w:val="24"/>
          <w:szCs w:val="24"/>
        </w:rPr>
        <w:t>—</w:t>
      </w:r>
      <w:r w:rsidRPr="007C1FE1">
        <w:rPr>
          <w:spacing w:val="-7"/>
          <w:sz w:val="24"/>
          <w:szCs w:val="24"/>
        </w:rPr>
        <w:t xml:space="preserve"> </w:t>
      </w:r>
      <w:r w:rsidRPr="007C1FE1">
        <w:rPr>
          <w:sz w:val="24"/>
          <w:szCs w:val="24"/>
        </w:rPr>
        <w:t>столицу</w:t>
      </w:r>
      <w:r w:rsidRPr="007C1FE1">
        <w:rPr>
          <w:spacing w:val="-7"/>
          <w:sz w:val="24"/>
          <w:szCs w:val="24"/>
        </w:rPr>
        <w:t xml:space="preserve"> </w:t>
      </w:r>
      <w:r w:rsidRPr="007C1FE1">
        <w:rPr>
          <w:sz w:val="24"/>
          <w:szCs w:val="24"/>
        </w:rPr>
        <w:t>России;</w:t>
      </w:r>
    </w:p>
    <w:p w:rsidR="00F15139" w:rsidRPr="007C1FE1" w:rsidRDefault="00F15139" w:rsidP="00F15139">
      <w:pPr>
        <w:pStyle w:val="a5"/>
        <w:numPr>
          <w:ilvl w:val="0"/>
          <w:numId w:val="13"/>
        </w:numPr>
        <w:tabs>
          <w:tab w:val="left" w:pos="1061"/>
        </w:tabs>
        <w:ind w:right="811" w:firstLine="0"/>
        <w:jc w:val="both"/>
        <w:rPr>
          <w:sz w:val="24"/>
          <w:szCs w:val="24"/>
        </w:rPr>
      </w:pPr>
      <w:r w:rsidRPr="007C1FE1">
        <w:rPr>
          <w:sz w:val="24"/>
          <w:szCs w:val="24"/>
        </w:rPr>
        <w:t>называет</w:t>
      </w:r>
      <w:r w:rsidRPr="007C1FE1">
        <w:rPr>
          <w:spacing w:val="21"/>
          <w:sz w:val="24"/>
          <w:szCs w:val="24"/>
        </w:rPr>
        <w:t xml:space="preserve"> </w:t>
      </w:r>
      <w:r w:rsidRPr="007C1FE1">
        <w:rPr>
          <w:sz w:val="24"/>
          <w:szCs w:val="24"/>
        </w:rPr>
        <w:t>субъект</w:t>
      </w:r>
      <w:r w:rsidRPr="007C1FE1">
        <w:rPr>
          <w:spacing w:val="20"/>
          <w:sz w:val="24"/>
          <w:szCs w:val="24"/>
        </w:rPr>
        <w:t xml:space="preserve"> </w:t>
      </w:r>
      <w:r w:rsidRPr="007C1FE1">
        <w:rPr>
          <w:sz w:val="24"/>
          <w:szCs w:val="24"/>
        </w:rPr>
        <w:t>Российской</w:t>
      </w:r>
      <w:r w:rsidRPr="007C1FE1">
        <w:rPr>
          <w:spacing w:val="22"/>
          <w:sz w:val="24"/>
          <w:szCs w:val="24"/>
        </w:rPr>
        <w:t xml:space="preserve"> </w:t>
      </w:r>
      <w:r w:rsidRPr="007C1FE1">
        <w:rPr>
          <w:sz w:val="24"/>
          <w:szCs w:val="24"/>
        </w:rPr>
        <w:t>Федерации,</w:t>
      </w:r>
      <w:r w:rsidRPr="007C1FE1">
        <w:rPr>
          <w:spacing w:val="16"/>
          <w:sz w:val="24"/>
          <w:szCs w:val="24"/>
        </w:rPr>
        <w:t xml:space="preserve"> </w:t>
      </w:r>
      <w:r w:rsidRPr="007C1FE1">
        <w:rPr>
          <w:sz w:val="24"/>
          <w:szCs w:val="24"/>
        </w:rPr>
        <w:t>в</w:t>
      </w:r>
      <w:r w:rsidRPr="007C1FE1">
        <w:rPr>
          <w:spacing w:val="22"/>
          <w:sz w:val="24"/>
          <w:szCs w:val="24"/>
        </w:rPr>
        <w:t xml:space="preserve"> </w:t>
      </w:r>
      <w:r w:rsidRPr="007C1FE1">
        <w:rPr>
          <w:sz w:val="24"/>
          <w:szCs w:val="24"/>
        </w:rPr>
        <w:t>котором</w:t>
      </w:r>
      <w:r w:rsidRPr="007C1FE1">
        <w:rPr>
          <w:spacing w:val="21"/>
          <w:sz w:val="24"/>
          <w:szCs w:val="24"/>
        </w:rPr>
        <w:t xml:space="preserve"> </w:t>
      </w:r>
      <w:r w:rsidRPr="007C1FE1">
        <w:rPr>
          <w:sz w:val="24"/>
          <w:szCs w:val="24"/>
        </w:rPr>
        <w:t>находится</w:t>
      </w:r>
      <w:r w:rsidRPr="007C1FE1">
        <w:rPr>
          <w:spacing w:val="21"/>
          <w:sz w:val="24"/>
          <w:szCs w:val="24"/>
        </w:rPr>
        <w:t xml:space="preserve"> </w:t>
      </w:r>
      <w:r w:rsidRPr="007C1FE1">
        <w:rPr>
          <w:sz w:val="24"/>
          <w:szCs w:val="24"/>
        </w:rPr>
        <w:t>город</w:t>
      </w:r>
      <w:r w:rsidRPr="007C1FE1">
        <w:rPr>
          <w:spacing w:val="18"/>
          <w:sz w:val="24"/>
          <w:szCs w:val="24"/>
        </w:rPr>
        <w:t xml:space="preserve"> </w:t>
      </w:r>
      <w:r w:rsidRPr="007C1FE1">
        <w:rPr>
          <w:sz w:val="24"/>
          <w:szCs w:val="24"/>
        </w:rPr>
        <w:t>(село),</w:t>
      </w:r>
      <w:r w:rsidRPr="007C1FE1">
        <w:rPr>
          <w:spacing w:val="21"/>
          <w:sz w:val="24"/>
          <w:szCs w:val="24"/>
        </w:rPr>
        <w:t xml:space="preserve"> </w:t>
      </w:r>
      <w:r w:rsidRPr="007C1FE1">
        <w:rPr>
          <w:sz w:val="24"/>
          <w:szCs w:val="24"/>
        </w:rPr>
        <w:t>где</w:t>
      </w:r>
      <w:r w:rsidRPr="007C1FE1">
        <w:rPr>
          <w:spacing w:val="20"/>
          <w:sz w:val="24"/>
          <w:szCs w:val="24"/>
        </w:rPr>
        <w:t xml:space="preserve"> </w:t>
      </w:r>
      <w:r w:rsidRPr="007C1FE1">
        <w:rPr>
          <w:sz w:val="24"/>
          <w:szCs w:val="24"/>
        </w:rPr>
        <w:t>живут</w:t>
      </w:r>
      <w:r w:rsidRPr="007C1FE1">
        <w:rPr>
          <w:spacing w:val="-57"/>
          <w:sz w:val="24"/>
          <w:szCs w:val="24"/>
        </w:rPr>
        <w:t xml:space="preserve"> </w:t>
      </w:r>
      <w:r w:rsidRPr="007C1FE1">
        <w:rPr>
          <w:sz w:val="24"/>
          <w:szCs w:val="24"/>
        </w:rPr>
        <w:t>учащиеся;</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различает</w:t>
      </w:r>
      <w:r w:rsidRPr="007C1FE1">
        <w:rPr>
          <w:spacing w:val="-11"/>
          <w:sz w:val="24"/>
          <w:szCs w:val="24"/>
        </w:rPr>
        <w:t xml:space="preserve"> </w:t>
      </w:r>
      <w:r w:rsidRPr="007C1FE1">
        <w:rPr>
          <w:sz w:val="24"/>
          <w:szCs w:val="24"/>
        </w:rPr>
        <w:t>государственные</w:t>
      </w:r>
      <w:r w:rsidRPr="007C1FE1">
        <w:rPr>
          <w:spacing w:val="-8"/>
          <w:sz w:val="24"/>
          <w:szCs w:val="24"/>
        </w:rPr>
        <w:t xml:space="preserve"> </w:t>
      </w:r>
      <w:r w:rsidRPr="007C1FE1">
        <w:rPr>
          <w:sz w:val="24"/>
          <w:szCs w:val="24"/>
        </w:rPr>
        <w:t>символы</w:t>
      </w:r>
      <w:r w:rsidRPr="007C1FE1">
        <w:rPr>
          <w:spacing w:val="-13"/>
          <w:sz w:val="24"/>
          <w:szCs w:val="24"/>
        </w:rPr>
        <w:t xml:space="preserve"> </w:t>
      </w:r>
      <w:r w:rsidRPr="007C1FE1">
        <w:rPr>
          <w:sz w:val="24"/>
          <w:szCs w:val="24"/>
        </w:rPr>
        <w:t>России</w:t>
      </w:r>
      <w:r w:rsidRPr="007C1FE1">
        <w:rPr>
          <w:spacing w:val="-8"/>
          <w:sz w:val="24"/>
          <w:szCs w:val="24"/>
        </w:rPr>
        <w:t xml:space="preserve"> </w:t>
      </w:r>
      <w:r w:rsidRPr="007C1FE1">
        <w:rPr>
          <w:sz w:val="24"/>
          <w:szCs w:val="24"/>
        </w:rPr>
        <w:t>—</w:t>
      </w:r>
      <w:r w:rsidRPr="007C1FE1">
        <w:rPr>
          <w:spacing w:val="-11"/>
          <w:sz w:val="24"/>
          <w:szCs w:val="24"/>
        </w:rPr>
        <w:t xml:space="preserve"> </w:t>
      </w:r>
      <w:r w:rsidRPr="007C1FE1">
        <w:rPr>
          <w:sz w:val="24"/>
          <w:szCs w:val="24"/>
        </w:rPr>
        <w:t>флаг,</w:t>
      </w:r>
      <w:r w:rsidRPr="007C1FE1">
        <w:rPr>
          <w:spacing w:val="-10"/>
          <w:sz w:val="24"/>
          <w:szCs w:val="24"/>
        </w:rPr>
        <w:t xml:space="preserve"> </w:t>
      </w:r>
      <w:r w:rsidRPr="007C1FE1">
        <w:rPr>
          <w:sz w:val="24"/>
          <w:szCs w:val="24"/>
        </w:rPr>
        <w:t>герб,</w:t>
      </w:r>
      <w:r w:rsidRPr="007C1FE1">
        <w:rPr>
          <w:spacing w:val="-11"/>
          <w:sz w:val="24"/>
          <w:szCs w:val="24"/>
        </w:rPr>
        <w:t xml:space="preserve"> </w:t>
      </w:r>
      <w:r w:rsidRPr="007C1FE1">
        <w:rPr>
          <w:sz w:val="24"/>
          <w:szCs w:val="24"/>
        </w:rPr>
        <w:t>гимн;</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сравнивает</w:t>
      </w:r>
      <w:r w:rsidRPr="007C1FE1">
        <w:rPr>
          <w:spacing w:val="-8"/>
          <w:sz w:val="24"/>
          <w:szCs w:val="24"/>
        </w:rPr>
        <w:t xml:space="preserve"> </w:t>
      </w:r>
      <w:r w:rsidRPr="007C1FE1">
        <w:rPr>
          <w:sz w:val="24"/>
          <w:szCs w:val="24"/>
        </w:rPr>
        <w:t>город</w:t>
      </w:r>
      <w:r w:rsidRPr="007C1FE1">
        <w:rPr>
          <w:spacing w:val="-11"/>
          <w:sz w:val="24"/>
          <w:szCs w:val="24"/>
        </w:rPr>
        <w:t xml:space="preserve"> </w:t>
      </w:r>
      <w:r w:rsidRPr="007C1FE1">
        <w:rPr>
          <w:sz w:val="24"/>
          <w:szCs w:val="24"/>
        </w:rPr>
        <w:t>и</w:t>
      </w:r>
      <w:r w:rsidRPr="007C1FE1">
        <w:rPr>
          <w:spacing w:val="-7"/>
          <w:sz w:val="24"/>
          <w:szCs w:val="24"/>
        </w:rPr>
        <w:t xml:space="preserve"> </w:t>
      </w:r>
      <w:r w:rsidRPr="007C1FE1">
        <w:rPr>
          <w:sz w:val="24"/>
          <w:szCs w:val="24"/>
        </w:rPr>
        <w:t>село,</w:t>
      </w:r>
      <w:r w:rsidRPr="007C1FE1">
        <w:rPr>
          <w:spacing w:val="-8"/>
          <w:sz w:val="24"/>
          <w:szCs w:val="24"/>
        </w:rPr>
        <w:t xml:space="preserve"> </w:t>
      </w:r>
      <w:r w:rsidRPr="007C1FE1">
        <w:rPr>
          <w:sz w:val="24"/>
          <w:szCs w:val="24"/>
        </w:rPr>
        <w:t>городской</w:t>
      </w:r>
      <w:r w:rsidRPr="007C1FE1">
        <w:rPr>
          <w:spacing w:val="-7"/>
          <w:sz w:val="24"/>
          <w:szCs w:val="24"/>
        </w:rPr>
        <w:t xml:space="preserve"> </w:t>
      </w:r>
      <w:r w:rsidRPr="007C1FE1">
        <w:rPr>
          <w:sz w:val="24"/>
          <w:szCs w:val="24"/>
        </w:rPr>
        <w:t>и</w:t>
      </w:r>
      <w:r w:rsidRPr="007C1FE1">
        <w:rPr>
          <w:spacing w:val="-7"/>
          <w:sz w:val="24"/>
          <w:szCs w:val="24"/>
        </w:rPr>
        <w:t xml:space="preserve"> </w:t>
      </w:r>
      <w:r w:rsidRPr="007C1FE1">
        <w:rPr>
          <w:sz w:val="24"/>
          <w:szCs w:val="24"/>
        </w:rPr>
        <w:t>сельский</w:t>
      </w:r>
      <w:r w:rsidRPr="007C1FE1">
        <w:rPr>
          <w:spacing w:val="-7"/>
          <w:sz w:val="24"/>
          <w:szCs w:val="24"/>
        </w:rPr>
        <w:t xml:space="preserve"> </w:t>
      </w:r>
      <w:r w:rsidRPr="007C1FE1">
        <w:rPr>
          <w:sz w:val="24"/>
          <w:szCs w:val="24"/>
        </w:rPr>
        <w:t>дома;</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различает</w:t>
      </w:r>
      <w:r w:rsidRPr="007C1FE1">
        <w:rPr>
          <w:spacing w:val="-9"/>
          <w:sz w:val="24"/>
          <w:szCs w:val="24"/>
        </w:rPr>
        <w:t xml:space="preserve"> </w:t>
      </w:r>
      <w:r w:rsidRPr="007C1FE1">
        <w:rPr>
          <w:sz w:val="24"/>
          <w:szCs w:val="24"/>
        </w:rPr>
        <w:t>объекты</w:t>
      </w:r>
      <w:r w:rsidRPr="007C1FE1">
        <w:rPr>
          <w:spacing w:val="-11"/>
          <w:sz w:val="24"/>
          <w:szCs w:val="24"/>
        </w:rPr>
        <w:t xml:space="preserve"> </w:t>
      </w:r>
      <w:r w:rsidRPr="007C1FE1">
        <w:rPr>
          <w:sz w:val="24"/>
          <w:szCs w:val="24"/>
        </w:rPr>
        <w:t>природы</w:t>
      </w:r>
      <w:r w:rsidRPr="007C1FE1">
        <w:rPr>
          <w:spacing w:val="-10"/>
          <w:sz w:val="24"/>
          <w:szCs w:val="24"/>
        </w:rPr>
        <w:t xml:space="preserve"> </w:t>
      </w:r>
      <w:r w:rsidRPr="007C1FE1">
        <w:rPr>
          <w:sz w:val="24"/>
          <w:szCs w:val="24"/>
        </w:rPr>
        <w:t>и</w:t>
      </w:r>
      <w:r w:rsidRPr="007C1FE1">
        <w:rPr>
          <w:spacing w:val="-8"/>
          <w:sz w:val="24"/>
          <w:szCs w:val="24"/>
        </w:rPr>
        <w:t xml:space="preserve"> </w:t>
      </w:r>
      <w:r w:rsidRPr="007C1FE1">
        <w:rPr>
          <w:sz w:val="24"/>
          <w:szCs w:val="24"/>
        </w:rPr>
        <w:t>предметы</w:t>
      </w:r>
      <w:r w:rsidRPr="007C1FE1">
        <w:rPr>
          <w:spacing w:val="-10"/>
          <w:sz w:val="24"/>
          <w:szCs w:val="24"/>
        </w:rPr>
        <w:t xml:space="preserve"> </w:t>
      </w:r>
      <w:r w:rsidRPr="007C1FE1">
        <w:rPr>
          <w:sz w:val="24"/>
          <w:szCs w:val="24"/>
        </w:rPr>
        <w:t>рукотворного</w:t>
      </w:r>
      <w:r w:rsidRPr="007C1FE1">
        <w:rPr>
          <w:spacing w:val="-9"/>
          <w:sz w:val="24"/>
          <w:szCs w:val="24"/>
        </w:rPr>
        <w:t xml:space="preserve"> </w:t>
      </w:r>
      <w:r w:rsidRPr="007C1FE1">
        <w:rPr>
          <w:sz w:val="24"/>
          <w:szCs w:val="24"/>
        </w:rPr>
        <w:t>мира;</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оценивает</w:t>
      </w:r>
      <w:r w:rsidRPr="007C1FE1">
        <w:rPr>
          <w:spacing w:val="-8"/>
          <w:sz w:val="24"/>
          <w:szCs w:val="24"/>
        </w:rPr>
        <w:t xml:space="preserve"> </w:t>
      </w:r>
      <w:r w:rsidRPr="007C1FE1">
        <w:rPr>
          <w:sz w:val="24"/>
          <w:szCs w:val="24"/>
        </w:rPr>
        <w:t>отношение</w:t>
      </w:r>
      <w:r w:rsidRPr="007C1FE1">
        <w:rPr>
          <w:spacing w:val="-10"/>
          <w:sz w:val="24"/>
          <w:szCs w:val="24"/>
        </w:rPr>
        <w:t xml:space="preserve"> </w:t>
      </w:r>
      <w:r w:rsidRPr="007C1FE1">
        <w:rPr>
          <w:sz w:val="24"/>
          <w:szCs w:val="24"/>
        </w:rPr>
        <w:t>людей</w:t>
      </w:r>
      <w:r w:rsidRPr="007C1FE1">
        <w:rPr>
          <w:spacing w:val="-6"/>
          <w:sz w:val="24"/>
          <w:szCs w:val="24"/>
        </w:rPr>
        <w:t xml:space="preserve"> </w:t>
      </w:r>
      <w:r w:rsidRPr="007C1FE1">
        <w:rPr>
          <w:sz w:val="24"/>
          <w:szCs w:val="24"/>
        </w:rPr>
        <w:t>к</w:t>
      </w:r>
      <w:r w:rsidRPr="007C1FE1">
        <w:rPr>
          <w:spacing w:val="-10"/>
          <w:sz w:val="24"/>
          <w:szCs w:val="24"/>
        </w:rPr>
        <w:t xml:space="preserve"> </w:t>
      </w:r>
      <w:r w:rsidRPr="007C1FE1">
        <w:rPr>
          <w:sz w:val="24"/>
          <w:szCs w:val="24"/>
        </w:rPr>
        <w:t>окружающему</w:t>
      </w:r>
      <w:r w:rsidRPr="007C1FE1">
        <w:rPr>
          <w:spacing w:val="-7"/>
          <w:sz w:val="24"/>
          <w:szCs w:val="24"/>
        </w:rPr>
        <w:t xml:space="preserve"> </w:t>
      </w:r>
      <w:r w:rsidRPr="007C1FE1">
        <w:rPr>
          <w:sz w:val="24"/>
          <w:szCs w:val="24"/>
        </w:rPr>
        <w:t>миру;</w:t>
      </w:r>
    </w:p>
    <w:p w:rsidR="00F15139" w:rsidRPr="007C1FE1" w:rsidRDefault="00F15139" w:rsidP="00F15139">
      <w:pPr>
        <w:pStyle w:val="a5"/>
        <w:numPr>
          <w:ilvl w:val="0"/>
          <w:numId w:val="13"/>
        </w:numPr>
        <w:tabs>
          <w:tab w:val="left" w:pos="1021"/>
        </w:tabs>
        <w:ind w:right="811" w:firstLine="0"/>
        <w:jc w:val="both"/>
        <w:rPr>
          <w:sz w:val="24"/>
          <w:szCs w:val="24"/>
        </w:rPr>
      </w:pPr>
      <w:r w:rsidRPr="007C1FE1">
        <w:rPr>
          <w:spacing w:val="-1"/>
          <w:sz w:val="24"/>
          <w:szCs w:val="24"/>
        </w:rPr>
        <w:t>различает</w:t>
      </w:r>
      <w:r w:rsidRPr="007C1FE1">
        <w:rPr>
          <w:spacing w:val="-9"/>
          <w:sz w:val="24"/>
          <w:szCs w:val="24"/>
        </w:rPr>
        <w:t xml:space="preserve"> </w:t>
      </w:r>
      <w:r w:rsidRPr="007C1FE1">
        <w:rPr>
          <w:spacing w:val="-1"/>
          <w:sz w:val="24"/>
          <w:szCs w:val="24"/>
        </w:rPr>
        <w:t>объекты</w:t>
      </w:r>
      <w:r w:rsidRPr="007C1FE1">
        <w:rPr>
          <w:spacing w:val="-10"/>
          <w:sz w:val="24"/>
          <w:szCs w:val="24"/>
        </w:rPr>
        <w:t xml:space="preserve"> </w:t>
      </w:r>
      <w:r w:rsidRPr="007C1FE1">
        <w:rPr>
          <w:spacing w:val="-1"/>
          <w:sz w:val="24"/>
          <w:szCs w:val="24"/>
        </w:rPr>
        <w:t>и</w:t>
      </w:r>
      <w:r w:rsidRPr="007C1FE1">
        <w:rPr>
          <w:spacing w:val="-7"/>
          <w:sz w:val="24"/>
          <w:szCs w:val="24"/>
        </w:rPr>
        <w:t xml:space="preserve"> </w:t>
      </w:r>
      <w:r w:rsidRPr="007C1FE1">
        <w:rPr>
          <w:spacing w:val="-1"/>
          <w:sz w:val="24"/>
          <w:szCs w:val="24"/>
        </w:rPr>
        <w:t>явления</w:t>
      </w:r>
      <w:r w:rsidRPr="007C1FE1">
        <w:rPr>
          <w:spacing w:val="-14"/>
          <w:sz w:val="24"/>
          <w:szCs w:val="24"/>
        </w:rPr>
        <w:t xml:space="preserve"> </w:t>
      </w:r>
      <w:r w:rsidRPr="007C1FE1">
        <w:rPr>
          <w:spacing w:val="-1"/>
          <w:sz w:val="24"/>
          <w:szCs w:val="24"/>
        </w:rPr>
        <w:t>неживой</w:t>
      </w:r>
      <w:r w:rsidRPr="007C1FE1">
        <w:rPr>
          <w:spacing w:val="-12"/>
          <w:sz w:val="24"/>
          <w:szCs w:val="24"/>
        </w:rPr>
        <w:t xml:space="preserve"> </w:t>
      </w:r>
      <w:r w:rsidRPr="007C1FE1">
        <w:rPr>
          <w:spacing w:val="-1"/>
          <w:sz w:val="24"/>
          <w:szCs w:val="24"/>
        </w:rPr>
        <w:t>и</w:t>
      </w:r>
      <w:r w:rsidRPr="007C1FE1">
        <w:rPr>
          <w:spacing w:val="-7"/>
          <w:sz w:val="24"/>
          <w:szCs w:val="24"/>
        </w:rPr>
        <w:t xml:space="preserve"> </w:t>
      </w:r>
      <w:r w:rsidRPr="007C1FE1">
        <w:rPr>
          <w:spacing w:val="-1"/>
          <w:sz w:val="24"/>
          <w:szCs w:val="24"/>
        </w:rPr>
        <w:t>живой</w:t>
      </w:r>
      <w:r w:rsidRPr="007C1FE1">
        <w:rPr>
          <w:spacing w:val="-12"/>
          <w:sz w:val="24"/>
          <w:szCs w:val="24"/>
        </w:rPr>
        <w:t xml:space="preserve"> </w:t>
      </w:r>
      <w:r w:rsidRPr="007C1FE1">
        <w:rPr>
          <w:spacing w:val="-1"/>
          <w:sz w:val="24"/>
          <w:szCs w:val="24"/>
        </w:rPr>
        <w:t>природы;</w:t>
      </w:r>
      <w:r w:rsidRPr="007C1FE1">
        <w:rPr>
          <w:spacing w:val="-7"/>
          <w:sz w:val="24"/>
          <w:szCs w:val="24"/>
        </w:rPr>
        <w:t xml:space="preserve"> </w:t>
      </w:r>
      <w:r w:rsidRPr="007C1FE1">
        <w:rPr>
          <w:spacing w:val="-1"/>
          <w:sz w:val="24"/>
          <w:szCs w:val="24"/>
        </w:rPr>
        <w:t>находить</w:t>
      </w:r>
      <w:r w:rsidRPr="007C1FE1">
        <w:rPr>
          <w:spacing w:val="-8"/>
          <w:sz w:val="24"/>
          <w:szCs w:val="24"/>
        </w:rPr>
        <w:t xml:space="preserve"> </w:t>
      </w:r>
      <w:r w:rsidRPr="007C1FE1">
        <w:rPr>
          <w:sz w:val="24"/>
          <w:szCs w:val="24"/>
        </w:rPr>
        <w:t>связи</w:t>
      </w:r>
      <w:r w:rsidRPr="007C1FE1">
        <w:rPr>
          <w:spacing w:val="-7"/>
          <w:sz w:val="24"/>
          <w:szCs w:val="24"/>
        </w:rPr>
        <w:t xml:space="preserve"> </w:t>
      </w:r>
      <w:r w:rsidRPr="007C1FE1">
        <w:rPr>
          <w:sz w:val="24"/>
          <w:szCs w:val="24"/>
        </w:rPr>
        <w:t>в</w:t>
      </w:r>
      <w:r w:rsidRPr="007C1FE1">
        <w:rPr>
          <w:spacing w:val="-12"/>
          <w:sz w:val="24"/>
          <w:szCs w:val="24"/>
        </w:rPr>
        <w:t xml:space="preserve"> </w:t>
      </w:r>
      <w:r w:rsidRPr="007C1FE1">
        <w:rPr>
          <w:sz w:val="24"/>
          <w:szCs w:val="24"/>
        </w:rPr>
        <w:t>природе,</w:t>
      </w:r>
      <w:r w:rsidRPr="007C1FE1">
        <w:rPr>
          <w:spacing w:val="-9"/>
          <w:sz w:val="24"/>
          <w:szCs w:val="24"/>
        </w:rPr>
        <w:t xml:space="preserve"> </w:t>
      </w:r>
      <w:r w:rsidRPr="007C1FE1">
        <w:rPr>
          <w:sz w:val="24"/>
          <w:szCs w:val="24"/>
        </w:rPr>
        <w:t>между</w:t>
      </w:r>
      <w:r w:rsidRPr="007C1FE1">
        <w:rPr>
          <w:spacing w:val="-57"/>
          <w:sz w:val="24"/>
          <w:szCs w:val="24"/>
        </w:rPr>
        <w:t xml:space="preserve"> </w:t>
      </w:r>
      <w:r w:rsidRPr="007C1FE1">
        <w:rPr>
          <w:sz w:val="24"/>
          <w:szCs w:val="24"/>
        </w:rPr>
        <w:t>природой и</w:t>
      </w:r>
      <w:r w:rsidRPr="007C1FE1">
        <w:rPr>
          <w:spacing w:val="1"/>
          <w:sz w:val="24"/>
          <w:szCs w:val="24"/>
        </w:rPr>
        <w:t xml:space="preserve"> </w:t>
      </w:r>
      <w:r w:rsidRPr="007C1FE1">
        <w:rPr>
          <w:sz w:val="24"/>
          <w:szCs w:val="24"/>
        </w:rPr>
        <w:t>человеком;</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измеряет</w:t>
      </w:r>
      <w:r w:rsidRPr="007C1FE1">
        <w:rPr>
          <w:spacing w:val="-10"/>
          <w:sz w:val="24"/>
          <w:szCs w:val="24"/>
        </w:rPr>
        <w:t xml:space="preserve"> </w:t>
      </w:r>
      <w:r w:rsidRPr="007C1FE1">
        <w:rPr>
          <w:sz w:val="24"/>
          <w:szCs w:val="24"/>
        </w:rPr>
        <w:t>температуру</w:t>
      </w:r>
      <w:r w:rsidRPr="007C1FE1">
        <w:rPr>
          <w:spacing w:val="-6"/>
          <w:sz w:val="24"/>
          <w:szCs w:val="24"/>
        </w:rPr>
        <w:t xml:space="preserve"> </w:t>
      </w:r>
      <w:r w:rsidRPr="007C1FE1">
        <w:rPr>
          <w:sz w:val="24"/>
          <w:szCs w:val="24"/>
        </w:rPr>
        <w:t>воздуха,</w:t>
      </w:r>
      <w:r w:rsidRPr="007C1FE1">
        <w:rPr>
          <w:spacing w:val="-9"/>
          <w:sz w:val="24"/>
          <w:szCs w:val="24"/>
        </w:rPr>
        <w:t xml:space="preserve"> </w:t>
      </w:r>
      <w:r w:rsidRPr="007C1FE1">
        <w:rPr>
          <w:sz w:val="24"/>
          <w:szCs w:val="24"/>
        </w:rPr>
        <w:t>воды,</w:t>
      </w:r>
      <w:r w:rsidRPr="007C1FE1">
        <w:rPr>
          <w:spacing w:val="-9"/>
          <w:sz w:val="24"/>
          <w:szCs w:val="24"/>
        </w:rPr>
        <w:t xml:space="preserve"> </w:t>
      </w:r>
      <w:r w:rsidRPr="007C1FE1">
        <w:rPr>
          <w:sz w:val="24"/>
          <w:szCs w:val="24"/>
        </w:rPr>
        <w:t>тела</w:t>
      </w:r>
      <w:r w:rsidRPr="007C1FE1">
        <w:rPr>
          <w:spacing w:val="-11"/>
          <w:sz w:val="24"/>
          <w:szCs w:val="24"/>
        </w:rPr>
        <w:t xml:space="preserve"> </w:t>
      </w:r>
      <w:r w:rsidRPr="007C1FE1">
        <w:rPr>
          <w:sz w:val="24"/>
          <w:szCs w:val="24"/>
        </w:rPr>
        <w:t>человека;</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определяет</w:t>
      </w:r>
      <w:r w:rsidRPr="007C1FE1">
        <w:rPr>
          <w:spacing w:val="-8"/>
          <w:sz w:val="24"/>
          <w:szCs w:val="24"/>
        </w:rPr>
        <w:t xml:space="preserve"> </w:t>
      </w:r>
      <w:r w:rsidRPr="007C1FE1">
        <w:rPr>
          <w:sz w:val="24"/>
          <w:szCs w:val="24"/>
        </w:rPr>
        <w:t>объекты</w:t>
      </w:r>
      <w:r w:rsidRPr="007C1FE1">
        <w:rPr>
          <w:spacing w:val="-8"/>
          <w:sz w:val="24"/>
          <w:szCs w:val="24"/>
        </w:rPr>
        <w:t xml:space="preserve"> </w:t>
      </w:r>
      <w:r w:rsidRPr="007C1FE1">
        <w:rPr>
          <w:sz w:val="24"/>
          <w:szCs w:val="24"/>
        </w:rPr>
        <w:t>природы</w:t>
      </w:r>
      <w:r w:rsidRPr="007C1FE1">
        <w:rPr>
          <w:spacing w:val="-9"/>
          <w:sz w:val="24"/>
          <w:szCs w:val="24"/>
        </w:rPr>
        <w:t xml:space="preserve"> </w:t>
      </w:r>
      <w:r w:rsidRPr="007C1FE1">
        <w:rPr>
          <w:sz w:val="24"/>
          <w:szCs w:val="24"/>
        </w:rPr>
        <w:t>с</w:t>
      </w:r>
      <w:r w:rsidRPr="007C1FE1">
        <w:rPr>
          <w:spacing w:val="-9"/>
          <w:sz w:val="24"/>
          <w:szCs w:val="24"/>
        </w:rPr>
        <w:t xml:space="preserve"> </w:t>
      </w:r>
      <w:r w:rsidRPr="007C1FE1">
        <w:rPr>
          <w:sz w:val="24"/>
          <w:szCs w:val="24"/>
        </w:rPr>
        <w:t>помощью</w:t>
      </w:r>
      <w:r w:rsidRPr="007C1FE1">
        <w:rPr>
          <w:spacing w:val="-7"/>
          <w:sz w:val="24"/>
          <w:szCs w:val="24"/>
        </w:rPr>
        <w:t xml:space="preserve"> </w:t>
      </w:r>
      <w:proofErr w:type="spellStart"/>
      <w:r w:rsidRPr="007C1FE1">
        <w:rPr>
          <w:sz w:val="24"/>
          <w:szCs w:val="24"/>
        </w:rPr>
        <w:t>атласа­определителя</w:t>
      </w:r>
      <w:proofErr w:type="spellEnd"/>
      <w:r w:rsidRPr="007C1FE1">
        <w:rPr>
          <w:sz w:val="24"/>
          <w:szCs w:val="24"/>
        </w:rPr>
        <w:t>;</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сравнивает</w:t>
      </w:r>
      <w:r w:rsidRPr="007C1FE1">
        <w:rPr>
          <w:spacing w:val="-6"/>
          <w:sz w:val="24"/>
          <w:szCs w:val="24"/>
        </w:rPr>
        <w:t xml:space="preserve"> </w:t>
      </w:r>
      <w:r w:rsidRPr="007C1FE1">
        <w:rPr>
          <w:sz w:val="24"/>
          <w:szCs w:val="24"/>
        </w:rPr>
        <w:t>объекты</w:t>
      </w:r>
      <w:r w:rsidRPr="007C1FE1">
        <w:rPr>
          <w:spacing w:val="-7"/>
          <w:sz w:val="24"/>
          <w:szCs w:val="24"/>
        </w:rPr>
        <w:t xml:space="preserve"> </w:t>
      </w:r>
      <w:r w:rsidRPr="007C1FE1">
        <w:rPr>
          <w:sz w:val="24"/>
          <w:szCs w:val="24"/>
        </w:rPr>
        <w:t>природы,</w:t>
      </w:r>
      <w:r w:rsidRPr="007C1FE1">
        <w:rPr>
          <w:spacing w:val="-5"/>
          <w:sz w:val="24"/>
          <w:szCs w:val="24"/>
        </w:rPr>
        <w:t xml:space="preserve"> </w:t>
      </w:r>
      <w:r w:rsidRPr="007C1FE1">
        <w:rPr>
          <w:sz w:val="24"/>
          <w:szCs w:val="24"/>
        </w:rPr>
        <w:t>делит</w:t>
      </w:r>
      <w:r w:rsidRPr="007C1FE1">
        <w:rPr>
          <w:spacing w:val="-6"/>
          <w:sz w:val="24"/>
          <w:szCs w:val="24"/>
        </w:rPr>
        <w:t xml:space="preserve"> </w:t>
      </w:r>
      <w:r w:rsidRPr="007C1FE1">
        <w:rPr>
          <w:sz w:val="24"/>
          <w:szCs w:val="24"/>
        </w:rPr>
        <w:t>их</w:t>
      </w:r>
      <w:r w:rsidRPr="007C1FE1">
        <w:rPr>
          <w:spacing w:val="-5"/>
          <w:sz w:val="24"/>
          <w:szCs w:val="24"/>
        </w:rPr>
        <w:t xml:space="preserve"> </w:t>
      </w:r>
      <w:r w:rsidRPr="007C1FE1">
        <w:rPr>
          <w:sz w:val="24"/>
          <w:szCs w:val="24"/>
        </w:rPr>
        <w:t>на</w:t>
      </w:r>
      <w:r w:rsidRPr="007C1FE1">
        <w:rPr>
          <w:spacing w:val="-7"/>
          <w:sz w:val="24"/>
          <w:szCs w:val="24"/>
        </w:rPr>
        <w:t xml:space="preserve"> </w:t>
      </w:r>
      <w:r w:rsidRPr="007C1FE1">
        <w:rPr>
          <w:sz w:val="24"/>
          <w:szCs w:val="24"/>
        </w:rPr>
        <w:t>группы;</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ухаживает</w:t>
      </w:r>
      <w:r w:rsidRPr="007C1FE1">
        <w:rPr>
          <w:spacing w:val="-10"/>
          <w:sz w:val="24"/>
          <w:szCs w:val="24"/>
        </w:rPr>
        <w:t xml:space="preserve"> </w:t>
      </w:r>
      <w:r w:rsidRPr="007C1FE1">
        <w:rPr>
          <w:sz w:val="24"/>
          <w:szCs w:val="24"/>
        </w:rPr>
        <w:t>за</w:t>
      </w:r>
      <w:r w:rsidRPr="007C1FE1">
        <w:rPr>
          <w:spacing w:val="-11"/>
          <w:sz w:val="24"/>
          <w:szCs w:val="24"/>
        </w:rPr>
        <w:t xml:space="preserve"> </w:t>
      </w:r>
      <w:r w:rsidRPr="007C1FE1">
        <w:rPr>
          <w:sz w:val="24"/>
          <w:szCs w:val="24"/>
        </w:rPr>
        <w:t>комнатными</w:t>
      </w:r>
      <w:r w:rsidRPr="007C1FE1">
        <w:rPr>
          <w:spacing w:val="-9"/>
          <w:sz w:val="24"/>
          <w:szCs w:val="24"/>
        </w:rPr>
        <w:t xml:space="preserve"> </w:t>
      </w:r>
      <w:r w:rsidRPr="007C1FE1">
        <w:rPr>
          <w:sz w:val="24"/>
          <w:szCs w:val="24"/>
        </w:rPr>
        <w:t>растениями;</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находит</w:t>
      </w:r>
      <w:r w:rsidRPr="007C1FE1">
        <w:rPr>
          <w:spacing w:val="-7"/>
          <w:sz w:val="24"/>
          <w:szCs w:val="24"/>
        </w:rPr>
        <w:t xml:space="preserve"> </w:t>
      </w:r>
      <w:r w:rsidRPr="007C1FE1">
        <w:rPr>
          <w:sz w:val="24"/>
          <w:szCs w:val="24"/>
        </w:rPr>
        <w:t>нужную</w:t>
      </w:r>
      <w:r w:rsidRPr="007C1FE1">
        <w:rPr>
          <w:spacing w:val="-7"/>
          <w:sz w:val="24"/>
          <w:szCs w:val="24"/>
        </w:rPr>
        <w:t xml:space="preserve"> </w:t>
      </w:r>
      <w:r w:rsidRPr="007C1FE1">
        <w:rPr>
          <w:sz w:val="24"/>
          <w:szCs w:val="24"/>
        </w:rPr>
        <w:t>информацию</w:t>
      </w:r>
      <w:r w:rsidRPr="007C1FE1">
        <w:rPr>
          <w:spacing w:val="-12"/>
          <w:sz w:val="24"/>
          <w:szCs w:val="24"/>
        </w:rPr>
        <w:t xml:space="preserve"> </w:t>
      </w:r>
      <w:r w:rsidRPr="007C1FE1">
        <w:rPr>
          <w:sz w:val="24"/>
          <w:szCs w:val="24"/>
        </w:rPr>
        <w:t>в</w:t>
      </w:r>
      <w:r w:rsidRPr="007C1FE1">
        <w:rPr>
          <w:spacing w:val="-6"/>
          <w:sz w:val="24"/>
          <w:szCs w:val="24"/>
        </w:rPr>
        <w:t xml:space="preserve"> </w:t>
      </w:r>
      <w:r w:rsidRPr="007C1FE1">
        <w:rPr>
          <w:sz w:val="24"/>
          <w:szCs w:val="24"/>
        </w:rPr>
        <w:t>учебнике</w:t>
      </w:r>
      <w:r w:rsidRPr="007C1FE1">
        <w:rPr>
          <w:spacing w:val="-8"/>
          <w:sz w:val="24"/>
          <w:szCs w:val="24"/>
        </w:rPr>
        <w:t xml:space="preserve"> </w:t>
      </w:r>
      <w:r w:rsidRPr="007C1FE1">
        <w:rPr>
          <w:sz w:val="24"/>
          <w:szCs w:val="24"/>
        </w:rPr>
        <w:t>и</w:t>
      </w:r>
      <w:r w:rsidRPr="007C1FE1">
        <w:rPr>
          <w:spacing w:val="-6"/>
          <w:sz w:val="24"/>
          <w:szCs w:val="24"/>
        </w:rPr>
        <w:t xml:space="preserve"> </w:t>
      </w:r>
      <w:r w:rsidRPr="007C1FE1">
        <w:rPr>
          <w:sz w:val="24"/>
          <w:szCs w:val="24"/>
        </w:rPr>
        <w:t>дополнительной</w:t>
      </w:r>
      <w:r w:rsidRPr="007C1FE1">
        <w:rPr>
          <w:spacing w:val="-6"/>
          <w:sz w:val="24"/>
          <w:szCs w:val="24"/>
        </w:rPr>
        <w:t xml:space="preserve"> </w:t>
      </w:r>
      <w:r w:rsidRPr="007C1FE1">
        <w:rPr>
          <w:sz w:val="24"/>
          <w:szCs w:val="24"/>
        </w:rPr>
        <w:t>литературе;</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соблюдает</w:t>
      </w:r>
      <w:r w:rsidRPr="007C1FE1">
        <w:rPr>
          <w:spacing w:val="-6"/>
          <w:sz w:val="24"/>
          <w:szCs w:val="24"/>
        </w:rPr>
        <w:t xml:space="preserve"> </w:t>
      </w:r>
      <w:r w:rsidRPr="007C1FE1">
        <w:rPr>
          <w:sz w:val="24"/>
          <w:szCs w:val="24"/>
        </w:rPr>
        <w:t>правила</w:t>
      </w:r>
      <w:r w:rsidRPr="007C1FE1">
        <w:rPr>
          <w:spacing w:val="-8"/>
          <w:sz w:val="24"/>
          <w:szCs w:val="24"/>
        </w:rPr>
        <w:t xml:space="preserve"> </w:t>
      </w:r>
      <w:r w:rsidRPr="007C1FE1">
        <w:rPr>
          <w:sz w:val="24"/>
          <w:szCs w:val="24"/>
        </w:rPr>
        <w:t>поведения</w:t>
      </w:r>
      <w:r w:rsidRPr="007C1FE1">
        <w:rPr>
          <w:spacing w:val="-6"/>
          <w:sz w:val="24"/>
          <w:szCs w:val="24"/>
        </w:rPr>
        <w:t xml:space="preserve"> </w:t>
      </w:r>
      <w:r w:rsidRPr="007C1FE1">
        <w:rPr>
          <w:sz w:val="24"/>
          <w:szCs w:val="24"/>
        </w:rPr>
        <w:t>в</w:t>
      </w:r>
      <w:r w:rsidRPr="007C1FE1">
        <w:rPr>
          <w:spacing w:val="-6"/>
          <w:sz w:val="24"/>
          <w:szCs w:val="24"/>
        </w:rPr>
        <w:t xml:space="preserve"> </w:t>
      </w:r>
      <w:r w:rsidRPr="007C1FE1">
        <w:rPr>
          <w:sz w:val="24"/>
          <w:szCs w:val="24"/>
        </w:rPr>
        <w:t>природе,</w:t>
      </w:r>
      <w:r w:rsidRPr="007C1FE1">
        <w:rPr>
          <w:spacing w:val="-5"/>
          <w:sz w:val="24"/>
          <w:szCs w:val="24"/>
        </w:rPr>
        <w:t xml:space="preserve"> </w:t>
      </w:r>
      <w:r w:rsidRPr="007C1FE1">
        <w:rPr>
          <w:sz w:val="24"/>
          <w:szCs w:val="24"/>
        </w:rPr>
        <w:t>читает</w:t>
      </w:r>
      <w:r w:rsidRPr="007C1FE1">
        <w:rPr>
          <w:spacing w:val="-6"/>
          <w:sz w:val="24"/>
          <w:szCs w:val="24"/>
        </w:rPr>
        <w:t xml:space="preserve"> </w:t>
      </w:r>
      <w:r w:rsidRPr="007C1FE1">
        <w:rPr>
          <w:sz w:val="24"/>
          <w:szCs w:val="24"/>
        </w:rPr>
        <w:t>и</w:t>
      </w:r>
      <w:r w:rsidRPr="007C1FE1">
        <w:rPr>
          <w:spacing w:val="-5"/>
          <w:sz w:val="24"/>
          <w:szCs w:val="24"/>
        </w:rPr>
        <w:t xml:space="preserve"> </w:t>
      </w:r>
      <w:r w:rsidRPr="007C1FE1">
        <w:rPr>
          <w:sz w:val="24"/>
          <w:szCs w:val="24"/>
        </w:rPr>
        <w:t>рисует</w:t>
      </w:r>
      <w:r w:rsidRPr="007C1FE1">
        <w:rPr>
          <w:spacing w:val="-6"/>
          <w:sz w:val="24"/>
          <w:szCs w:val="24"/>
        </w:rPr>
        <w:t xml:space="preserve"> </w:t>
      </w:r>
      <w:r w:rsidRPr="007C1FE1">
        <w:rPr>
          <w:sz w:val="24"/>
          <w:szCs w:val="24"/>
        </w:rPr>
        <w:t>экологические</w:t>
      </w:r>
      <w:r w:rsidRPr="007C1FE1">
        <w:rPr>
          <w:spacing w:val="-8"/>
          <w:sz w:val="24"/>
          <w:szCs w:val="24"/>
        </w:rPr>
        <w:t xml:space="preserve"> </w:t>
      </w:r>
      <w:r w:rsidRPr="007C1FE1">
        <w:rPr>
          <w:sz w:val="24"/>
          <w:szCs w:val="24"/>
        </w:rPr>
        <w:t>знаки;</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узнаёт</w:t>
      </w:r>
      <w:r w:rsidRPr="007C1FE1">
        <w:rPr>
          <w:spacing w:val="-5"/>
          <w:sz w:val="24"/>
          <w:szCs w:val="24"/>
        </w:rPr>
        <w:t xml:space="preserve"> </w:t>
      </w:r>
      <w:r w:rsidRPr="007C1FE1">
        <w:rPr>
          <w:sz w:val="24"/>
          <w:szCs w:val="24"/>
        </w:rPr>
        <w:t>различные</w:t>
      </w:r>
      <w:r w:rsidRPr="007C1FE1">
        <w:rPr>
          <w:spacing w:val="-6"/>
          <w:sz w:val="24"/>
          <w:szCs w:val="24"/>
        </w:rPr>
        <w:t xml:space="preserve"> </w:t>
      </w:r>
      <w:r w:rsidRPr="007C1FE1">
        <w:rPr>
          <w:sz w:val="24"/>
          <w:szCs w:val="24"/>
        </w:rPr>
        <w:t>строительные</w:t>
      </w:r>
      <w:r w:rsidRPr="007C1FE1">
        <w:rPr>
          <w:spacing w:val="-6"/>
          <w:sz w:val="24"/>
          <w:szCs w:val="24"/>
        </w:rPr>
        <w:t xml:space="preserve"> </w:t>
      </w:r>
      <w:r w:rsidRPr="007C1FE1">
        <w:rPr>
          <w:sz w:val="24"/>
          <w:szCs w:val="24"/>
        </w:rPr>
        <w:t>машины</w:t>
      </w:r>
      <w:r w:rsidRPr="007C1FE1">
        <w:rPr>
          <w:spacing w:val="-7"/>
          <w:sz w:val="24"/>
          <w:szCs w:val="24"/>
        </w:rPr>
        <w:t xml:space="preserve"> </w:t>
      </w:r>
      <w:r w:rsidRPr="007C1FE1">
        <w:rPr>
          <w:sz w:val="24"/>
          <w:szCs w:val="24"/>
        </w:rPr>
        <w:t>и</w:t>
      </w:r>
      <w:r w:rsidRPr="007C1FE1">
        <w:rPr>
          <w:spacing w:val="-3"/>
          <w:sz w:val="24"/>
          <w:szCs w:val="24"/>
        </w:rPr>
        <w:t xml:space="preserve"> </w:t>
      </w:r>
      <w:r w:rsidRPr="007C1FE1">
        <w:rPr>
          <w:sz w:val="24"/>
          <w:szCs w:val="24"/>
        </w:rPr>
        <w:t>материалы,</w:t>
      </w:r>
      <w:r w:rsidR="0066143E">
        <w:rPr>
          <w:sz w:val="24"/>
          <w:szCs w:val="24"/>
        </w:rPr>
        <w:t xml:space="preserve"> </w:t>
      </w:r>
      <w:r w:rsidRPr="007C1FE1">
        <w:rPr>
          <w:sz w:val="24"/>
          <w:szCs w:val="24"/>
        </w:rPr>
        <w:t>объясняет</w:t>
      </w:r>
      <w:r w:rsidRPr="007C1FE1">
        <w:rPr>
          <w:spacing w:val="-4"/>
          <w:sz w:val="24"/>
          <w:szCs w:val="24"/>
        </w:rPr>
        <w:t xml:space="preserve"> </w:t>
      </w:r>
      <w:r w:rsidRPr="007C1FE1">
        <w:rPr>
          <w:sz w:val="24"/>
          <w:szCs w:val="24"/>
        </w:rPr>
        <w:t>их</w:t>
      </w:r>
      <w:r w:rsidRPr="007C1FE1">
        <w:rPr>
          <w:spacing w:val="-5"/>
          <w:sz w:val="24"/>
          <w:szCs w:val="24"/>
        </w:rPr>
        <w:t xml:space="preserve"> </w:t>
      </w:r>
      <w:r w:rsidRPr="007C1FE1">
        <w:rPr>
          <w:sz w:val="24"/>
          <w:szCs w:val="24"/>
        </w:rPr>
        <w:t>назначение;</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различает</w:t>
      </w:r>
      <w:r w:rsidRPr="007C1FE1">
        <w:rPr>
          <w:spacing w:val="-3"/>
          <w:sz w:val="24"/>
          <w:szCs w:val="24"/>
        </w:rPr>
        <w:t xml:space="preserve"> </w:t>
      </w:r>
      <w:r w:rsidRPr="007C1FE1">
        <w:rPr>
          <w:sz w:val="24"/>
          <w:szCs w:val="24"/>
        </w:rPr>
        <w:t>виды</w:t>
      </w:r>
      <w:r w:rsidRPr="007C1FE1">
        <w:rPr>
          <w:spacing w:val="-4"/>
          <w:sz w:val="24"/>
          <w:szCs w:val="24"/>
        </w:rPr>
        <w:t xml:space="preserve"> </w:t>
      </w:r>
      <w:r w:rsidRPr="007C1FE1">
        <w:rPr>
          <w:sz w:val="24"/>
          <w:szCs w:val="24"/>
        </w:rPr>
        <w:t>транспорта;</w:t>
      </w:r>
    </w:p>
    <w:p w:rsidR="00F15139" w:rsidRPr="007C1FE1" w:rsidRDefault="00F15139" w:rsidP="00F15139">
      <w:pPr>
        <w:pStyle w:val="a5"/>
        <w:numPr>
          <w:ilvl w:val="0"/>
          <w:numId w:val="13"/>
        </w:numPr>
        <w:tabs>
          <w:tab w:val="left" w:pos="1036"/>
        </w:tabs>
        <w:ind w:right="808" w:firstLine="0"/>
        <w:jc w:val="both"/>
        <w:rPr>
          <w:sz w:val="24"/>
          <w:szCs w:val="24"/>
        </w:rPr>
      </w:pPr>
      <w:r w:rsidRPr="007C1FE1">
        <w:rPr>
          <w:sz w:val="24"/>
          <w:szCs w:val="24"/>
        </w:rPr>
        <w:t>определяет</w:t>
      </w:r>
      <w:r w:rsidRPr="007C1FE1">
        <w:rPr>
          <w:spacing w:val="4"/>
          <w:sz w:val="24"/>
          <w:szCs w:val="24"/>
        </w:rPr>
        <w:t xml:space="preserve"> </w:t>
      </w:r>
      <w:r w:rsidRPr="007C1FE1">
        <w:rPr>
          <w:sz w:val="24"/>
          <w:szCs w:val="24"/>
        </w:rPr>
        <w:t>профессии</w:t>
      </w:r>
      <w:r w:rsidRPr="007C1FE1">
        <w:rPr>
          <w:spacing w:val="6"/>
          <w:sz w:val="24"/>
          <w:szCs w:val="24"/>
        </w:rPr>
        <w:t xml:space="preserve"> </w:t>
      </w:r>
      <w:r w:rsidRPr="007C1FE1">
        <w:rPr>
          <w:sz w:val="24"/>
          <w:szCs w:val="24"/>
        </w:rPr>
        <w:t>людей</w:t>
      </w:r>
      <w:r w:rsidRPr="007C1FE1">
        <w:rPr>
          <w:spacing w:val="6"/>
          <w:sz w:val="24"/>
          <w:szCs w:val="24"/>
        </w:rPr>
        <w:t xml:space="preserve"> </w:t>
      </w:r>
      <w:r w:rsidRPr="007C1FE1">
        <w:rPr>
          <w:sz w:val="24"/>
          <w:szCs w:val="24"/>
        </w:rPr>
        <w:t>по</w:t>
      </w:r>
      <w:r w:rsidRPr="007C1FE1">
        <w:rPr>
          <w:spacing w:val="3"/>
          <w:sz w:val="24"/>
          <w:szCs w:val="24"/>
        </w:rPr>
        <w:t xml:space="preserve"> </w:t>
      </w:r>
      <w:r w:rsidRPr="007C1FE1">
        <w:rPr>
          <w:sz w:val="24"/>
          <w:szCs w:val="24"/>
        </w:rPr>
        <w:t>фотографиям</w:t>
      </w:r>
      <w:r w:rsidRPr="007C1FE1">
        <w:rPr>
          <w:spacing w:val="11"/>
          <w:sz w:val="24"/>
          <w:szCs w:val="24"/>
        </w:rPr>
        <w:t xml:space="preserve"> </w:t>
      </w:r>
      <w:r w:rsidRPr="007C1FE1">
        <w:rPr>
          <w:sz w:val="24"/>
          <w:szCs w:val="24"/>
        </w:rPr>
        <w:t>и</w:t>
      </w:r>
      <w:r w:rsidRPr="007C1FE1">
        <w:rPr>
          <w:spacing w:val="5"/>
          <w:sz w:val="24"/>
          <w:szCs w:val="24"/>
        </w:rPr>
        <w:t xml:space="preserve"> </w:t>
      </w:r>
      <w:r w:rsidRPr="007C1FE1">
        <w:rPr>
          <w:sz w:val="24"/>
          <w:szCs w:val="24"/>
        </w:rPr>
        <w:t>описаниям,</w:t>
      </w:r>
      <w:r w:rsidRPr="007C1FE1">
        <w:rPr>
          <w:spacing w:val="4"/>
          <w:sz w:val="24"/>
          <w:szCs w:val="24"/>
        </w:rPr>
        <w:t xml:space="preserve"> </w:t>
      </w:r>
      <w:r w:rsidRPr="007C1FE1">
        <w:rPr>
          <w:sz w:val="24"/>
          <w:szCs w:val="24"/>
        </w:rPr>
        <w:t>находит</w:t>
      </w:r>
      <w:r w:rsidRPr="007C1FE1">
        <w:rPr>
          <w:spacing w:val="5"/>
          <w:sz w:val="24"/>
          <w:szCs w:val="24"/>
        </w:rPr>
        <w:t xml:space="preserve"> </w:t>
      </w:r>
      <w:r w:rsidRPr="007C1FE1">
        <w:rPr>
          <w:sz w:val="24"/>
          <w:szCs w:val="24"/>
        </w:rPr>
        <w:t>взаимосвязи</w:t>
      </w:r>
      <w:r w:rsidRPr="007C1FE1">
        <w:rPr>
          <w:spacing w:val="6"/>
          <w:sz w:val="24"/>
          <w:szCs w:val="24"/>
        </w:rPr>
        <w:t xml:space="preserve"> </w:t>
      </w:r>
      <w:r w:rsidRPr="007C1FE1">
        <w:rPr>
          <w:sz w:val="24"/>
          <w:szCs w:val="24"/>
        </w:rPr>
        <w:t>между</w:t>
      </w:r>
      <w:r w:rsidRPr="007C1FE1">
        <w:rPr>
          <w:spacing w:val="-57"/>
          <w:sz w:val="24"/>
          <w:szCs w:val="24"/>
        </w:rPr>
        <w:t xml:space="preserve"> </w:t>
      </w:r>
      <w:r w:rsidRPr="007C1FE1">
        <w:rPr>
          <w:sz w:val="24"/>
          <w:szCs w:val="24"/>
        </w:rPr>
        <w:t>трудом</w:t>
      </w:r>
      <w:r w:rsidRPr="007C1FE1">
        <w:rPr>
          <w:spacing w:val="-3"/>
          <w:sz w:val="24"/>
          <w:szCs w:val="24"/>
        </w:rPr>
        <w:t xml:space="preserve"> </w:t>
      </w:r>
      <w:r w:rsidRPr="007C1FE1">
        <w:rPr>
          <w:sz w:val="24"/>
          <w:szCs w:val="24"/>
        </w:rPr>
        <w:t>людей</w:t>
      </w:r>
      <w:r w:rsidRPr="007C1FE1">
        <w:rPr>
          <w:spacing w:val="1"/>
          <w:sz w:val="24"/>
          <w:szCs w:val="24"/>
        </w:rPr>
        <w:t xml:space="preserve"> </w:t>
      </w:r>
      <w:r w:rsidRPr="007C1FE1">
        <w:rPr>
          <w:sz w:val="24"/>
          <w:szCs w:val="24"/>
        </w:rPr>
        <w:t>различных</w:t>
      </w:r>
      <w:r w:rsidRPr="007C1FE1">
        <w:rPr>
          <w:spacing w:val="1"/>
          <w:sz w:val="24"/>
          <w:szCs w:val="24"/>
        </w:rPr>
        <w:t xml:space="preserve"> </w:t>
      </w:r>
      <w:r w:rsidRPr="007C1FE1">
        <w:rPr>
          <w:sz w:val="24"/>
          <w:szCs w:val="24"/>
        </w:rPr>
        <w:t>профессий;</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w:t>
      </w:r>
      <w:r w:rsidRPr="007C1FE1">
        <w:rPr>
          <w:spacing w:val="-4"/>
          <w:sz w:val="24"/>
          <w:szCs w:val="24"/>
        </w:rPr>
        <w:t xml:space="preserve"> </w:t>
      </w:r>
      <w:r w:rsidRPr="007C1FE1">
        <w:rPr>
          <w:sz w:val="24"/>
          <w:szCs w:val="24"/>
        </w:rPr>
        <w:t>правильно</w:t>
      </w:r>
      <w:r w:rsidRPr="007C1FE1">
        <w:rPr>
          <w:spacing w:val="-3"/>
          <w:sz w:val="24"/>
          <w:szCs w:val="24"/>
        </w:rPr>
        <w:t xml:space="preserve"> </w:t>
      </w:r>
      <w:r w:rsidRPr="007C1FE1">
        <w:rPr>
          <w:sz w:val="24"/>
          <w:szCs w:val="24"/>
        </w:rPr>
        <w:t>строит</w:t>
      </w:r>
      <w:r w:rsidRPr="007C1FE1">
        <w:rPr>
          <w:spacing w:val="-3"/>
          <w:sz w:val="24"/>
          <w:szCs w:val="24"/>
        </w:rPr>
        <w:t xml:space="preserve"> </w:t>
      </w:r>
      <w:r w:rsidRPr="007C1FE1">
        <w:rPr>
          <w:sz w:val="24"/>
          <w:szCs w:val="24"/>
        </w:rPr>
        <w:t>режим</w:t>
      </w:r>
      <w:r w:rsidRPr="007C1FE1">
        <w:rPr>
          <w:spacing w:val="-5"/>
          <w:sz w:val="24"/>
          <w:szCs w:val="24"/>
        </w:rPr>
        <w:t xml:space="preserve"> </w:t>
      </w:r>
      <w:r w:rsidRPr="007C1FE1">
        <w:rPr>
          <w:sz w:val="24"/>
          <w:szCs w:val="24"/>
        </w:rPr>
        <w:t>дня,</w:t>
      </w:r>
      <w:r w:rsidRPr="007C1FE1">
        <w:rPr>
          <w:spacing w:val="-3"/>
          <w:sz w:val="24"/>
          <w:szCs w:val="24"/>
        </w:rPr>
        <w:t xml:space="preserve"> </w:t>
      </w:r>
      <w:r w:rsidRPr="007C1FE1">
        <w:rPr>
          <w:sz w:val="24"/>
          <w:szCs w:val="24"/>
        </w:rPr>
        <w:t>соблюдает</w:t>
      </w:r>
      <w:r w:rsidRPr="007C1FE1">
        <w:rPr>
          <w:spacing w:val="-3"/>
          <w:sz w:val="24"/>
          <w:szCs w:val="24"/>
        </w:rPr>
        <w:t xml:space="preserve"> </w:t>
      </w:r>
      <w:r w:rsidRPr="007C1FE1">
        <w:rPr>
          <w:sz w:val="24"/>
          <w:szCs w:val="24"/>
        </w:rPr>
        <w:t>правила</w:t>
      </w:r>
      <w:r w:rsidRPr="007C1FE1">
        <w:rPr>
          <w:spacing w:val="-5"/>
          <w:sz w:val="24"/>
          <w:szCs w:val="24"/>
        </w:rPr>
        <w:t xml:space="preserve"> </w:t>
      </w:r>
      <w:r w:rsidRPr="007C1FE1">
        <w:rPr>
          <w:sz w:val="24"/>
          <w:szCs w:val="24"/>
        </w:rPr>
        <w:t>личной</w:t>
      </w:r>
      <w:r w:rsidRPr="007C1FE1">
        <w:rPr>
          <w:spacing w:val="2"/>
          <w:sz w:val="24"/>
          <w:szCs w:val="24"/>
        </w:rPr>
        <w:t xml:space="preserve"> </w:t>
      </w:r>
      <w:r w:rsidRPr="007C1FE1">
        <w:rPr>
          <w:sz w:val="24"/>
          <w:szCs w:val="24"/>
        </w:rPr>
        <w:t>гигиены;</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соблюдает</w:t>
      </w:r>
      <w:r w:rsidRPr="007C1FE1">
        <w:rPr>
          <w:spacing w:val="-7"/>
          <w:sz w:val="24"/>
          <w:szCs w:val="24"/>
        </w:rPr>
        <w:t xml:space="preserve"> </w:t>
      </w:r>
      <w:r w:rsidRPr="007C1FE1">
        <w:rPr>
          <w:sz w:val="24"/>
          <w:szCs w:val="24"/>
        </w:rPr>
        <w:t>правила</w:t>
      </w:r>
      <w:r w:rsidRPr="007C1FE1">
        <w:rPr>
          <w:spacing w:val="-9"/>
          <w:sz w:val="24"/>
          <w:szCs w:val="24"/>
        </w:rPr>
        <w:t xml:space="preserve"> </w:t>
      </w:r>
      <w:r w:rsidRPr="007C1FE1">
        <w:rPr>
          <w:sz w:val="24"/>
          <w:szCs w:val="24"/>
        </w:rPr>
        <w:t>безопасного</w:t>
      </w:r>
      <w:r w:rsidRPr="007C1FE1">
        <w:rPr>
          <w:spacing w:val="-7"/>
          <w:sz w:val="24"/>
          <w:szCs w:val="24"/>
        </w:rPr>
        <w:t xml:space="preserve"> </w:t>
      </w:r>
      <w:r w:rsidRPr="007C1FE1">
        <w:rPr>
          <w:sz w:val="24"/>
          <w:szCs w:val="24"/>
        </w:rPr>
        <w:t>поведения</w:t>
      </w:r>
      <w:r w:rsidRPr="007C1FE1">
        <w:rPr>
          <w:spacing w:val="-7"/>
          <w:sz w:val="24"/>
          <w:szCs w:val="24"/>
        </w:rPr>
        <w:t xml:space="preserve"> </w:t>
      </w:r>
      <w:r w:rsidRPr="007C1FE1">
        <w:rPr>
          <w:sz w:val="24"/>
          <w:szCs w:val="24"/>
        </w:rPr>
        <w:t>на</w:t>
      </w:r>
      <w:r w:rsidRPr="007C1FE1">
        <w:rPr>
          <w:spacing w:val="-9"/>
          <w:sz w:val="24"/>
          <w:szCs w:val="24"/>
        </w:rPr>
        <w:t xml:space="preserve"> </w:t>
      </w:r>
      <w:r w:rsidRPr="007C1FE1">
        <w:rPr>
          <w:sz w:val="24"/>
          <w:szCs w:val="24"/>
        </w:rPr>
        <w:t>улице</w:t>
      </w:r>
      <w:r w:rsidRPr="007C1FE1">
        <w:rPr>
          <w:spacing w:val="-8"/>
          <w:sz w:val="24"/>
          <w:szCs w:val="24"/>
        </w:rPr>
        <w:t xml:space="preserve"> </w:t>
      </w:r>
      <w:r w:rsidRPr="007C1FE1">
        <w:rPr>
          <w:sz w:val="24"/>
          <w:szCs w:val="24"/>
        </w:rPr>
        <w:t>и</w:t>
      </w:r>
      <w:r w:rsidRPr="007C1FE1">
        <w:rPr>
          <w:spacing w:val="-6"/>
          <w:sz w:val="24"/>
          <w:szCs w:val="24"/>
        </w:rPr>
        <w:t xml:space="preserve"> </w:t>
      </w:r>
      <w:r w:rsidRPr="007C1FE1">
        <w:rPr>
          <w:sz w:val="24"/>
          <w:szCs w:val="24"/>
        </w:rPr>
        <w:t>в</w:t>
      </w:r>
      <w:r w:rsidRPr="007C1FE1">
        <w:rPr>
          <w:spacing w:val="-4"/>
          <w:sz w:val="24"/>
          <w:szCs w:val="24"/>
        </w:rPr>
        <w:t xml:space="preserve"> </w:t>
      </w:r>
      <w:r w:rsidRPr="007C1FE1">
        <w:rPr>
          <w:sz w:val="24"/>
          <w:szCs w:val="24"/>
        </w:rPr>
        <w:t>быту,</w:t>
      </w:r>
      <w:r w:rsidRPr="007C1FE1">
        <w:rPr>
          <w:spacing w:val="-7"/>
          <w:sz w:val="24"/>
          <w:szCs w:val="24"/>
        </w:rPr>
        <w:t xml:space="preserve"> </w:t>
      </w:r>
      <w:r w:rsidRPr="007C1FE1">
        <w:rPr>
          <w:sz w:val="24"/>
          <w:szCs w:val="24"/>
        </w:rPr>
        <w:t>на</w:t>
      </w:r>
      <w:r w:rsidRPr="007C1FE1">
        <w:rPr>
          <w:spacing w:val="-8"/>
          <w:sz w:val="24"/>
          <w:szCs w:val="24"/>
        </w:rPr>
        <w:t xml:space="preserve"> </w:t>
      </w:r>
      <w:r w:rsidRPr="007C1FE1">
        <w:rPr>
          <w:sz w:val="24"/>
          <w:szCs w:val="24"/>
        </w:rPr>
        <w:t>воде</w:t>
      </w:r>
      <w:r w:rsidRPr="007C1FE1">
        <w:rPr>
          <w:spacing w:val="-9"/>
          <w:sz w:val="24"/>
          <w:szCs w:val="24"/>
        </w:rPr>
        <w:t xml:space="preserve"> </w:t>
      </w:r>
      <w:r w:rsidRPr="007C1FE1">
        <w:rPr>
          <w:sz w:val="24"/>
          <w:szCs w:val="24"/>
        </w:rPr>
        <w:t>и</w:t>
      </w:r>
      <w:r w:rsidRPr="007C1FE1">
        <w:rPr>
          <w:spacing w:val="-6"/>
          <w:sz w:val="24"/>
          <w:szCs w:val="24"/>
        </w:rPr>
        <w:t xml:space="preserve"> </w:t>
      </w:r>
      <w:r w:rsidRPr="007C1FE1">
        <w:rPr>
          <w:sz w:val="24"/>
          <w:szCs w:val="24"/>
        </w:rPr>
        <w:t>в</w:t>
      </w:r>
      <w:r w:rsidRPr="007C1FE1">
        <w:rPr>
          <w:spacing w:val="-6"/>
          <w:sz w:val="24"/>
          <w:szCs w:val="24"/>
        </w:rPr>
        <w:t xml:space="preserve"> </w:t>
      </w:r>
      <w:r w:rsidRPr="007C1FE1">
        <w:rPr>
          <w:sz w:val="24"/>
          <w:szCs w:val="24"/>
        </w:rPr>
        <w:t>лесу;</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pacing w:val="-1"/>
          <w:sz w:val="24"/>
          <w:szCs w:val="24"/>
        </w:rPr>
        <w:t>различает</w:t>
      </w:r>
      <w:r w:rsidRPr="007C1FE1">
        <w:rPr>
          <w:spacing w:val="-12"/>
          <w:sz w:val="24"/>
          <w:szCs w:val="24"/>
        </w:rPr>
        <w:t xml:space="preserve"> </w:t>
      </w:r>
      <w:r w:rsidRPr="007C1FE1">
        <w:rPr>
          <w:sz w:val="24"/>
          <w:szCs w:val="24"/>
        </w:rPr>
        <w:t>основные</w:t>
      </w:r>
      <w:r w:rsidRPr="007C1FE1">
        <w:rPr>
          <w:spacing w:val="-13"/>
          <w:sz w:val="24"/>
          <w:szCs w:val="24"/>
        </w:rPr>
        <w:t xml:space="preserve"> </w:t>
      </w:r>
      <w:r w:rsidRPr="007C1FE1">
        <w:rPr>
          <w:sz w:val="24"/>
          <w:szCs w:val="24"/>
        </w:rPr>
        <w:t>дорожные</w:t>
      </w:r>
      <w:r w:rsidRPr="007C1FE1">
        <w:rPr>
          <w:spacing w:val="-14"/>
          <w:sz w:val="24"/>
          <w:szCs w:val="24"/>
        </w:rPr>
        <w:t xml:space="preserve"> </w:t>
      </w:r>
      <w:r w:rsidRPr="007C1FE1">
        <w:rPr>
          <w:sz w:val="24"/>
          <w:szCs w:val="24"/>
        </w:rPr>
        <w:t>знаки,</w:t>
      </w:r>
      <w:r w:rsidRPr="007C1FE1">
        <w:rPr>
          <w:spacing w:val="-11"/>
          <w:sz w:val="24"/>
          <w:szCs w:val="24"/>
        </w:rPr>
        <w:t xml:space="preserve"> </w:t>
      </w:r>
      <w:r w:rsidRPr="007C1FE1">
        <w:rPr>
          <w:sz w:val="24"/>
          <w:szCs w:val="24"/>
        </w:rPr>
        <w:t>необходимые</w:t>
      </w:r>
      <w:r w:rsidRPr="007C1FE1">
        <w:rPr>
          <w:spacing w:val="-13"/>
          <w:sz w:val="24"/>
          <w:szCs w:val="24"/>
        </w:rPr>
        <w:t xml:space="preserve"> </w:t>
      </w:r>
      <w:r w:rsidRPr="007C1FE1">
        <w:rPr>
          <w:sz w:val="24"/>
          <w:szCs w:val="24"/>
        </w:rPr>
        <w:t>пешеходу;</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соблюдает</w:t>
      </w:r>
      <w:r w:rsidRPr="007C1FE1">
        <w:rPr>
          <w:spacing w:val="-8"/>
          <w:sz w:val="24"/>
          <w:szCs w:val="24"/>
        </w:rPr>
        <w:t xml:space="preserve"> </w:t>
      </w:r>
      <w:r w:rsidRPr="007C1FE1">
        <w:rPr>
          <w:sz w:val="24"/>
          <w:szCs w:val="24"/>
        </w:rPr>
        <w:t>основные</w:t>
      </w:r>
      <w:r w:rsidRPr="007C1FE1">
        <w:rPr>
          <w:spacing w:val="-10"/>
          <w:sz w:val="24"/>
          <w:szCs w:val="24"/>
        </w:rPr>
        <w:t xml:space="preserve"> </w:t>
      </w:r>
      <w:r w:rsidRPr="007C1FE1">
        <w:rPr>
          <w:sz w:val="24"/>
          <w:szCs w:val="24"/>
        </w:rPr>
        <w:t>правила</w:t>
      </w:r>
      <w:r w:rsidRPr="007C1FE1">
        <w:rPr>
          <w:spacing w:val="-9"/>
          <w:sz w:val="24"/>
          <w:szCs w:val="24"/>
        </w:rPr>
        <w:t xml:space="preserve"> </w:t>
      </w:r>
      <w:r w:rsidRPr="007C1FE1">
        <w:rPr>
          <w:sz w:val="24"/>
          <w:szCs w:val="24"/>
        </w:rPr>
        <w:t>противопожарной</w:t>
      </w:r>
      <w:r w:rsidRPr="007C1FE1">
        <w:rPr>
          <w:spacing w:val="-7"/>
          <w:sz w:val="24"/>
          <w:szCs w:val="24"/>
        </w:rPr>
        <w:t xml:space="preserve"> </w:t>
      </w:r>
      <w:r w:rsidRPr="007C1FE1">
        <w:rPr>
          <w:sz w:val="24"/>
          <w:szCs w:val="24"/>
        </w:rPr>
        <w:t>безопасности;</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правильно</w:t>
      </w:r>
      <w:r w:rsidRPr="007C1FE1">
        <w:rPr>
          <w:spacing w:val="-7"/>
          <w:sz w:val="24"/>
          <w:szCs w:val="24"/>
        </w:rPr>
        <w:t xml:space="preserve"> </w:t>
      </w:r>
      <w:r w:rsidRPr="007C1FE1">
        <w:rPr>
          <w:sz w:val="24"/>
          <w:szCs w:val="24"/>
        </w:rPr>
        <w:t>ведет</w:t>
      </w:r>
      <w:r w:rsidRPr="007C1FE1">
        <w:rPr>
          <w:spacing w:val="-7"/>
          <w:sz w:val="24"/>
          <w:szCs w:val="24"/>
        </w:rPr>
        <w:t xml:space="preserve"> </w:t>
      </w:r>
      <w:r w:rsidRPr="007C1FE1">
        <w:rPr>
          <w:sz w:val="24"/>
          <w:szCs w:val="24"/>
        </w:rPr>
        <w:t>себя</w:t>
      </w:r>
      <w:r w:rsidRPr="007C1FE1">
        <w:rPr>
          <w:spacing w:val="-7"/>
          <w:sz w:val="24"/>
          <w:szCs w:val="24"/>
        </w:rPr>
        <w:t xml:space="preserve"> </w:t>
      </w:r>
      <w:r w:rsidRPr="007C1FE1">
        <w:rPr>
          <w:sz w:val="24"/>
          <w:szCs w:val="24"/>
        </w:rPr>
        <w:t>при</w:t>
      </w:r>
      <w:r w:rsidRPr="007C1FE1">
        <w:rPr>
          <w:spacing w:val="-6"/>
          <w:sz w:val="24"/>
          <w:szCs w:val="24"/>
        </w:rPr>
        <w:t xml:space="preserve"> </w:t>
      </w:r>
      <w:r w:rsidRPr="007C1FE1">
        <w:rPr>
          <w:sz w:val="24"/>
          <w:szCs w:val="24"/>
        </w:rPr>
        <w:t>контактах</w:t>
      </w:r>
      <w:r w:rsidRPr="007C1FE1">
        <w:rPr>
          <w:spacing w:val="-7"/>
          <w:sz w:val="24"/>
          <w:szCs w:val="24"/>
        </w:rPr>
        <w:t xml:space="preserve"> </w:t>
      </w:r>
      <w:r w:rsidRPr="007C1FE1">
        <w:rPr>
          <w:sz w:val="24"/>
          <w:szCs w:val="24"/>
        </w:rPr>
        <w:t>с</w:t>
      </w:r>
      <w:r w:rsidRPr="007C1FE1">
        <w:rPr>
          <w:spacing w:val="-9"/>
          <w:sz w:val="24"/>
          <w:szCs w:val="24"/>
        </w:rPr>
        <w:t xml:space="preserve"> </w:t>
      </w:r>
      <w:r w:rsidRPr="007C1FE1">
        <w:rPr>
          <w:sz w:val="24"/>
          <w:szCs w:val="24"/>
        </w:rPr>
        <w:t>незнакомцами;</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оценивает</w:t>
      </w:r>
      <w:r w:rsidRPr="007C1FE1">
        <w:rPr>
          <w:spacing w:val="-8"/>
          <w:sz w:val="24"/>
          <w:szCs w:val="24"/>
        </w:rPr>
        <w:t xml:space="preserve"> </w:t>
      </w:r>
      <w:r w:rsidRPr="007C1FE1">
        <w:rPr>
          <w:sz w:val="24"/>
          <w:szCs w:val="24"/>
        </w:rPr>
        <w:t>характер</w:t>
      </w:r>
      <w:r w:rsidRPr="007C1FE1">
        <w:rPr>
          <w:spacing w:val="-8"/>
          <w:sz w:val="24"/>
          <w:szCs w:val="24"/>
        </w:rPr>
        <w:t xml:space="preserve"> </w:t>
      </w:r>
      <w:r w:rsidRPr="007C1FE1">
        <w:rPr>
          <w:sz w:val="24"/>
          <w:szCs w:val="24"/>
        </w:rPr>
        <w:t>взаимоотношений</w:t>
      </w:r>
      <w:r w:rsidRPr="007C1FE1">
        <w:rPr>
          <w:spacing w:val="-7"/>
          <w:sz w:val="24"/>
          <w:szCs w:val="24"/>
        </w:rPr>
        <w:t xml:space="preserve"> </w:t>
      </w:r>
      <w:r w:rsidRPr="007C1FE1">
        <w:rPr>
          <w:sz w:val="24"/>
          <w:szCs w:val="24"/>
        </w:rPr>
        <w:t>людей</w:t>
      </w:r>
      <w:r w:rsidRPr="007C1FE1">
        <w:rPr>
          <w:spacing w:val="-7"/>
          <w:sz w:val="24"/>
          <w:szCs w:val="24"/>
        </w:rPr>
        <w:t xml:space="preserve"> </w:t>
      </w:r>
      <w:r w:rsidRPr="007C1FE1">
        <w:rPr>
          <w:sz w:val="24"/>
          <w:szCs w:val="24"/>
        </w:rPr>
        <w:t>в</w:t>
      </w:r>
      <w:r w:rsidRPr="007C1FE1">
        <w:rPr>
          <w:spacing w:val="-7"/>
          <w:sz w:val="24"/>
          <w:szCs w:val="24"/>
        </w:rPr>
        <w:t xml:space="preserve"> </w:t>
      </w:r>
      <w:r w:rsidRPr="007C1FE1">
        <w:rPr>
          <w:sz w:val="24"/>
          <w:szCs w:val="24"/>
        </w:rPr>
        <w:t>семье,</w:t>
      </w:r>
      <w:r w:rsidRPr="007C1FE1">
        <w:rPr>
          <w:spacing w:val="-5"/>
          <w:sz w:val="24"/>
          <w:szCs w:val="24"/>
        </w:rPr>
        <w:t xml:space="preserve"> </w:t>
      </w:r>
      <w:r w:rsidRPr="007C1FE1">
        <w:rPr>
          <w:sz w:val="24"/>
          <w:szCs w:val="24"/>
        </w:rPr>
        <w:t>в</w:t>
      </w:r>
      <w:r w:rsidRPr="007C1FE1">
        <w:rPr>
          <w:spacing w:val="-7"/>
          <w:sz w:val="24"/>
          <w:szCs w:val="24"/>
        </w:rPr>
        <w:t xml:space="preserve"> </w:t>
      </w:r>
      <w:r w:rsidRPr="007C1FE1">
        <w:rPr>
          <w:sz w:val="24"/>
          <w:szCs w:val="24"/>
        </w:rPr>
        <w:t>школе,</w:t>
      </w:r>
      <w:r w:rsidRPr="007C1FE1">
        <w:rPr>
          <w:spacing w:val="-8"/>
          <w:sz w:val="24"/>
          <w:szCs w:val="24"/>
        </w:rPr>
        <w:t xml:space="preserve"> </w:t>
      </w:r>
      <w:r w:rsidRPr="007C1FE1">
        <w:rPr>
          <w:sz w:val="24"/>
          <w:szCs w:val="24"/>
        </w:rPr>
        <w:t>в</w:t>
      </w:r>
      <w:r w:rsidRPr="007C1FE1">
        <w:rPr>
          <w:spacing w:val="-7"/>
          <w:sz w:val="24"/>
          <w:szCs w:val="24"/>
        </w:rPr>
        <w:t xml:space="preserve"> </w:t>
      </w:r>
      <w:r w:rsidRPr="007C1FE1">
        <w:rPr>
          <w:sz w:val="24"/>
          <w:szCs w:val="24"/>
        </w:rPr>
        <w:t>кругу</w:t>
      </w:r>
      <w:r w:rsidRPr="007C1FE1">
        <w:rPr>
          <w:spacing w:val="-8"/>
          <w:sz w:val="24"/>
          <w:szCs w:val="24"/>
        </w:rPr>
        <w:t xml:space="preserve"> </w:t>
      </w:r>
      <w:r w:rsidRPr="007C1FE1">
        <w:rPr>
          <w:sz w:val="24"/>
          <w:szCs w:val="24"/>
        </w:rPr>
        <w:t>сверстников;</w:t>
      </w:r>
    </w:p>
    <w:p w:rsidR="00F15139" w:rsidRPr="007C1FE1" w:rsidRDefault="00F15139" w:rsidP="00F15139">
      <w:pPr>
        <w:pStyle w:val="a5"/>
        <w:numPr>
          <w:ilvl w:val="0"/>
          <w:numId w:val="13"/>
        </w:numPr>
        <w:tabs>
          <w:tab w:val="left" w:pos="1075"/>
        </w:tabs>
        <w:ind w:right="802" w:firstLine="0"/>
        <w:jc w:val="both"/>
        <w:rPr>
          <w:sz w:val="24"/>
          <w:szCs w:val="24"/>
        </w:rPr>
      </w:pPr>
      <w:r w:rsidRPr="007C1FE1">
        <w:rPr>
          <w:sz w:val="24"/>
          <w:szCs w:val="24"/>
        </w:rPr>
        <w:t>соблюдает</w:t>
      </w:r>
      <w:r w:rsidRPr="007C1FE1">
        <w:rPr>
          <w:spacing w:val="46"/>
          <w:sz w:val="24"/>
          <w:szCs w:val="24"/>
        </w:rPr>
        <w:t xml:space="preserve"> </w:t>
      </w:r>
      <w:r w:rsidRPr="007C1FE1">
        <w:rPr>
          <w:sz w:val="24"/>
          <w:szCs w:val="24"/>
        </w:rPr>
        <w:t>правила</w:t>
      </w:r>
      <w:r w:rsidRPr="007C1FE1">
        <w:rPr>
          <w:spacing w:val="45"/>
          <w:sz w:val="24"/>
          <w:szCs w:val="24"/>
        </w:rPr>
        <w:t xml:space="preserve"> </w:t>
      </w:r>
      <w:r w:rsidRPr="007C1FE1">
        <w:rPr>
          <w:sz w:val="24"/>
          <w:szCs w:val="24"/>
        </w:rPr>
        <w:t>вежливости</w:t>
      </w:r>
      <w:r w:rsidRPr="007C1FE1">
        <w:rPr>
          <w:spacing w:val="48"/>
          <w:sz w:val="24"/>
          <w:szCs w:val="24"/>
        </w:rPr>
        <w:t xml:space="preserve"> </w:t>
      </w:r>
      <w:r w:rsidRPr="007C1FE1">
        <w:rPr>
          <w:sz w:val="24"/>
          <w:szCs w:val="24"/>
        </w:rPr>
        <w:t>при</w:t>
      </w:r>
      <w:r w:rsidRPr="007C1FE1">
        <w:rPr>
          <w:spacing w:val="48"/>
          <w:sz w:val="24"/>
          <w:szCs w:val="24"/>
        </w:rPr>
        <w:t xml:space="preserve"> </w:t>
      </w:r>
      <w:r w:rsidRPr="007C1FE1">
        <w:rPr>
          <w:sz w:val="24"/>
          <w:szCs w:val="24"/>
        </w:rPr>
        <w:t>общении</w:t>
      </w:r>
      <w:r w:rsidRPr="007C1FE1">
        <w:rPr>
          <w:spacing w:val="43"/>
          <w:sz w:val="24"/>
          <w:szCs w:val="24"/>
        </w:rPr>
        <w:t xml:space="preserve"> </w:t>
      </w:r>
      <w:proofErr w:type="gramStart"/>
      <w:r w:rsidRPr="007C1FE1">
        <w:rPr>
          <w:sz w:val="24"/>
          <w:szCs w:val="24"/>
        </w:rPr>
        <w:t>со</w:t>
      </w:r>
      <w:proofErr w:type="gramEnd"/>
      <w:r w:rsidRPr="007C1FE1">
        <w:rPr>
          <w:spacing w:val="46"/>
          <w:sz w:val="24"/>
          <w:szCs w:val="24"/>
        </w:rPr>
        <w:t xml:space="preserve"> </w:t>
      </w:r>
      <w:r w:rsidRPr="007C1FE1">
        <w:rPr>
          <w:sz w:val="24"/>
          <w:szCs w:val="24"/>
        </w:rPr>
        <w:t>взрослыми</w:t>
      </w:r>
      <w:r w:rsidRPr="007C1FE1">
        <w:rPr>
          <w:spacing w:val="48"/>
          <w:sz w:val="24"/>
          <w:szCs w:val="24"/>
        </w:rPr>
        <w:t xml:space="preserve"> </w:t>
      </w:r>
      <w:r w:rsidRPr="007C1FE1">
        <w:rPr>
          <w:sz w:val="24"/>
          <w:szCs w:val="24"/>
        </w:rPr>
        <w:t>и</w:t>
      </w:r>
      <w:r w:rsidRPr="007C1FE1">
        <w:rPr>
          <w:spacing w:val="48"/>
          <w:sz w:val="24"/>
          <w:szCs w:val="24"/>
        </w:rPr>
        <w:t xml:space="preserve"> </w:t>
      </w:r>
      <w:r w:rsidRPr="007C1FE1">
        <w:rPr>
          <w:sz w:val="24"/>
          <w:szCs w:val="24"/>
        </w:rPr>
        <w:t>сверстниками,</w:t>
      </w:r>
      <w:r w:rsidRPr="007C1FE1">
        <w:rPr>
          <w:spacing w:val="45"/>
          <w:sz w:val="24"/>
          <w:szCs w:val="24"/>
        </w:rPr>
        <w:t xml:space="preserve"> </w:t>
      </w:r>
      <w:r w:rsidRPr="007C1FE1">
        <w:rPr>
          <w:sz w:val="24"/>
          <w:szCs w:val="24"/>
        </w:rPr>
        <w:t>правила</w:t>
      </w:r>
      <w:r w:rsidRPr="007C1FE1">
        <w:rPr>
          <w:spacing w:val="-57"/>
          <w:sz w:val="24"/>
          <w:szCs w:val="24"/>
        </w:rPr>
        <w:t xml:space="preserve"> </w:t>
      </w:r>
      <w:r w:rsidRPr="007C1FE1">
        <w:rPr>
          <w:sz w:val="24"/>
          <w:szCs w:val="24"/>
        </w:rPr>
        <w:t>культурного</w:t>
      </w:r>
      <w:r w:rsidRPr="007C1FE1">
        <w:rPr>
          <w:spacing w:val="-2"/>
          <w:sz w:val="24"/>
          <w:szCs w:val="24"/>
        </w:rPr>
        <w:t xml:space="preserve"> </w:t>
      </w:r>
      <w:r w:rsidRPr="007C1FE1">
        <w:rPr>
          <w:sz w:val="24"/>
          <w:szCs w:val="24"/>
        </w:rPr>
        <w:t>поведения</w:t>
      </w:r>
      <w:r w:rsidRPr="007C1FE1">
        <w:rPr>
          <w:spacing w:val="-1"/>
          <w:sz w:val="24"/>
          <w:szCs w:val="24"/>
        </w:rPr>
        <w:t xml:space="preserve"> </w:t>
      </w:r>
      <w:r w:rsidRPr="007C1FE1">
        <w:rPr>
          <w:sz w:val="24"/>
          <w:szCs w:val="24"/>
        </w:rPr>
        <w:t>в</w:t>
      </w:r>
      <w:r w:rsidRPr="007C1FE1">
        <w:rPr>
          <w:spacing w:val="-1"/>
          <w:sz w:val="24"/>
          <w:szCs w:val="24"/>
        </w:rPr>
        <w:t xml:space="preserve"> </w:t>
      </w:r>
      <w:r w:rsidRPr="007C1FE1">
        <w:rPr>
          <w:sz w:val="24"/>
          <w:szCs w:val="24"/>
        </w:rPr>
        <w:t>школе</w:t>
      </w:r>
      <w:r w:rsidRPr="007C1FE1">
        <w:rPr>
          <w:spacing w:val="-3"/>
          <w:sz w:val="24"/>
          <w:szCs w:val="24"/>
        </w:rPr>
        <w:t xml:space="preserve"> </w:t>
      </w:r>
      <w:r w:rsidRPr="007C1FE1">
        <w:rPr>
          <w:sz w:val="24"/>
          <w:szCs w:val="24"/>
        </w:rPr>
        <w:t>и других</w:t>
      </w:r>
      <w:r w:rsidRPr="007C1FE1">
        <w:rPr>
          <w:spacing w:val="-1"/>
          <w:sz w:val="24"/>
          <w:szCs w:val="24"/>
        </w:rPr>
        <w:t xml:space="preserve"> </w:t>
      </w:r>
      <w:r w:rsidRPr="007C1FE1">
        <w:rPr>
          <w:sz w:val="24"/>
          <w:szCs w:val="24"/>
        </w:rPr>
        <w:t>общественных</w:t>
      </w:r>
      <w:r w:rsidRPr="007C1FE1">
        <w:rPr>
          <w:spacing w:val="-1"/>
          <w:sz w:val="24"/>
          <w:szCs w:val="24"/>
        </w:rPr>
        <w:t xml:space="preserve"> </w:t>
      </w:r>
      <w:r w:rsidRPr="007C1FE1">
        <w:rPr>
          <w:sz w:val="24"/>
          <w:szCs w:val="24"/>
        </w:rPr>
        <w:t>местах;</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различает</w:t>
      </w:r>
      <w:r w:rsidRPr="007C1FE1">
        <w:rPr>
          <w:spacing w:val="-6"/>
          <w:sz w:val="24"/>
          <w:szCs w:val="24"/>
        </w:rPr>
        <w:t xml:space="preserve"> </w:t>
      </w:r>
      <w:r w:rsidRPr="007C1FE1">
        <w:rPr>
          <w:sz w:val="24"/>
          <w:szCs w:val="24"/>
        </w:rPr>
        <w:t>стороны</w:t>
      </w:r>
      <w:r w:rsidRPr="007C1FE1">
        <w:rPr>
          <w:spacing w:val="-4"/>
          <w:sz w:val="24"/>
          <w:szCs w:val="24"/>
        </w:rPr>
        <w:t xml:space="preserve"> </w:t>
      </w:r>
      <w:r w:rsidRPr="007C1FE1">
        <w:rPr>
          <w:sz w:val="24"/>
          <w:szCs w:val="24"/>
        </w:rPr>
        <w:t>горизонта,</w:t>
      </w:r>
      <w:r w:rsidRPr="007C1FE1">
        <w:rPr>
          <w:spacing w:val="-6"/>
          <w:sz w:val="24"/>
          <w:szCs w:val="24"/>
        </w:rPr>
        <w:t xml:space="preserve"> </w:t>
      </w:r>
      <w:r w:rsidRPr="007C1FE1">
        <w:rPr>
          <w:sz w:val="24"/>
          <w:szCs w:val="24"/>
        </w:rPr>
        <w:t>обозначает</w:t>
      </w:r>
      <w:r w:rsidRPr="007C1FE1">
        <w:rPr>
          <w:spacing w:val="-6"/>
          <w:sz w:val="24"/>
          <w:szCs w:val="24"/>
        </w:rPr>
        <w:t xml:space="preserve"> </w:t>
      </w:r>
      <w:r w:rsidRPr="007C1FE1">
        <w:rPr>
          <w:sz w:val="24"/>
          <w:szCs w:val="24"/>
        </w:rPr>
        <w:t>их</w:t>
      </w:r>
      <w:r w:rsidRPr="007C1FE1">
        <w:rPr>
          <w:spacing w:val="-6"/>
          <w:sz w:val="24"/>
          <w:szCs w:val="24"/>
        </w:rPr>
        <w:t xml:space="preserve"> </w:t>
      </w:r>
      <w:r w:rsidRPr="007C1FE1">
        <w:rPr>
          <w:sz w:val="24"/>
          <w:szCs w:val="24"/>
        </w:rPr>
        <w:t>на</w:t>
      </w:r>
      <w:r w:rsidRPr="007C1FE1">
        <w:rPr>
          <w:spacing w:val="-8"/>
          <w:sz w:val="24"/>
          <w:szCs w:val="24"/>
        </w:rPr>
        <w:t xml:space="preserve"> </w:t>
      </w:r>
      <w:r w:rsidRPr="007C1FE1">
        <w:rPr>
          <w:sz w:val="24"/>
          <w:szCs w:val="24"/>
        </w:rPr>
        <w:t>схеме;</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ориентируется</w:t>
      </w:r>
      <w:r w:rsidRPr="007C1FE1">
        <w:rPr>
          <w:spacing w:val="-1"/>
          <w:sz w:val="24"/>
          <w:szCs w:val="24"/>
        </w:rPr>
        <w:t xml:space="preserve"> </w:t>
      </w:r>
      <w:r w:rsidRPr="007C1FE1">
        <w:rPr>
          <w:sz w:val="24"/>
          <w:szCs w:val="24"/>
        </w:rPr>
        <w:t>на</w:t>
      </w:r>
      <w:r w:rsidRPr="007C1FE1">
        <w:rPr>
          <w:spacing w:val="-2"/>
          <w:sz w:val="24"/>
          <w:szCs w:val="24"/>
        </w:rPr>
        <w:t xml:space="preserve"> </w:t>
      </w:r>
      <w:r w:rsidRPr="007C1FE1">
        <w:rPr>
          <w:sz w:val="24"/>
          <w:szCs w:val="24"/>
        </w:rPr>
        <w:t>местности разными</w:t>
      </w:r>
      <w:r w:rsidRPr="007C1FE1">
        <w:rPr>
          <w:spacing w:val="1"/>
          <w:sz w:val="24"/>
          <w:szCs w:val="24"/>
        </w:rPr>
        <w:t xml:space="preserve"> </w:t>
      </w:r>
      <w:r w:rsidRPr="007C1FE1">
        <w:rPr>
          <w:sz w:val="24"/>
          <w:szCs w:val="24"/>
        </w:rPr>
        <w:t>способами;</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различает</w:t>
      </w:r>
      <w:r w:rsidRPr="007C1FE1">
        <w:rPr>
          <w:spacing w:val="-7"/>
          <w:sz w:val="24"/>
          <w:szCs w:val="24"/>
        </w:rPr>
        <w:t xml:space="preserve"> </w:t>
      </w:r>
      <w:r w:rsidRPr="007C1FE1">
        <w:rPr>
          <w:sz w:val="24"/>
          <w:szCs w:val="24"/>
        </w:rPr>
        <w:t>формы</w:t>
      </w:r>
      <w:r w:rsidRPr="007C1FE1">
        <w:rPr>
          <w:spacing w:val="-8"/>
          <w:sz w:val="24"/>
          <w:szCs w:val="24"/>
        </w:rPr>
        <w:t xml:space="preserve"> </w:t>
      </w:r>
      <w:r w:rsidRPr="007C1FE1">
        <w:rPr>
          <w:sz w:val="24"/>
          <w:szCs w:val="24"/>
        </w:rPr>
        <w:t>земной</w:t>
      </w:r>
      <w:r w:rsidRPr="007C1FE1">
        <w:rPr>
          <w:spacing w:val="-6"/>
          <w:sz w:val="24"/>
          <w:szCs w:val="24"/>
        </w:rPr>
        <w:t xml:space="preserve"> </w:t>
      </w:r>
      <w:r w:rsidRPr="007C1FE1">
        <w:rPr>
          <w:sz w:val="24"/>
          <w:szCs w:val="24"/>
        </w:rPr>
        <w:t>поверхности,</w:t>
      </w:r>
      <w:r w:rsidRPr="007C1FE1">
        <w:rPr>
          <w:spacing w:val="-6"/>
          <w:sz w:val="24"/>
          <w:szCs w:val="24"/>
        </w:rPr>
        <w:t xml:space="preserve"> </w:t>
      </w:r>
      <w:r w:rsidRPr="007C1FE1">
        <w:rPr>
          <w:sz w:val="24"/>
          <w:szCs w:val="24"/>
        </w:rPr>
        <w:t>сравнивать</w:t>
      </w:r>
      <w:r w:rsidRPr="007C1FE1">
        <w:rPr>
          <w:spacing w:val="-7"/>
          <w:sz w:val="24"/>
          <w:szCs w:val="24"/>
        </w:rPr>
        <w:t xml:space="preserve"> </w:t>
      </w:r>
      <w:r w:rsidRPr="007C1FE1">
        <w:rPr>
          <w:sz w:val="24"/>
          <w:szCs w:val="24"/>
        </w:rPr>
        <w:t>холм</w:t>
      </w:r>
      <w:r w:rsidRPr="007C1FE1">
        <w:rPr>
          <w:spacing w:val="-5"/>
          <w:sz w:val="24"/>
          <w:szCs w:val="24"/>
        </w:rPr>
        <w:t xml:space="preserve"> </w:t>
      </w:r>
      <w:r w:rsidRPr="007C1FE1">
        <w:rPr>
          <w:sz w:val="24"/>
          <w:szCs w:val="24"/>
        </w:rPr>
        <w:t>и</w:t>
      </w:r>
      <w:r w:rsidRPr="007C1FE1">
        <w:rPr>
          <w:spacing w:val="-6"/>
          <w:sz w:val="24"/>
          <w:szCs w:val="24"/>
        </w:rPr>
        <w:t xml:space="preserve"> </w:t>
      </w:r>
      <w:r w:rsidRPr="007C1FE1">
        <w:rPr>
          <w:sz w:val="24"/>
          <w:szCs w:val="24"/>
        </w:rPr>
        <w:t>гору;</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различает</w:t>
      </w:r>
      <w:r w:rsidRPr="007C1FE1">
        <w:rPr>
          <w:spacing w:val="-4"/>
          <w:sz w:val="24"/>
          <w:szCs w:val="24"/>
        </w:rPr>
        <w:t xml:space="preserve"> </w:t>
      </w:r>
      <w:r w:rsidRPr="007C1FE1">
        <w:rPr>
          <w:sz w:val="24"/>
          <w:szCs w:val="24"/>
        </w:rPr>
        <w:t>водные</w:t>
      </w:r>
      <w:r w:rsidRPr="007C1FE1">
        <w:rPr>
          <w:spacing w:val="-6"/>
          <w:sz w:val="24"/>
          <w:szCs w:val="24"/>
        </w:rPr>
        <w:t xml:space="preserve"> </w:t>
      </w:r>
      <w:r w:rsidRPr="007C1FE1">
        <w:rPr>
          <w:sz w:val="24"/>
          <w:szCs w:val="24"/>
        </w:rPr>
        <w:t>объекты,</w:t>
      </w:r>
      <w:r w:rsidRPr="007C1FE1">
        <w:rPr>
          <w:spacing w:val="-3"/>
          <w:sz w:val="24"/>
          <w:szCs w:val="24"/>
        </w:rPr>
        <w:t xml:space="preserve"> </w:t>
      </w:r>
      <w:r w:rsidR="002077F6">
        <w:rPr>
          <w:sz w:val="24"/>
          <w:szCs w:val="24"/>
        </w:rPr>
        <w:t>узнает</w:t>
      </w:r>
      <w:r w:rsidRPr="007C1FE1">
        <w:rPr>
          <w:spacing w:val="-4"/>
          <w:sz w:val="24"/>
          <w:szCs w:val="24"/>
        </w:rPr>
        <w:t xml:space="preserve"> </w:t>
      </w:r>
      <w:r w:rsidRPr="007C1FE1">
        <w:rPr>
          <w:sz w:val="24"/>
          <w:szCs w:val="24"/>
        </w:rPr>
        <w:t>их</w:t>
      </w:r>
      <w:r w:rsidRPr="007C1FE1">
        <w:rPr>
          <w:spacing w:val="-4"/>
          <w:sz w:val="24"/>
          <w:szCs w:val="24"/>
        </w:rPr>
        <w:t xml:space="preserve"> </w:t>
      </w:r>
      <w:r w:rsidRPr="007C1FE1">
        <w:rPr>
          <w:sz w:val="24"/>
          <w:szCs w:val="24"/>
        </w:rPr>
        <w:t>по</w:t>
      </w:r>
      <w:r w:rsidRPr="007C1FE1">
        <w:rPr>
          <w:spacing w:val="-4"/>
          <w:sz w:val="24"/>
          <w:szCs w:val="24"/>
        </w:rPr>
        <w:t xml:space="preserve"> </w:t>
      </w:r>
      <w:r w:rsidRPr="007C1FE1">
        <w:rPr>
          <w:sz w:val="24"/>
          <w:szCs w:val="24"/>
        </w:rPr>
        <w:t>описанию;</w:t>
      </w:r>
    </w:p>
    <w:p w:rsidR="00F15139" w:rsidRPr="007C1FE1" w:rsidRDefault="00F15139" w:rsidP="00F15139">
      <w:pPr>
        <w:pStyle w:val="a5"/>
        <w:numPr>
          <w:ilvl w:val="0"/>
          <w:numId w:val="13"/>
        </w:numPr>
        <w:tabs>
          <w:tab w:val="left" w:pos="966"/>
        </w:tabs>
        <w:ind w:left="965" w:firstLine="0"/>
        <w:jc w:val="both"/>
        <w:rPr>
          <w:sz w:val="24"/>
          <w:szCs w:val="24"/>
        </w:rPr>
      </w:pPr>
      <w:r w:rsidRPr="007C1FE1">
        <w:rPr>
          <w:sz w:val="24"/>
          <w:szCs w:val="24"/>
        </w:rPr>
        <w:t>читает</w:t>
      </w:r>
      <w:r w:rsidRPr="007C1FE1">
        <w:rPr>
          <w:spacing w:val="-4"/>
          <w:sz w:val="24"/>
          <w:szCs w:val="24"/>
        </w:rPr>
        <w:t xml:space="preserve"> </w:t>
      </w:r>
      <w:r w:rsidRPr="007C1FE1">
        <w:rPr>
          <w:sz w:val="24"/>
          <w:szCs w:val="24"/>
        </w:rPr>
        <w:t>карту</w:t>
      </w:r>
      <w:r w:rsidRPr="007C1FE1">
        <w:rPr>
          <w:spacing w:val="-4"/>
          <w:sz w:val="24"/>
          <w:szCs w:val="24"/>
        </w:rPr>
        <w:t xml:space="preserve"> </w:t>
      </w:r>
      <w:r w:rsidRPr="007C1FE1">
        <w:rPr>
          <w:sz w:val="24"/>
          <w:szCs w:val="24"/>
        </w:rPr>
        <w:t>и</w:t>
      </w:r>
      <w:r w:rsidRPr="007C1FE1">
        <w:rPr>
          <w:spacing w:val="-3"/>
          <w:sz w:val="24"/>
          <w:szCs w:val="24"/>
        </w:rPr>
        <w:t xml:space="preserve"> </w:t>
      </w:r>
      <w:r w:rsidRPr="007C1FE1">
        <w:rPr>
          <w:sz w:val="24"/>
          <w:szCs w:val="24"/>
        </w:rPr>
        <w:t>план,</w:t>
      </w:r>
      <w:r w:rsidRPr="007C1FE1">
        <w:rPr>
          <w:spacing w:val="-4"/>
          <w:sz w:val="24"/>
          <w:szCs w:val="24"/>
        </w:rPr>
        <w:t xml:space="preserve"> </w:t>
      </w:r>
      <w:r w:rsidRPr="007C1FE1">
        <w:rPr>
          <w:sz w:val="24"/>
          <w:szCs w:val="24"/>
        </w:rPr>
        <w:t>правильно</w:t>
      </w:r>
      <w:r w:rsidRPr="007C1FE1">
        <w:rPr>
          <w:spacing w:val="-9"/>
          <w:sz w:val="24"/>
          <w:szCs w:val="24"/>
        </w:rPr>
        <w:t xml:space="preserve"> </w:t>
      </w:r>
      <w:r w:rsidRPr="007C1FE1">
        <w:rPr>
          <w:sz w:val="24"/>
          <w:szCs w:val="24"/>
        </w:rPr>
        <w:t>показывает</w:t>
      </w:r>
      <w:r w:rsidRPr="007C1FE1">
        <w:rPr>
          <w:spacing w:val="-4"/>
          <w:sz w:val="24"/>
          <w:szCs w:val="24"/>
        </w:rPr>
        <w:t xml:space="preserve"> </w:t>
      </w:r>
      <w:r w:rsidRPr="007C1FE1">
        <w:rPr>
          <w:sz w:val="24"/>
          <w:szCs w:val="24"/>
        </w:rPr>
        <w:t>на</w:t>
      </w:r>
      <w:r w:rsidRPr="007C1FE1">
        <w:rPr>
          <w:spacing w:val="-5"/>
          <w:sz w:val="24"/>
          <w:szCs w:val="24"/>
        </w:rPr>
        <w:t xml:space="preserve"> </w:t>
      </w:r>
      <w:r w:rsidRPr="007C1FE1">
        <w:rPr>
          <w:sz w:val="24"/>
          <w:szCs w:val="24"/>
        </w:rPr>
        <w:t>настенной</w:t>
      </w:r>
      <w:r w:rsidRPr="007C1FE1">
        <w:rPr>
          <w:spacing w:val="-1"/>
          <w:sz w:val="24"/>
          <w:szCs w:val="24"/>
        </w:rPr>
        <w:t xml:space="preserve"> </w:t>
      </w:r>
      <w:r w:rsidRPr="007C1FE1">
        <w:rPr>
          <w:sz w:val="24"/>
          <w:szCs w:val="24"/>
        </w:rPr>
        <w:t>карте;</w:t>
      </w:r>
    </w:p>
    <w:p w:rsidR="00F15139" w:rsidRPr="007C1FE1" w:rsidRDefault="00F15139" w:rsidP="00F15139">
      <w:pPr>
        <w:pStyle w:val="a5"/>
        <w:numPr>
          <w:ilvl w:val="0"/>
          <w:numId w:val="13"/>
        </w:numPr>
        <w:tabs>
          <w:tab w:val="left" w:pos="1026"/>
        </w:tabs>
        <w:ind w:left="1025" w:firstLine="0"/>
        <w:jc w:val="both"/>
        <w:rPr>
          <w:sz w:val="24"/>
          <w:szCs w:val="24"/>
        </w:rPr>
      </w:pPr>
      <w:r w:rsidRPr="007C1FE1">
        <w:rPr>
          <w:sz w:val="24"/>
          <w:szCs w:val="24"/>
        </w:rPr>
        <w:t>находит</w:t>
      </w:r>
      <w:r w:rsidRPr="007C1FE1">
        <w:rPr>
          <w:spacing w:val="-7"/>
          <w:sz w:val="24"/>
          <w:szCs w:val="24"/>
        </w:rPr>
        <w:t xml:space="preserve"> </w:t>
      </w:r>
      <w:r w:rsidRPr="007C1FE1">
        <w:rPr>
          <w:sz w:val="24"/>
          <w:szCs w:val="24"/>
        </w:rPr>
        <w:t>и</w:t>
      </w:r>
      <w:r w:rsidRPr="007C1FE1">
        <w:rPr>
          <w:spacing w:val="-6"/>
          <w:sz w:val="24"/>
          <w:szCs w:val="24"/>
        </w:rPr>
        <w:t xml:space="preserve"> </w:t>
      </w:r>
      <w:r w:rsidRPr="007C1FE1">
        <w:rPr>
          <w:sz w:val="24"/>
          <w:szCs w:val="24"/>
        </w:rPr>
        <w:t>показывает</w:t>
      </w:r>
      <w:r w:rsidRPr="007C1FE1">
        <w:rPr>
          <w:spacing w:val="-7"/>
          <w:sz w:val="24"/>
          <w:szCs w:val="24"/>
        </w:rPr>
        <w:t xml:space="preserve"> </w:t>
      </w:r>
      <w:r w:rsidRPr="007C1FE1">
        <w:rPr>
          <w:sz w:val="24"/>
          <w:szCs w:val="24"/>
        </w:rPr>
        <w:t>на</w:t>
      </w:r>
      <w:r w:rsidRPr="007C1FE1">
        <w:rPr>
          <w:spacing w:val="-9"/>
          <w:sz w:val="24"/>
          <w:szCs w:val="24"/>
        </w:rPr>
        <w:t xml:space="preserve"> </w:t>
      </w:r>
      <w:r w:rsidRPr="007C1FE1">
        <w:rPr>
          <w:sz w:val="24"/>
          <w:szCs w:val="24"/>
        </w:rPr>
        <w:t>глобусе</w:t>
      </w:r>
      <w:r w:rsidRPr="007C1FE1">
        <w:rPr>
          <w:spacing w:val="-8"/>
          <w:sz w:val="24"/>
          <w:szCs w:val="24"/>
        </w:rPr>
        <w:t xml:space="preserve"> </w:t>
      </w:r>
      <w:r w:rsidRPr="007C1FE1">
        <w:rPr>
          <w:sz w:val="24"/>
          <w:szCs w:val="24"/>
        </w:rPr>
        <w:t>и</w:t>
      </w:r>
      <w:r w:rsidRPr="007C1FE1">
        <w:rPr>
          <w:spacing w:val="-6"/>
          <w:sz w:val="24"/>
          <w:szCs w:val="24"/>
        </w:rPr>
        <w:t xml:space="preserve"> </w:t>
      </w:r>
      <w:r w:rsidRPr="007C1FE1">
        <w:rPr>
          <w:sz w:val="24"/>
          <w:szCs w:val="24"/>
        </w:rPr>
        <w:t>карте</w:t>
      </w:r>
      <w:r w:rsidRPr="007C1FE1">
        <w:rPr>
          <w:spacing w:val="-9"/>
          <w:sz w:val="24"/>
          <w:szCs w:val="24"/>
        </w:rPr>
        <w:t xml:space="preserve"> </w:t>
      </w:r>
      <w:r w:rsidRPr="007C1FE1">
        <w:rPr>
          <w:sz w:val="24"/>
          <w:szCs w:val="24"/>
        </w:rPr>
        <w:t>мира</w:t>
      </w:r>
      <w:r w:rsidRPr="007C1FE1">
        <w:rPr>
          <w:spacing w:val="-8"/>
          <w:sz w:val="24"/>
          <w:szCs w:val="24"/>
        </w:rPr>
        <w:t xml:space="preserve"> </w:t>
      </w:r>
      <w:r w:rsidRPr="007C1FE1">
        <w:rPr>
          <w:sz w:val="24"/>
          <w:szCs w:val="24"/>
        </w:rPr>
        <w:t>материки</w:t>
      </w:r>
      <w:r w:rsidRPr="007C1FE1">
        <w:rPr>
          <w:spacing w:val="-4"/>
          <w:sz w:val="24"/>
          <w:szCs w:val="24"/>
        </w:rPr>
        <w:t xml:space="preserve"> </w:t>
      </w:r>
      <w:r w:rsidRPr="007C1FE1">
        <w:rPr>
          <w:sz w:val="24"/>
          <w:szCs w:val="24"/>
        </w:rPr>
        <w:t>и</w:t>
      </w:r>
      <w:r w:rsidRPr="007C1FE1">
        <w:rPr>
          <w:spacing w:val="-5"/>
          <w:sz w:val="24"/>
          <w:szCs w:val="24"/>
        </w:rPr>
        <w:t xml:space="preserve"> </w:t>
      </w:r>
      <w:r w:rsidRPr="007C1FE1">
        <w:rPr>
          <w:sz w:val="24"/>
          <w:szCs w:val="24"/>
        </w:rPr>
        <w:t>океаны;</w:t>
      </w:r>
    </w:p>
    <w:p w:rsidR="00F15139" w:rsidRPr="007C1FE1" w:rsidRDefault="00F15139" w:rsidP="00F15139">
      <w:pPr>
        <w:pStyle w:val="a5"/>
        <w:numPr>
          <w:ilvl w:val="0"/>
          <w:numId w:val="13"/>
        </w:numPr>
        <w:tabs>
          <w:tab w:val="left" w:pos="1026"/>
        </w:tabs>
        <w:ind w:left="1026" w:firstLine="0"/>
        <w:jc w:val="both"/>
        <w:rPr>
          <w:i/>
          <w:sz w:val="24"/>
          <w:szCs w:val="24"/>
        </w:rPr>
      </w:pPr>
      <w:r w:rsidRPr="007C1FE1">
        <w:rPr>
          <w:i/>
          <w:sz w:val="24"/>
          <w:szCs w:val="24"/>
        </w:rPr>
        <w:t>Ученик</w:t>
      </w:r>
      <w:r w:rsidRPr="007C1FE1">
        <w:rPr>
          <w:i/>
          <w:spacing w:val="-15"/>
          <w:sz w:val="24"/>
          <w:szCs w:val="24"/>
        </w:rPr>
        <w:t xml:space="preserve"> </w:t>
      </w:r>
      <w:r w:rsidRPr="007C1FE1">
        <w:rPr>
          <w:i/>
          <w:sz w:val="24"/>
          <w:szCs w:val="24"/>
        </w:rPr>
        <w:t>получит</w:t>
      </w:r>
      <w:r w:rsidRPr="007C1FE1">
        <w:rPr>
          <w:i/>
          <w:spacing w:val="-11"/>
          <w:sz w:val="24"/>
          <w:szCs w:val="24"/>
        </w:rPr>
        <w:t xml:space="preserve"> </w:t>
      </w:r>
      <w:r w:rsidRPr="007C1FE1">
        <w:rPr>
          <w:i/>
          <w:sz w:val="24"/>
          <w:szCs w:val="24"/>
        </w:rPr>
        <w:t>возможность</w:t>
      </w:r>
      <w:r w:rsidRPr="007C1FE1">
        <w:rPr>
          <w:i/>
          <w:spacing w:val="-12"/>
          <w:sz w:val="24"/>
          <w:szCs w:val="24"/>
        </w:rPr>
        <w:t xml:space="preserve"> </w:t>
      </w:r>
      <w:r w:rsidRPr="007C1FE1">
        <w:rPr>
          <w:i/>
          <w:sz w:val="24"/>
          <w:szCs w:val="24"/>
        </w:rPr>
        <w:t>научиться:</w:t>
      </w:r>
    </w:p>
    <w:p w:rsidR="00F15139" w:rsidRPr="007C1FE1" w:rsidRDefault="00F15139" w:rsidP="00F15139">
      <w:pPr>
        <w:pStyle w:val="a5"/>
        <w:numPr>
          <w:ilvl w:val="0"/>
          <w:numId w:val="13"/>
        </w:numPr>
        <w:tabs>
          <w:tab w:val="left" w:pos="1026"/>
        </w:tabs>
        <w:ind w:left="1026" w:firstLine="0"/>
        <w:jc w:val="both"/>
        <w:rPr>
          <w:i/>
          <w:sz w:val="24"/>
          <w:szCs w:val="24"/>
        </w:rPr>
      </w:pPr>
      <w:r w:rsidRPr="007C1FE1">
        <w:rPr>
          <w:i/>
          <w:sz w:val="24"/>
          <w:szCs w:val="24"/>
        </w:rPr>
        <w:t>приводит</w:t>
      </w:r>
      <w:r w:rsidRPr="007C1FE1">
        <w:rPr>
          <w:i/>
          <w:spacing w:val="48"/>
          <w:sz w:val="24"/>
          <w:szCs w:val="24"/>
        </w:rPr>
        <w:t xml:space="preserve"> </w:t>
      </w:r>
      <w:r w:rsidRPr="007C1FE1">
        <w:rPr>
          <w:i/>
          <w:sz w:val="24"/>
          <w:szCs w:val="24"/>
        </w:rPr>
        <w:t>примеры</w:t>
      </w:r>
      <w:r w:rsidRPr="007C1FE1">
        <w:rPr>
          <w:i/>
          <w:spacing w:val="-4"/>
          <w:sz w:val="24"/>
          <w:szCs w:val="24"/>
        </w:rPr>
        <w:t xml:space="preserve"> </w:t>
      </w:r>
      <w:r w:rsidRPr="007C1FE1">
        <w:rPr>
          <w:i/>
          <w:sz w:val="24"/>
          <w:szCs w:val="24"/>
        </w:rPr>
        <w:t>народов</w:t>
      </w:r>
      <w:r w:rsidRPr="007C1FE1">
        <w:rPr>
          <w:i/>
          <w:spacing w:val="-6"/>
          <w:sz w:val="24"/>
          <w:szCs w:val="24"/>
        </w:rPr>
        <w:t xml:space="preserve"> </w:t>
      </w:r>
      <w:r w:rsidRPr="007C1FE1">
        <w:rPr>
          <w:i/>
          <w:sz w:val="24"/>
          <w:szCs w:val="24"/>
        </w:rPr>
        <w:t>России;</w:t>
      </w:r>
    </w:p>
    <w:p w:rsidR="00F15139" w:rsidRPr="007C1FE1" w:rsidRDefault="00F15139" w:rsidP="00F15139">
      <w:pPr>
        <w:pStyle w:val="a5"/>
        <w:numPr>
          <w:ilvl w:val="0"/>
          <w:numId w:val="13"/>
        </w:numPr>
        <w:tabs>
          <w:tab w:val="left" w:pos="966"/>
        </w:tabs>
        <w:ind w:left="966" w:firstLine="0"/>
        <w:jc w:val="both"/>
        <w:rPr>
          <w:i/>
          <w:sz w:val="24"/>
          <w:szCs w:val="24"/>
        </w:rPr>
      </w:pPr>
      <w:r w:rsidRPr="007C1FE1">
        <w:rPr>
          <w:i/>
          <w:sz w:val="24"/>
          <w:szCs w:val="24"/>
        </w:rPr>
        <w:t>проводит</w:t>
      </w:r>
      <w:r w:rsidRPr="007C1FE1">
        <w:rPr>
          <w:i/>
          <w:spacing w:val="-2"/>
          <w:sz w:val="24"/>
          <w:szCs w:val="24"/>
        </w:rPr>
        <w:t xml:space="preserve"> </w:t>
      </w:r>
      <w:r w:rsidRPr="007C1FE1">
        <w:rPr>
          <w:i/>
          <w:sz w:val="24"/>
          <w:szCs w:val="24"/>
        </w:rPr>
        <w:t>наблюдения</w:t>
      </w:r>
      <w:r w:rsidRPr="007C1FE1">
        <w:rPr>
          <w:i/>
          <w:spacing w:val="-5"/>
          <w:sz w:val="24"/>
          <w:szCs w:val="24"/>
        </w:rPr>
        <w:t xml:space="preserve"> </w:t>
      </w:r>
      <w:r w:rsidRPr="007C1FE1">
        <w:rPr>
          <w:i/>
          <w:sz w:val="24"/>
          <w:szCs w:val="24"/>
        </w:rPr>
        <w:t>и</w:t>
      </w:r>
      <w:r w:rsidRPr="007C1FE1">
        <w:rPr>
          <w:i/>
          <w:spacing w:val="-2"/>
          <w:sz w:val="24"/>
          <w:szCs w:val="24"/>
        </w:rPr>
        <w:t xml:space="preserve"> </w:t>
      </w:r>
      <w:r w:rsidRPr="007C1FE1">
        <w:rPr>
          <w:i/>
          <w:sz w:val="24"/>
          <w:szCs w:val="24"/>
        </w:rPr>
        <w:t>ставит</w:t>
      </w:r>
      <w:r w:rsidRPr="007C1FE1">
        <w:rPr>
          <w:i/>
          <w:spacing w:val="-2"/>
          <w:sz w:val="24"/>
          <w:szCs w:val="24"/>
        </w:rPr>
        <w:t xml:space="preserve"> </w:t>
      </w:r>
      <w:r w:rsidRPr="007C1FE1">
        <w:rPr>
          <w:i/>
          <w:sz w:val="24"/>
          <w:szCs w:val="24"/>
        </w:rPr>
        <w:t>опыты;</w:t>
      </w:r>
    </w:p>
    <w:p w:rsidR="00F15139" w:rsidRPr="007C1FE1" w:rsidRDefault="00F15139" w:rsidP="00F15139">
      <w:pPr>
        <w:pStyle w:val="a5"/>
        <w:numPr>
          <w:ilvl w:val="0"/>
          <w:numId w:val="13"/>
        </w:numPr>
        <w:tabs>
          <w:tab w:val="left" w:pos="966"/>
        </w:tabs>
        <w:ind w:left="966" w:firstLine="0"/>
        <w:jc w:val="both"/>
        <w:rPr>
          <w:i/>
          <w:sz w:val="24"/>
          <w:szCs w:val="24"/>
        </w:rPr>
      </w:pPr>
      <w:r w:rsidRPr="007C1FE1">
        <w:rPr>
          <w:i/>
          <w:sz w:val="24"/>
          <w:szCs w:val="24"/>
        </w:rPr>
        <w:t>различает</w:t>
      </w:r>
      <w:r w:rsidRPr="007C1FE1">
        <w:rPr>
          <w:i/>
          <w:spacing w:val="-9"/>
          <w:sz w:val="24"/>
          <w:szCs w:val="24"/>
        </w:rPr>
        <w:t xml:space="preserve"> </w:t>
      </w:r>
      <w:r w:rsidRPr="007C1FE1">
        <w:rPr>
          <w:i/>
          <w:sz w:val="24"/>
          <w:szCs w:val="24"/>
        </w:rPr>
        <w:t>составные</w:t>
      </w:r>
      <w:r w:rsidRPr="007C1FE1">
        <w:rPr>
          <w:i/>
          <w:spacing w:val="-12"/>
          <w:sz w:val="24"/>
          <w:szCs w:val="24"/>
        </w:rPr>
        <w:t xml:space="preserve"> </w:t>
      </w:r>
      <w:r w:rsidRPr="007C1FE1">
        <w:rPr>
          <w:i/>
          <w:sz w:val="24"/>
          <w:szCs w:val="24"/>
        </w:rPr>
        <w:t>части</w:t>
      </w:r>
      <w:r w:rsidRPr="007C1FE1">
        <w:rPr>
          <w:i/>
          <w:spacing w:val="-9"/>
          <w:sz w:val="24"/>
          <w:szCs w:val="24"/>
        </w:rPr>
        <w:t xml:space="preserve"> </w:t>
      </w:r>
      <w:r w:rsidRPr="007C1FE1">
        <w:rPr>
          <w:i/>
          <w:sz w:val="24"/>
          <w:szCs w:val="24"/>
        </w:rPr>
        <w:t>экономики,</w:t>
      </w:r>
      <w:r w:rsidRPr="007C1FE1">
        <w:rPr>
          <w:i/>
          <w:spacing w:val="-10"/>
          <w:sz w:val="24"/>
          <w:szCs w:val="24"/>
        </w:rPr>
        <w:t xml:space="preserve"> </w:t>
      </w:r>
      <w:r w:rsidRPr="007C1FE1">
        <w:rPr>
          <w:i/>
          <w:sz w:val="24"/>
          <w:szCs w:val="24"/>
        </w:rPr>
        <w:t>объяснять</w:t>
      </w:r>
      <w:r w:rsidRPr="007C1FE1">
        <w:rPr>
          <w:i/>
          <w:spacing w:val="-9"/>
          <w:sz w:val="24"/>
          <w:szCs w:val="24"/>
        </w:rPr>
        <w:t xml:space="preserve"> </w:t>
      </w:r>
      <w:r w:rsidRPr="007C1FE1">
        <w:rPr>
          <w:i/>
          <w:sz w:val="24"/>
          <w:szCs w:val="24"/>
        </w:rPr>
        <w:t>их</w:t>
      </w:r>
      <w:r w:rsidRPr="007C1FE1">
        <w:rPr>
          <w:i/>
          <w:spacing w:val="-12"/>
          <w:sz w:val="24"/>
          <w:szCs w:val="24"/>
        </w:rPr>
        <w:t xml:space="preserve"> </w:t>
      </w:r>
      <w:r w:rsidRPr="007C1FE1">
        <w:rPr>
          <w:i/>
          <w:sz w:val="24"/>
          <w:szCs w:val="24"/>
        </w:rPr>
        <w:t>взаимосвязь;</w:t>
      </w:r>
    </w:p>
    <w:p w:rsidR="00F15139" w:rsidRPr="007C1FE1" w:rsidRDefault="00F15139" w:rsidP="00F15139">
      <w:pPr>
        <w:pStyle w:val="a5"/>
        <w:numPr>
          <w:ilvl w:val="0"/>
          <w:numId w:val="12"/>
        </w:numPr>
        <w:tabs>
          <w:tab w:val="left" w:pos="1026"/>
        </w:tabs>
        <w:ind w:firstLine="0"/>
        <w:jc w:val="both"/>
        <w:rPr>
          <w:i/>
          <w:sz w:val="24"/>
          <w:szCs w:val="24"/>
        </w:rPr>
      </w:pPr>
      <w:r w:rsidRPr="007C1FE1">
        <w:rPr>
          <w:i/>
          <w:sz w:val="24"/>
          <w:szCs w:val="24"/>
        </w:rPr>
        <w:t>прослеживает</w:t>
      </w:r>
      <w:r w:rsidRPr="007C1FE1">
        <w:rPr>
          <w:i/>
          <w:spacing w:val="-7"/>
          <w:sz w:val="24"/>
          <w:szCs w:val="24"/>
        </w:rPr>
        <w:t xml:space="preserve"> </w:t>
      </w:r>
      <w:r w:rsidRPr="007C1FE1">
        <w:rPr>
          <w:i/>
          <w:sz w:val="24"/>
          <w:szCs w:val="24"/>
        </w:rPr>
        <w:t>производственные</w:t>
      </w:r>
      <w:r w:rsidRPr="007C1FE1">
        <w:rPr>
          <w:i/>
          <w:spacing w:val="-9"/>
          <w:sz w:val="24"/>
          <w:szCs w:val="24"/>
        </w:rPr>
        <w:t xml:space="preserve"> </w:t>
      </w:r>
      <w:r w:rsidRPr="007C1FE1">
        <w:rPr>
          <w:i/>
          <w:sz w:val="24"/>
          <w:szCs w:val="24"/>
        </w:rPr>
        <w:t>цепочки,</w:t>
      </w:r>
      <w:r w:rsidRPr="007C1FE1">
        <w:rPr>
          <w:i/>
          <w:spacing w:val="-7"/>
          <w:sz w:val="24"/>
          <w:szCs w:val="24"/>
        </w:rPr>
        <w:t xml:space="preserve"> </w:t>
      </w:r>
      <w:r w:rsidRPr="007C1FE1">
        <w:rPr>
          <w:i/>
          <w:sz w:val="24"/>
          <w:szCs w:val="24"/>
        </w:rPr>
        <w:t>изображает</w:t>
      </w:r>
      <w:r w:rsidRPr="007C1FE1">
        <w:rPr>
          <w:i/>
          <w:spacing w:val="-7"/>
          <w:sz w:val="24"/>
          <w:szCs w:val="24"/>
        </w:rPr>
        <w:t xml:space="preserve"> </w:t>
      </w:r>
      <w:r w:rsidRPr="007C1FE1">
        <w:rPr>
          <w:i/>
          <w:sz w:val="24"/>
          <w:szCs w:val="24"/>
        </w:rPr>
        <w:t>их</w:t>
      </w:r>
      <w:r w:rsidRPr="007C1FE1">
        <w:rPr>
          <w:i/>
          <w:spacing w:val="-9"/>
          <w:sz w:val="24"/>
          <w:szCs w:val="24"/>
        </w:rPr>
        <w:t xml:space="preserve"> </w:t>
      </w:r>
      <w:r w:rsidRPr="007C1FE1">
        <w:rPr>
          <w:i/>
          <w:sz w:val="24"/>
          <w:szCs w:val="24"/>
        </w:rPr>
        <w:t>с</w:t>
      </w:r>
      <w:r w:rsidRPr="007C1FE1">
        <w:rPr>
          <w:i/>
          <w:spacing w:val="-9"/>
          <w:sz w:val="24"/>
          <w:szCs w:val="24"/>
        </w:rPr>
        <w:t xml:space="preserve"> </w:t>
      </w:r>
      <w:r w:rsidRPr="007C1FE1">
        <w:rPr>
          <w:i/>
          <w:sz w:val="24"/>
          <w:szCs w:val="24"/>
        </w:rPr>
        <w:t>помощью</w:t>
      </w:r>
      <w:r w:rsidRPr="007C1FE1">
        <w:rPr>
          <w:i/>
          <w:spacing w:val="-7"/>
          <w:sz w:val="24"/>
          <w:szCs w:val="24"/>
        </w:rPr>
        <w:t xml:space="preserve"> </w:t>
      </w:r>
      <w:r w:rsidRPr="007C1FE1">
        <w:rPr>
          <w:i/>
          <w:sz w:val="24"/>
          <w:szCs w:val="24"/>
        </w:rPr>
        <w:t>моделей;</w:t>
      </w:r>
    </w:p>
    <w:p w:rsidR="00F15139" w:rsidRPr="007C1FE1" w:rsidRDefault="00F15139" w:rsidP="00F15139">
      <w:pPr>
        <w:pStyle w:val="a5"/>
        <w:numPr>
          <w:ilvl w:val="0"/>
          <w:numId w:val="11"/>
        </w:numPr>
        <w:tabs>
          <w:tab w:val="left" w:pos="966"/>
        </w:tabs>
        <w:ind w:left="966" w:firstLine="0"/>
        <w:jc w:val="both"/>
        <w:rPr>
          <w:i/>
          <w:sz w:val="24"/>
          <w:szCs w:val="24"/>
        </w:rPr>
      </w:pPr>
      <w:r w:rsidRPr="007C1FE1">
        <w:rPr>
          <w:i/>
          <w:sz w:val="24"/>
          <w:szCs w:val="24"/>
        </w:rPr>
        <w:t>приводит</w:t>
      </w:r>
      <w:r w:rsidRPr="007C1FE1">
        <w:rPr>
          <w:i/>
          <w:spacing w:val="44"/>
          <w:sz w:val="24"/>
          <w:szCs w:val="24"/>
        </w:rPr>
        <w:t xml:space="preserve"> </w:t>
      </w:r>
      <w:r w:rsidRPr="007C1FE1">
        <w:rPr>
          <w:i/>
          <w:sz w:val="24"/>
          <w:szCs w:val="24"/>
        </w:rPr>
        <w:t>примеры</w:t>
      </w:r>
      <w:r w:rsidRPr="007C1FE1">
        <w:rPr>
          <w:i/>
          <w:spacing w:val="-7"/>
          <w:sz w:val="24"/>
          <w:szCs w:val="24"/>
        </w:rPr>
        <w:t xml:space="preserve"> </w:t>
      </w:r>
      <w:r w:rsidRPr="007C1FE1">
        <w:rPr>
          <w:i/>
          <w:sz w:val="24"/>
          <w:szCs w:val="24"/>
        </w:rPr>
        <w:t>учреждений</w:t>
      </w:r>
      <w:r w:rsidRPr="007C1FE1">
        <w:rPr>
          <w:i/>
          <w:spacing w:val="-8"/>
          <w:sz w:val="24"/>
          <w:szCs w:val="24"/>
        </w:rPr>
        <w:t xml:space="preserve"> </w:t>
      </w:r>
      <w:r w:rsidRPr="007C1FE1">
        <w:rPr>
          <w:i/>
          <w:sz w:val="24"/>
          <w:szCs w:val="24"/>
        </w:rPr>
        <w:t>культуры</w:t>
      </w:r>
      <w:r w:rsidRPr="007C1FE1">
        <w:rPr>
          <w:i/>
          <w:spacing w:val="-6"/>
          <w:sz w:val="24"/>
          <w:szCs w:val="24"/>
        </w:rPr>
        <w:t xml:space="preserve"> </w:t>
      </w:r>
      <w:r w:rsidRPr="007C1FE1">
        <w:rPr>
          <w:i/>
          <w:sz w:val="24"/>
          <w:szCs w:val="24"/>
        </w:rPr>
        <w:t>и</w:t>
      </w:r>
      <w:r w:rsidRPr="007C1FE1">
        <w:rPr>
          <w:i/>
          <w:spacing w:val="-9"/>
          <w:sz w:val="24"/>
          <w:szCs w:val="24"/>
        </w:rPr>
        <w:t xml:space="preserve"> </w:t>
      </w:r>
      <w:r w:rsidRPr="007C1FE1">
        <w:rPr>
          <w:i/>
          <w:sz w:val="24"/>
          <w:szCs w:val="24"/>
        </w:rPr>
        <w:t>образования;</w:t>
      </w:r>
    </w:p>
    <w:p w:rsidR="00F15139" w:rsidRPr="007C1FE1" w:rsidRDefault="00F15139" w:rsidP="00F15139">
      <w:pPr>
        <w:pStyle w:val="a5"/>
        <w:numPr>
          <w:ilvl w:val="0"/>
          <w:numId w:val="11"/>
        </w:numPr>
        <w:tabs>
          <w:tab w:val="left" w:pos="966"/>
        </w:tabs>
        <w:ind w:left="966" w:firstLine="0"/>
        <w:jc w:val="both"/>
        <w:rPr>
          <w:i/>
          <w:sz w:val="24"/>
          <w:szCs w:val="24"/>
        </w:rPr>
      </w:pPr>
      <w:r w:rsidRPr="007C1FE1">
        <w:rPr>
          <w:i/>
          <w:sz w:val="24"/>
          <w:szCs w:val="24"/>
        </w:rPr>
        <w:lastRenderedPageBreak/>
        <w:t>различает</w:t>
      </w:r>
      <w:r w:rsidRPr="007C1FE1">
        <w:rPr>
          <w:i/>
          <w:spacing w:val="-9"/>
          <w:sz w:val="24"/>
          <w:szCs w:val="24"/>
        </w:rPr>
        <w:t xml:space="preserve"> </w:t>
      </w:r>
      <w:r w:rsidRPr="007C1FE1">
        <w:rPr>
          <w:i/>
          <w:sz w:val="24"/>
          <w:szCs w:val="24"/>
        </w:rPr>
        <w:t>внешнее</w:t>
      </w:r>
      <w:r w:rsidRPr="007C1FE1">
        <w:rPr>
          <w:i/>
          <w:spacing w:val="-7"/>
          <w:sz w:val="24"/>
          <w:szCs w:val="24"/>
        </w:rPr>
        <w:t xml:space="preserve"> </w:t>
      </w:r>
      <w:r w:rsidRPr="007C1FE1">
        <w:rPr>
          <w:i/>
          <w:sz w:val="24"/>
          <w:szCs w:val="24"/>
        </w:rPr>
        <w:t>и</w:t>
      </w:r>
      <w:r w:rsidRPr="007C1FE1">
        <w:rPr>
          <w:i/>
          <w:spacing w:val="-4"/>
          <w:sz w:val="24"/>
          <w:szCs w:val="24"/>
        </w:rPr>
        <w:t xml:space="preserve"> </w:t>
      </w:r>
      <w:r w:rsidRPr="007C1FE1">
        <w:rPr>
          <w:i/>
          <w:sz w:val="24"/>
          <w:szCs w:val="24"/>
        </w:rPr>
        <w:t>внутреннее</w:t>
      </w:r>
      <w:r w:rsidRPr="007C1FE1">
        <w:rPr>
          <w:i/>
          <w:spacing w:val="-7"/>
          <w:sz w:val="24"/>
          <w:szCs w:val="24"/>
        </w:rPr>
        <w:t xml:space="preserve"> </w:t>
      </w:r>
      <w:r w:rsidRPr="007C1FE1">
        <w:rPr>
          <w:i/>
          <w:sz w:val="24"/>
          <w:szCs w:val="24"/>
        </w:rPr>
        <w:t>строение</w:t>
      </w:r>
      <w:r w:rsidRPr="007C1FE1">
        <w:rPr>
          <w:i/>
          <w:spacing w:val="-6"/>
          <w:sz w:val="24"/>
          <w:szCs w:val="24"/>
        </w:rPr>
        <w:t xml:space="preserve"> </w:t>
      </w:r>
      <w:r w:rsidRPr="007C1FE1">
        <w:rPr>
          <w:i/>
          <w:sz w:val="24"/>
          <w:szCs w:val="24"/>
        </w:rPr>
        <w:t>тела</w:t>
      </w:r>
      <w:r w:rsidRPr="007C1FE1">
        <w:rPr>
          <w:i/>
          <w:spacing w:val="-5"/>
          <w:sz w:val="24"/>
          <w:szCs w:val="24"/>
        </w:rPr>
        <w:t xml:space="preserve"> </w:t>
      </w:r>
      <w:r w:rsidRPr="007C1FE1">
        <w:rPr>
          <w:i/>
          <w:sz w:val="24"/>
          <w:szCs w:val="24"/>
        </w:rPr>
        <w:t>человека;</w:t>
      </w:r>
    </w:p>
    <w:p w:rsidR="00F15139" w:rsidRPr="007C1FE1" w:rsidRDefault="00F15139" w:rsidP="00F15139">
      <w:pPr>
        <w:pStyle w:val="a5"/>
        <w:numPr>
          <w:ilvl w:val="0"/>
          <w:numId w:val="11"/>
        </w:numPr>
        <w:tabs>
          <w:tab w:val="left" w:pos="966"/>
        </w:tabs>
        <w:ind w:left="966" w:firstLine="0"/>
        <w:jc w:val="both"/>
        <w:rPr>
          <w:i/>
          <w:sz w:val="24"/>
          <w:szCs w:val="24"/>
        </w:rPr>
      </w:pPr>
      <w:r w:rsidRPr="007C1FE1">
        <w:rPr>
          <w:i/>
          <w:sz w:val="24"/>
          <w:szCs w:val="24"/>
        </w:rPr>
        <w:t>приводит</w:t>
      </w:r>
      <w:r w:rsidRPr="007C1FE1">
        <w:rPr>
          <w:i/>
          <w:spacing w:val="-5"/>
          <w:sz w:val="24"/>
          <w:szCs w:val="24"/>
        </w:rPr>
        <w:t xml:space="preserve"> </w:t>
      </w:r>
      <w:r w:rsidRPr="007C1FE1">
        <w:rPr>
          <w:i/>
          <w:sz w:val="24"/>
          <w:szCs w:val="24"/>
        </w:rPr>
        <w:t>примеры</w:t>
      </w:r>
      <w:r w:rsidRPr="007C1FE1">
        <w:rPr>
          <w:i/>
          <w:spacing w:val="-3"/>
          <w:sz w:val="24"/>
          <w:szCs w:val="24"/>
        </w:rPr>
        <w:t xml:space="preserve"> </w:t>
      </w:r>
      <w:r w:rsidRPr="007C1FE1">
        <w:rPr>
          <w:i/>
          <w:sz w:val="24"/>
          <w:szCs w:val="24"/>
        </w:rPr>
        <w:t>семейных</w:t>
      </w:r>
      <w:r w:rsidRPr="007C1FE1">
        <w:rPr>
          <w:i/>
          <w:spacing w:val="-7"/>
          <w:sz w:val="24"/>
          <w:szCs w:val="24"/>
        </w:rPr>
        <w:t xml:space="preserve"> </w:t>
      </w:r>
      <w:r w:rsidRPr="007C1FE1">
        <w:rPr>
          <w:i/>
          <w:sz w:val="24"/>
          <w:szCs w:val="24"/>
        </w:rPr>
        <w:t>традиций;</w:t>
      </w:r>
    </w:p>
    <w:p w:rsidR="00F15139" w:rsidRPr="007C1FE1" w:rsidRDefault="00F15139" w:rsidP="00F15139">
      <w:pPr>
        <w:pStyle w:val="a5"/>
        <w:numPr>
          <w:ilvl w:val="0"/>
          <w:numId w:val="11"/>
        </w:numPr>
        <w:tabs>
          <w:tab w:val="left" w:pos="966"/>
        </w:tabs>
        <w:ind w:right="807" w:firstLine="0"/>
        <w:jc w:val="both"/>
        <w:rPr>
          <w:i/>
          <w:sz w:val="24"/>
          <w:szCs w:val="24"/>
        </w:rPr>
      </w:pPr>
      <w:r w:rsidRPr="007C1FE1">
        <w:rPr>
          <w:i/>
          <w:sz w:val="24"/>
          <w:szCs w:val="24"/>
        </w:rPr>
        <w:t>различает</w:t>
      </w:r>
      <w:r w:rsidRPr="007C1FE1">
        <w:rPr>
          <w:i/>
          <w:spacing w:val="16"/>
          <w:sz w:val="24"/>
          <w:szCs w:val="24"/>
        </w:rPr>
        <w:t xml:space="preserve"> </w:t>
      </w:r>
      <w:r w:rsidRPr="007C1FE1">
        <w:rPr>
          <w:i/>
          <w:sz w:val="24"/>
          <w:szCs w:val="24"/>
        </w:rPr>
        <w:t>физическую</w:t>
      </w:r>
      <w:r w:rsidRPr="007C1FE1">
        <w:rPr>
          <w:i/>
          <w:spacing w:val="20"/>
          <w:sz w:val="24"/>
          <w:szCs w:val="24"/>
        </w:rPr>
        <w:t xml:space="preserve"> </w:t>
      </w:r>
      <w:r w:rsidRPr="007C1FE1">
        <w:rPr>
          <w:i/>
          <w:sz w:val="24"/>
          <w:szCs w:val="24"/>
        </w:rPr>
        <w:t>и</w:t>
      </w:r>
      <w:r w:rsidRPr="007C1FE1">
        <w:rPr>
          <w:i/>
          <w:spacing w:val="19"/>
          <w:sz w:val="24"/>
          <w:szCs w:val="24"/>
        </w:rPr>
        <w:t xml:space="preserve"> </w:t>
      </w:r>
      <w:r w:rsidRPr="007C1FE1">
        <w:rPr>
          <w:i/>
          <w:sz w:val="24"/>
          <w:szCs w:val="24"/>
        </w:rPr>
        <w:t>политическую</w:t>
      </w:r>
      <w:r w:rsidRPr="007C1FE1">
        <w:rPr>
          <w:i/>
          <w:spacing w:val="20"/>
          <w:sz w:val="24"/>
          <w:szCs w:val="24"/>
        </w:rPr>
        <w:t xml:space="preserve"> </w:t>
      </w:r>
      <w:r w:rsidRPr="007C1FE1">
        <w:rPr>
          <w:i/>
          <w:sz w:val="24"/>
          <w:szCs w:val="24"/>
        </w:rPr>
        <w:t>карты,</w:t>
      </w:r>
      <w:r w:rsidRPr="007C1FE1">
        <w:rPr>
          <w:i/>
          <w:spacing w:val="15"/>
          <w:sz w:val="24"/>
          <w:szCs w:val="24"/>
        </w:rPr>
        <w:t xml:space="preserve"> </w:t>
      </w:r>
      <w:r w:rsidRPr="007C1FE1">
        <w:rPr>
          <w:i/>
          <w:sz w:val="24"/>
          <w:szCs w:val="24"/>
        </w:rPr>
        <w:t>находит</w:t>
      </w:r>
      <w:r w:rsidRPr="007C1FE1">
        <w:rPr>
          <w:i/>
          <w:spacing w:val="21"/>
          <w:sz w:val="24"/>
          <w:szCs w:val="24"/>
        </w:rPr>
        <w:t xml:space="preserve"> </w:t>
      </w:r>
      <w:r w:rsidRPr="007C1FE1">
        <w:rPr>
          <w:i/>
          <w:sz w:val="24"/>
          <w:szCs w:val="24"/>
        </w:rPr>
        <w:t>и</w:t>
      </w:r>
      <w:r w:rsidRPr="007C1FE1">
        <w:rPr>
          <w:i/>
          <w:spacing w:val="19"/>
          <w:sz w:val="24"/>
          <w:szCs w:val="24"/>
        </w:rPr>
        <w:t xml:space="preserve"> </w:t>
      </w:r>
      <w:r w:rsidRPr="007C1FE1">
        <w:rPr>
          <w:i/>
          <w:sz w:val="24"/>
          <w:szCs w:val="24"/>
        </w:rPr>
        <w:t>показывает</w:t>
      </w:r>
      <w:r w:rsidRPr="007C1FE1">
        <w:rPr>
          <w:i/>
          <w:spacing w:val="17"/>
          <w:sz w:val="24"/>
          <w:szCs w:val="24"/>
        </w:rPr>
        <w:t xml:space="preserve"> </w:t>
      </w:r>
      <w:r w:rsidRPr="007C1FE1">
        <w:rPr>
          <w:i/>
          <w:sz w:val="24"/>
          <w:szCs w:val="24"/>
        </w:rPr>
        <w:t>на</w:t>
      </w:r>
      <w:r w:rsidRPr="007C1FE1">
        <w:rPr>
          <w:i/>
          <w:spacing w:val="19"/>
          <w:sz w:val="24"/>
          <w:szCs w:val="24"/>
        </w:rPr>
        <w:t xml:space="preserve"> </w:t>
      </w:r>
      <w:r w:rsidRPr="007C1FE1">
        <w:rPr>
          <w:i/>
          <w:sz w:val="24"/>
          <w:szCs w:val="24"/>
        </w:rPr>
        <w:t>политической</w:t>
      </w:r>
      <w:r w:rsidRPr="007C1FE1">
        <w:rPr>
          <w:i/>
          <w:spacing w:val="-57"/>
          <w:sz w:val="24"/>
          <w:szCs w:val="24"/>
        </w:rPr>
        <w:t xml:space="preserve"> </w:t>
      </w:r>
      <w:r w:rsidRPr="007C1FE1">
        <w:rPr>
          <w:i/>
          <w:sz w:val="24"/>
          <w:szCs w:val="24"/>
        </w:rPr>
        <w:t>карте</w:t>
      </w:r>
      <w:r w:rsidRPr="007C1FE1">
        <w:rPr>
          <w:i/>
          <w:spacing w:val="-3"/>
          <w:sz w:val="24"/>
          <w:szCs w:val="24"/>
        </w:rPr>
        <w:t xml:space="preserve"> </w:t>
      </w:r>
      <w:r w:rsidRPr="007C1FE1">
        <w:rPr>
          <w:i/>
          <w:sz w:val="24"/>
          <w:szCs w:val="24"/>
        </w:rPr>
        <w:t>мира разные</w:t>
      </w:r>
      <w:r w:rsidRPr="007C1FE1">
        <w:rPr>
          <w:i/>
          <w:spacing w:val="-2"/>
          <w:sz w:val="24"/>
          <w:szCs w:val="24"/>
        </w:rPr>
        <w:t xml:space="preserve"> </w:t>
      </w:r>
      <w:r w:rsidRPr="007C1FE1">
        <w:rPr>
          <w:i/>
          <w:sz w:val="24"/>
          <w:szCs w:val="24"/>
        </w:rPr>
        <w:t>страны.</w:t>
      </w:r>
    </w:p>
    <w:p w:rsidR="00F15139" w:rsidRPr="007C1FE1" w:rsidRDefault="00F15139" w:rsidP="00F15139">
      <w:pPr>
        <w:pStyle w:val="a5"/>
        <w:numPr>
          <w:ilvl w:val="0"/>
          <w:numId w:val="16"/>
        </w:numPr>
        <w:tabs>
          <w:tab w:val="left" w:pos="1481"/>
        </w:tabs>
        <w:ind w:left="1481" w:firstLine="0"/>
        <w:jc w:val="both"/>
        <w:rPr>
          <w:b/>
          <w:i/>
          <w:sz w:val="24"/>
          <w:szCs w:val="24"/>
        </w:rPr>
      </w:pPr>
      <w:r w:rsidRPr="007C1FE1">
        <w:rPr>
          <w:b/>
          <w:i/>
          <w:sz w:val="24"/>
          <w:szCs w:val="24"/>
        </w:rPr>
        <w:t>класс</w:t>
      </w:r>
    </w:p>
    <w:p w:rsidR="00F15139" w:rsidRPr="007C1FE1" w:rsidRDefault="00F15139" w:rsidP="00F15139">
      <w:pPr>
        <w:pStyle w:val="1"/>
        <w:tabs>
          <w:tab w:val="left" w:pos="3006"/>
        </w:tabs>
        <w:spacing w:line="240" w:lineRule="auto"/>
        <w:jc w:val="both"/>
        <w:rPr>
          <w:b w:val="0"/>
        </w:rPr>
      </w:pPr>
      <w:r w:rsidRPr="007C1FE1">
        <w:t>Личностные</w:t>
      </w:r>
      <w:r w:rsidRPr="007C1FE1">
        <w:tab/>
        <w:t>результаты</w:t>
      </w:r>
      <w:r w:rsidRPr="007C1FE1">
        <w:rPr>
          <w:b w:val="0"/>
        </w:rPr>
        <w:t>:</w:t>
      </w:r>
    </w:p>
    <w:p w:rsidR="00F15139" w:rsidRPr="007C1FE1" w:rsidRDefault="00F15139" w:rsidP="00F15139">
      <w:pPr>
        <w:pStyle w:val="a5"/>
        <w:numPr>
          <w:ilvl w:val="1"/>
          <w:numId w:val="17"/>
        </w:numPr>
        <w:tabs>
          <w:tab w:val="left" w:pos="1590"/>
          <w:tab w:val="left" w:pos="1591"/>
        </w:tabs>
        <w:ind w:right="814" w:firstLine="0"/>
        <w:jc w:val="both"/>
        <w:rPr>
          <w:sz w:val="24"/>
          <w:szCs w:val="24"/>
        </w:rPr>
      </w:pPr>
      <w:r w:rsidRPr="007C1FE1">
        <w:rPr>
          <w:sz w:val="24"/>
          <w:szCs w:val="24"/>
        </w:rPr>
        <w:t>самостоятельно</w:t>
      </w:r>
      <w:r w:rsidRPr="007C1FE1">
        <w:rPr>
          <w:spacing w:val="1"/>
          <w:sz w:val="24"/>
          <w:szCs w:val="24"/>
        </w:rPr>
        <w:t xml:space="preserve"> </w:t>
      </w:r>
      <w:r w:rsidRPr="007C1FE1">
        <w:rPr>
          <w:sz w:val="24"/>
          <w:szCs w:val="24"/>
        </w:rPr>
        <w:t>определяет и</w:t>
      </w:r>
      <w:r w:rsidRPr="007C1FE1">
        <w:rPr>
          <w:spacing w:val="1"/>
          <w:sz w:val="24"/>
          <w:szCs w:val="24"/>
        </w:rPr>
        <w:t xml:space="preserve"> </w:t>
      </w:r>
      <w:r w:rsidRPr="007C1FE1">
        <w:rPr>
          <w:sz w:val="24"/>
          <w:szCs w:val="24"/>
        </w:rPr>
        <w:t>высказывает самые</w:t>
      </w:r>
      <w:r w:rsidRPr="007C1FE1">
        <w:rPr>
          <w:spacing w:val="1"/>
          <w:sz w:val="24"/>
          <w:szCs w:val="24"/>
        </w:rPr>
        <w:t xml:space="preserve"> </w:t>
      </w:r>
      <w:r w:rsidRPr="007C1FE1">
        <w:rPr>
          <w:sz w:val="24"/>
          <w:szCs w:val="24"/>
        </w:rPr>
        <w:t>простые, общие</w:t>
      </w:r>
      <w:r w:rsidRPr="007C1FE1">
        <w:rPr>
          <w:spacing w:val="1"/>
          <w:sz w:val="24"/>
          <w:szCs w:val="24"/>
        </w:rPr>
        <w:t xml:space="preserve"> </w:t>
      </w:r>
      <w:r w:rsidRPr="007C1FE1">
        <w:rPr>
          <w:sz w:val="24"/>
          <w:szCs w:val="24"/>
        </w:rPr>
        <w:t>для всех людей</w:t>
      </w:r>
      <w:r w:rsidRPr="007C1FE1">
        <w:rPr>
          <w:spacing w:val="-57"/>
          <w:sz w:val="24"/>
          <w:szCs w:val="24"/>
        </w:rPr>
        <w:t xml:space="preserve"> </w:t>
      </w:r>
      <w:r w:rsidRPr="007C1FE1">
        <w:rPr>
          <w:sz w:val="24"/>
          <w:szCs w:val="24"/>
        </w:rPr>
        <w:t>правила</w:t>
      </w:r>
      <w:r w:rsidRPr="007C1FE1">
        <w:rPr>
          <w:spacing w:val="-3"/>
          <w:sz w:val="24"/>
          <w:szCs w:val="24"/>
        </w:rPr>
        <w:t xml:space="preserve"> </w:t>
      </w:r>
      <w:r w:rsidRPr="007C1FE1">
        <w:rPr>
          <w:sz w:val="24"/>
          <w:szCs w:val="24"/>
        </w:rPr>
        <w:t>поведения</w:t>
      </w:r>
      <w:r w:rsidRPr="007C1FE1">
        <w:rPr>
          <w:spacing w:val="-1"/>
          <w:sz w:val="24"/>
          <w:szCs w:val="24"/>
        </w:rPr>
        <w:t xml:space="preserve"> </w:t>
      </w:r>
      <w:r w:rsidRPr="007C1FE1">
        <w:rPr>
          <w:sz w:val="24"/>
          <w:szCs w:val="24"/>
        </w:rPr>
        <w:t>при</w:t>
      </w:r>
      <w:r w:rsidRPr="007C1FE1">
        <w:rPr>
          <w:spacing w:val="-1"/>
          <w:sz w:val="24"/>
          <w:szCs w:val="24"/>
        </w:rPr>
        <w:t xml:space="preserve"> </w:t>
      </w:r>
      <w:r w:rsidRPr="007C1FE1">
        <w:rPr>
          <w:sz w:val="24"/>
          <w:szCs w:val="24"/>
        </w:rPr>
        <w:t>совместной работе</w:t>
      </w:r>
      <w:r w:rsidRPr="007C1FE1">
        <w:rPr>
          <w:spacing w:val="-3"/>
          <w:sz w:val="24"/>
          <w:szCs w:val="24"/>
        </w:rPr>
        <w:t xml:space="preserve"> </w:t>
      </w:r>
      <w:r w:rsidRPr="007C1FE1">
        <w:rPr>
          <w:sz w:val="24"/>
          <w:szCs w:val="24"/>
        </w:rPr>
        <w:t>и сотрудничестве</w:t>
      </w:r>
      <w:r w:rsidRPr="007C1FE1">
        <w:rPr>
          <w:spacing w:val="-3"/>
          <w:sz w:val="24"/>
          <w:szCs w:val="24"/>
        </w:rPr>
        <w:t xml:space="preserve"> </w:t>
      </w:r>
      <w:r w:rsidRPr="007C1FE1">
        <w:rPr>
          <w:sz w:val="24"/>
          <w:szCs w:val="24"/>
        </w:rPr>
        <w:t>(этические</w:t>
      </w:r>
      <w:r w:rsidRPr="007C1FE1">
        <w:rPr>
          <w:spacing w:val="-3"/>
          <w:sz w:val="24"/>
          <w:szCs w:val="24"/>
        </w:rPr>
        <w:t xml:space="preserve"> </w:t>
      </w:r>
      <w:r w:rsidRPr="007C1FE1">
        <w:rPr>
          <w:sz w:val="24"/>
          <w:szCs w:val="24"/>
        </w:rPr>
        <w:t>нормы);</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определяет</w:t>
      </w:r>
      <w:r w:rsidRPr="007C1FE1">
        <w:rPr>
          <w:spacing w:val="-8"/>
          <w:sz w:val="24"/>
          <w:szCs w:val="24"/>
        </w:rPr>
        <w:t xml:space="preserve"> </w:t>
      </w:r>
      <w:r w:rsidRPr="007C1FE1">
        <w:rPr>
          <w:sz w:val="24"/>
          <w:szCs w:val="24"/>
        </w:rPr>
        <w:t>степень</w:t>
      </w:r>
      <w:r w:rsidRPr="007C1FE1">
        <w:rPr>
          <w:spacing w:val="-8"/>
          <w:sz w:val="24"/>
          <w:szCs w:val="24"/>
        </w:rPr>
        <w:t xml:space="preserve"> </w:t>
      </w:r>
      <w:r w:rsidRPr="007C1FE1">
        <w:rPr>
          <w:sz w:val="24"/>
          <w:szCs w:val="24"/>
        </w:rPr>
        <w:t>вежливости</w:t>
      </w:r>
      <w:r w:rsidRPr="007C1FE1">
        <w:rPr>
          <w:spacing w:val="-7"/>
          <w:sz w:val="24"/>
          <w:szCs w:val="24"/>
        </w:rPr>
        <w:t xml:space="preserve"> </w:t>
      </w:r>
      <w:r w:rsidRPr="007C1FE1">
        <w:rPr>
          <w:sz w:val="24"/>
          <w:szCs w:val="24"/>
        </w:rPr>
        <w:t>при</w:t>
      </w:r>
      <w:r w:rsidRPr="007C1FE1">
        <w:rPr>
          <w:spacing w:val="-7"/>
          <w:sz w:val="24"/>
          <w:szCs w:val="24"/>
        </w:rPr>
        <w:t xml:space="preserve"> </w:t>
      </w:r>
      <w:r w:rsidRPr="007C1FE1">
        <w:rPr>
          <w:sz w:val="24"/>
          <w:szCs w:val="24"/>
        </w:rPr>
        <w:t>общении</w:t>
      </w:r>
      <w:r w:rsidRPr="007C1FE1">
        <w:rPr>
          <w:spacing w:val="-12"/>
          <w:sz w:val="24"/>
          <w:szCs w:val="24"/>
        </w:rPr>
        <w:t xml:space="preserve"> </w:t>
      </w:r>
      <w:r w:rsidRPr="007C1FE1">
        <w:rPr>
          <w:sz w:val="24"/>
          <w:szCs w:val="24"/>
        </w:rPr>
        <w:t>людей</w:t>
      </w:r>
      <w:r w:rsidRPr="007C1FE1">
        <w:rPr>
          <w:spacing w:val="-7"/>
          <w:sz w:val="24"/>
          <w:szCs w:val="24"/>
        </w:rPr>
        <w:t xml:space="preserve"> </w:t>
      </w:r>
      <w:r w:rsidRPr="007C1FE1">
        <w:rPr>
          <w:sz w:val="24"/>
          <w:szCs w:val="24"/>
        </w:rPr>
        <w:t>(вежливо</w:t>
      </w:r>
      <w:r w:rsidRPr="007C1FE1">
        <w:rPr>
          <w:spacing w:val="-2"/>
          <w:sz w:val="24"/>
          <w:szCs w:val="24"/>
        </w:rPr>
        <w:t xml:space="preserve"> </w:t>
      </w:r>
      <w:r w:rsidRPr="007C1FE1">
        <w:rPr>
          <w:sz w:val="24"/>
          <w:szCs w:val="24"/>
        </w:rPr>
        <w:t>–</w:t>
      </w:r>
      <w:r w:rsidRPr="007C1FE1">
        <w:rPr>
          <w:spacing w:val="-8"/>
          <w:sz w:val="24"/>
          <w:szCs w:val="24"/>
        </w:rPr>
        <w:t xml:space="preserve"> </w:t>
      </w:r>
      <w:r w:rsidRPr="007C1FE1">
        <w:rPr>
          <w:sz w:val="24"/>
          <w:szCs w:val="24"/>
        </w:rPr>
        <w:t>невежливо</w:t>
      </w:r>
      <w:r w:rsidRPr="007C1FE1">
        <w:rPr>
          <w:spacing w:val="-7"/>
          <w:sz w:val="24"/>
          <w:szCs w:val="24"/>
        </w:rPr>
        <w:t xml:space="preserve"> </w:t>
      </w:r>
      <w:r w:rsidRPr="007C1FE1">
        <w:rPr>
          <w:sz w:val="24"/>
          <w:szCs w:val="24"/>
        </w:rPr>
        <w:t>–</w:t>
      </w:r>
      <w:r w:rsidRPr="007C1FE1">
        <w:rPr>
          <w:spacing w:val="-9"/>
          <w:sz w:val="24"/>
          <w:szCs w:val="24"/>
        </w:rPr>
        <w:t xml:space="preserve"> </w:t>
      </w:r>
      <w:r w:rsidRPr="007C1FE1">
        <w:rPr>
          <w:sz w:val="24"/>
          <w:szCs w:val="24"/>
        </w:rPr>
        <w:t>грубо);</w:t>
      </w:r>
    </w:p>
    <w:p w:rsidR="00F15139" w:rsidRPr="007C1FE1" w:rsidRDefault="00F15139" w:rsidP="00F15139">
      <w:pPr>
        <w:pStyle w:val="a5"/>
        <w:numPr>
          <w:ilvl w:val="1"/>
          <w:numId w:val="17"/>
        </w:numPr>
        <w:tabs>
          <w:tab w:val="left" w:pos="1590"/>
          <w:tab w:val="left" w:pos="1591"/>
        </w:tabs>
        <w:ind w:right="798" w:firstLine="0"/>
        <w:jc w:val="both"/>
        <w:rPr>
          <w:sz w:val="24"/>
          <w:szCs w:val="24"/>
        </w:rPr>
      </w:pPr>
      <w:r w:rsidRPr="007C1FE1">
        <w:rPr>
          <w:sz w:val="24"/>
          <w:szCs w:val="24"/>
        </w:rPr>
        <w:t>осознаёт</w:t>
      </w:r>
      <w:r w:rsidRPr="007C1FE1">
        <w:rPr>
          <w:spacing w:val="31"/>
          <w:sz w:val="24"/>
          <w:szCs w:val="24"/>
        </w:rPr>
        <w:t xml:space="preserve"> </w:t>
      </w:r>
      <w:r w:rsidRPr="007C1FE1">
        <w:rPr>
          <w:sz w:val="24"/>
          <w:szCs w:val="24"/>
        </w:rPr>
        <w:t>важность</w:t>
      </w:r>
      <w:r w:rsidRPr="007C1FE1">
        <w:rPr>
          <w:spacing w:val="33"/>
          <w:sz w:val="24"/>
          <w:szCs w:val="24"/>
        </w:rPr>
        <w:t xml:space="preserve"> </w:t>
      </w:r>
      <w:r w:rsidRPr="007C1FE1">
        <w:rPr>
          <w:sz w:val="24"/>
          <w:szCs w:val="24"/>
        </w:rPr>
        <w:t>соблюдения</w:t>
      </w:r>
      <w:r w:rsidRPr="007C1FE1">
        <w:rPr>
          <w:spacing w:val="32"/>
          <w:sz w:val="24"/>
          <w:szCs w:val="24"/>
        </w:rPr>
        <w:t xml:space="preserve"> </w:t>
      </w:r>
      <w:r w:rsidRPr="007C1FE1">
        <w:rPr>
          <w:sz w:val="24"/>
          <w:szCs w:val="24"/>
        </w:rPr>
        <w:t>правил</w:t>
      </w:r>
      <w:r w:rsidRPr="007C1FE1">
        <w:rPr>
          <w:spacing w:val="33"/>
          <w:sz w:val="24"/>
          <w:szCs w:val="24"/>
        </w:rPr>
        <w:t xml:space="preserve"> </w:t>
      </w:r>
      <w:r w:rsidRPr="007C1FE1">
        <w:rPr>
          <w:sz w:val="24"/>
          <w:szCs w:val="24"/>
        </w:rPr>
        <w:t>речевого</w:t>
      </w:r>
      <w:r w:rsidRPr="007C1FE1">
        <w:rPr>
          <w:spacing w:val="27"/>
          <w:sz w:val="24"/>
          <w:szCs w:val="24"/>
        </w:rPr>
        <w:t xml:space="preserve"> </w:t>
      </w:r>
      <w:r w:rsidRPr="007C1FE1">
        <w:rPr>
          <w:sz w:val="24"/>
          <w:szCs w:val="24"/>
        </w:rPr>
        <w:t>этикета</w:t>
      </w:r>
      <w:r w:rsidRPr="007C1FE1">
        <w:rPr>
          <w:spacing w:val="30"/>
          <w:sz w:val="24"/>
          <w:szCs w:val="24"/>
        </w:rPr>
        <w:t xml:space="preserve"> </w:t>
      </w:r>
      <w:r w:rsidRPr="007C1FE1">
        <w:rPr>
          <w:sz w:val="24"/>
          <w:szCs w:val="24"/>
        </w:rPr>
        <w:t>для</w:t>
      </w:r>
      <w:r w:rsidRPr="007C1FE1">
        <w:rPr>
          <w:spacing w:val="32"/>
          <w:sz w:val="24"/>
          <w:szCs w:val="24"/>
        </w:rPr>
        <w:t xml:space="preserve"> </w:t>
      </w:r>
      <w:r w:rsidRPr="007C1FE1">
        <w:rPr>
          <w:sz w:val="24"/>
          <w:szCs w:val="24"/>
        </w:rPr>
        <w:t>успешного</w:t>
      </w:r>
      <w:r w:rsidRPr="007C1FE1">
        <w:rPr>
          <w:spacing w:val="27"/>
          <w:sz w:val="24"/>
          <w:szCs w:val="24"/>
        </w:rPr>
        <w:t xml:space="preserve"> </w:t>
      </w:r>
      <w:r w:rsidRPr="007C1FE1">
        <w:rPr>
          <w:sz w:val="24"/>
          <w:szCs w:val="24"/>
        </w:rPr>
        <w:t>общения,</w:t>
      </w:r>
      <w:r w:rsidRPr="007C1FE1">
        <w:rPr>
          <w:spacing w:val="-57"/>
          <w:sz w:val="24"/>
          <w:szCs w:val="24"/>
        </w:rPr>
        <w:t xml:space="preserve"> </w:t>
      </w:r>
      <w:r w:rsidRPr="007C1FE1">
        <w:rPr>
          <w:sz w:val="24"/>
          <w:szCs w:val="24"/>
        </w:rPr>
        <w:t>установления</w:t>
      </w:r>
      <w:r w:rsidRPr="007C1FE1">
        <w:rPr>
          <w:spacing w:val="-1"/>
          <w:sz w:val="24"/>
          <w:szCs w:val="24"/>
        </w:rPr>
        <w:t xml:space="preserve"> </w:t>
      </w:r>
      <w:r w:rsidRPr="007C1FE1">
        <w:rPr>
          <w:sz w:val="24"/>
          <w:szCs w:val="24"/>
        </w:rPr>
        <w:t>добрых, уважительных взаимоотношений;</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понимает</w:t>
      </w:r>
      <w:r w:rsidRPr="007C1FE1">
        <w:rPr>
          <w:spacing w:val="-5"/>
          <w:sz w:val="24"/>
          <w:szCs w:val="24"/>
        </w:rPr>
        <w:t xml:space="preserve"> </w:t>
      </w:r>
      <w:r w:rsidRPr="007C1FE1">
        <w:rPr>
          <w:sz w:val="24"/>
          <w:szCs w:val="24"/>
        </w:rPr>
        <w:t>необходимость</w:t>
      </w:r>
      <w:r w:rsidRPr="007C1FE1">
        <w:rPr>
          <w:spacing w:val="-1"/>
          <w:sz w:val="24"/>
          <w:szCs w:val="24"/>
        </w:rPr>
        <w:t xml:space="preserve"> </w:t>
      </w:r>
      <w:r w:rsidRPr="007C1FE1">
        <w:rPr>
          <w:sz w:val="24"/>
          <w:szCs w:val="24"/>
        </w:rPr>
        <w:t>добрых</w:t>
      </w:r>
      <w:r w:rsidRPr="007C1FE1">
        <w:rPr>
          <w:spacing w:val="-1"/>
          <w:sz w:val="24"/>
          <w:szCs w:val="24"/>
        </w:rPr>
        <w:t xml:space="preserve"> </w:t>
      </w:r>
      <w:r w:rsidRPr="007C1FE1">
        <w:rPr>
          <w:sz w:val="24"/>
          <w:szCs w:val="24"/>
        </w:rPr>
        <w:t>дел,</w:t>
      </w:r>
      <w:r w:rsidRPr="007C1FE1">
        <w:rPr>
          <w:spacing w:val="-6"/>
          <w:sz w:val="24"/>
          <w:szCs w:val="24"/>
        </w:rPr>
        <w:t xml:space="preserve"> </w:t>
      </w:r>
      <w:r w:rsidRPr="007C1FE1">
        <w:rPr>
          <w:sz w:val="24"/>
          <w:szCs w:val="24"/>
        </w:rPr>
        <w:t>подтверждающих</w:t>
      </w:r>
      <w:r w:rsidRPr="007C1FE1">
        <w:rPr>
          <w:spacing w:val="-5"/>
          <w:sz w:val="24"/>
          <w:szCs w:val="24"/>
        </w:rPr>
        <w:t xml:space="preserve"> </w:t>
      </w:r>
      <w:r w:rsidRPr="007C1FE1">
        <w:rPr>
          <w:sz w:val="24"/>
          <w:szCs w:val="24"/>
        </w:rPr>
        <w:t>добрые</w:t>
      </w:r>
      <w:r w:rsidRPr="007C1FE1">
        <w:rPr>
          <w:spacing w:val="-2"/>
          <w:sz w:val="24"/>
          <w:szCs w:val="24"/>
        </w:rPr>
        <w:t xml:space="preserve"> </w:t>
      </w:r>
      <w:r w:rsidRPr="007C1FE1">
        <w:rPr>
          <w:sz w:val="24"/>
          <w:szCs w:val="24"/>
        </w:rPr>
        <w:t>слова;</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осознаёт</w:t>
      </w:r>
      <w:r w:rsidRPr="007C1FE1">
        <w:rPr>
          <w:spacing w:val="-2"/>
          <w:sz w:val="24"/>
          <w:szCs w:val="24"/>
        </w:rPr>
        <w:t xml:space="preserve"> </w:t>
      </w:r>
      <w:r w:rsidRPr="007C1FE1">
        <w:rPr>
          <w:sz w:val="24"/>
          <w:szCs w:val="24"/>
        </w:rPr>
        <w:t>свою</w:t>
      </w:r>
      <w:r w:rsidRPr="007C1FE1">
        <w:rPr>
          <w:spacing w:val="-1"/>
          <w:sz w:val="24"/>
          <w:szCs w:val="24"/>
        </w:rPr>
        <w:t xml:space="preserve"> </w:t>
      </w:r>
      <w:r w:rsidRPr="007C1FE1">
        <w:rPr>
          <w:sz w:val="24"/>
          <w:szCs w:val="24"/>
        </w:rPr>
        <w:t>ответственность</w:t>
      </w:r>
      <w:r w:rsidRPr="007C1FE1">
        <w:rPr>
          <w:spacing w:val="-2"/>
          <w:sz w:val="24"/>
          <w:szCs w:val="24"/>
        </w:rPr>
        <w:t xml:space="preserve"> </w:t>
      </w:r>
      <w:r w:rsidRPr="007C1FE1">
        <w:rPr>
          <w:sz w:val="24"/>
          <w:szCs w:val="24"/>
        </w:rPr>
        <w:t>за</w:t>
      </w:r>
      <w:r w:rsidRPr="007C1FE1">
        <w:rPr>
          <w:spacing w:val="-3"/>
          <w:sz w:val="24"/>
          <w:szCs w:val="24"/>
        </w:rPr>
        <w:t xml:space="preserve"> </w:t>
      </w:r>
      <w:r w:rsidRPr="007C1FE1">
        <w:rPr>
          <w:sz w:val="24"/>
          <w:szCs w:val="24"/>
        </w:rPr>
        <w:t>произнесённое</w:t>
      </w:r>
      <w:r w:rsidRPr="007C1FE1">
        <w:rPr>
          <w:spacing w:val="-4"/>
          <w:sz w:val="24"/>
          <w:szCs w:val="24"/>
        </w:rPr>
        <w:t xml:space="preserve"> </w:t>
      </w:r>
      <w:r w:rsidRPr="007C1FE1">
        <w:rPr>
          <w:sz w:val="24"/>
          <w:szCs w:val="24"/>
        </w:rPr>
        <w:t>или написанное</w:t>
      </w:r>
      <w:r w:rsidRPr="007C1FE1">
        <w:rPr>
          <w:spacing w:val="-4"/>
          <w:sz w:val="24"/>
          <w:szCs w:val="24"/>
        </w:rPr>
        <w:t xml:space="preserve"> </w:t>
      </w:r>
      <w:r w:rsidRPr="007C1FE1">
        <w:rPr>
          <w:sz w:val="24"/>
          <w:szCs w:val="24"/>
        </w:rPr>
        <w:t>слово.</w:t>
      </w:r>
    </w:p>
    <w:p w:rsidR="00F15139" w:rsidRPr="007C1FE1" w:rsidRDefault="00F15139" w:rsidP="00F15139">
      <w:pPr>
        <w:pStyle w:val="1"/>
        <w:spacing w:line="240" w:lineRule="auto"/>
        <w:jc w:val="both"/>
      </w:pPr>
      <w:r w:rsidRPr="007C1FE1">
        <w:t>Метапредметные:</w:t>
      </w:r>
    </w:p>
    <w:p w:rsidR="00F15139" w:rsidRPr="007C1FE1" w:rsidRDefault="00F15139" w:rsidP="00F15139">
      <w:pPr>
        <w:pStyle w:val="a5"/>
        <w:numPr>
          <w:ilvl w:val="0"/>
          <w:numId w:val="10"/>
        </w:numPr>
        <w:tabs>
          <w:tab w:val="left" w:pos="1062"/>
        </w:tabs>
        <w:ind w:firstLine="0"/>
        <w:jc w:val="both"/>
        <w:rPr>
          <w:b/>
          <w:sz w:val="24"/>
          <w:szCs w:val="24"/>
        </w:rPr>
      </w:pPr>
      <w:r w:rsidRPr="007C1FE1">
        <w:rPr>
          <w:b/>
          <w:sz w:val="24"/>
          <w:szCs w:val="24"/>
        </w:rPr>
        <w:t>Регулятивные</w:t>
      </w:r>
      <w:r w:rsidRPr="007C1FE1">
        <w:rPr>
          <w:b/>
          <w:spacing w:val="-3"/>
          <w:sz w:val="24"/>
          <w:szCs w:val="24"/>
        </w:rPr>
        <w:t xml:space="preserve"> </w:t>
      </w:r>
      <w:r w:rsidRPr="007C1FE1">
        <w:rPr>
          <w:b/>
          <w:sz w:val="24"/>
          <w:szCs w:val="24"/>
        </w:rPr>
        <w:t>УУД:</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определяет</w:t>
      </w:r>
      <w:r w:rsidRPr="007C1FE1">
        <w:rPr>
          <w:spacing w:val="-3"/>
          <w:sz w:val="24"/>
          <w:szCs w:val="24"/>
        </w:rPr>
        <w:t xml:space="preserve"> </w:t>
      </w:r>
      <w:r w:rsidRPr="007C1FE1">
        <w:rPr>
          <w:sz w:val="24"/>
          <w:szCs w:val="24"/>
        </w:rPr>
        <w:t>цель</w:t>
      </w:r>
      <w:r w:rsidRPr="007C1FE1">
        <w:rPr>
          <w:spacing w:val="-3"/>
          <w:sz w:val="24"/>
          <w:szCs w:val="24"/>
        </w:rPr>
        <w:t xml:space="preserve"> </w:t>
      </w:r>
      <w:r w:rsidRPr="007C1FE1">
        <w:rPr>
          <w:sz w:val="24"/>
          <w:szCs w:val="24"/>
        </w:rPr>
        <w:t>деятельности</w:t>
      </w:r>
      <w:r w:rsidRPr="007C1FE1">
        <w:rPr>
          <w:spacing w:val="-2"/>
          <w:sz w:val="24"/>
          <w:szCs w:val="24"/>
        </w:rPr>
        <w:t xml:space="preserve"> </w:t>
      </w:r>
      <w:r w:rsidRPr="007C1FE1">
        <w:rPr>
          <w:sz w:val="24"/>
          <w:szCs w:val="24"/>
        </w:rPr>
        <w:t>на</w:t>
      </w:r>
      <w:r w:rsidRPr="007C1FE1">
        <w:rPr>
          <w:spacing w:val="-4"/>
          <w:sz w:val="24"/>
          <w:szCs w:val="24"/>
        </w:rPr>
        <w:t xml:space="preserve"> </w:t>
      </w:r>
      <w:r w:rsidRPr="007C1FE1">
        <w:rPr>
          <w:sz w:val="24"/>
          <w:szCs w:val="24"/>
        </w:rPr>
        <w:t>уроке</w:t>
      </w:r>
      <w:r w:rsidRPr="007C1FE1">
        <w:rPr>
          <w:spacing w:val="-5"/>
          <w:sz w:val="24"/>
          <w:szCs w:val="24"/>
        </w:rPr>
        <w:t xml:space="preserve"> </w:t>
      </w:r>
      <w:r w:rsidRPr="007C1FE1">
        <w:rPr>
          <w:sz w:val="24"/>
          <w:szCs w:val="24"/>
        </w:rPr>
        <w:t>после</w:t>
      </w:r>
      <w:r w:rsidRPr="007C1FE1">
        <w:rPr>
          <w:spacing w:val="-4"/>
          <w:sz w:val="24"/>
          <w:szCs w:val="24"/>
        </w:rPr>
        <w:t xml:space="preserve"> </w:t>
      </w:r>
      <w:r w:rsidRPr="007C1FE1">
        <w:rPr>
          <w:sz w:val="24"/>
          <w:szCs w:val="24"/>
        </w:rPr>
        <w:t>предварительного</w:t>
      </w:r>
      <w:r w:rsidRPr="007C1FE1">
        <w:rPr>
          <w:spacing w:val="-3"/>
          <w:sz w:val="24"/>
          <w:szCs w:val="24"/>
        </w:rPr>
        <w:t xml:space="preserve"> </w:t>
      </w:r>
      <w:r w:rsidRPr="007C1FE1">
        <w:rPr>
          <w:sz w:val="24"/>
          <w:szCs w:val="24"/>
        </w:rPr>
        <w:t>обсуждения;</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определяет</w:t>
      </w:r>
      <w:r w:rsidRPr="007C1FE1">
        <w:rPr>
          <w:spacing w:val="-3"/>
          <w:sz w:val="24"/>
          <w:szCs w:val="24"/>
        </w:rPr>
        <w:t xml:space="preserve"> </w:t>
      </w:r>
      <w:r w:rsidRPr="007C1FE1">
        <w:rPr>
          <w:sz w:val="24"/>
          <w:szCs w:val="24"/>
        </w:rPr>
        <w:t>тему</w:t>
      </w:r>
      <w:r w:rsidRPr="007C1FE1">
        <w:rPr>
          <w:spacing w:val="-2"/>
          <w:sz w:val="24"/>
          <w:szCs w:val="24"/>
        </w:rPr>
        <w:t xml:space="preserve"> </w:t>
      </w:r>
      <w:r w:rsidRPr="007C1FE1">
        <w:rPr>
          <w:sz w:val="24"/>
          <w:szCs w:val="24"/>
        </w:rPr>
        <w:t>урока</w:t>
      </w:r>
      <w:r w:rsidRPr="007C1FE1">
        <w:rPr>
          <w:spacing w:val="-4"/>
          <w:sz w:val="24"/>
          <w:szCs w:val="24"/>
        </w:rPr>
        <w:t xml:space="preserve"> </w:t>
      </w:r>
      <w:r w:rsidRPr="007C1FE1">
        <w:rPr>
          <w:sz w:val="24"/>
          <w:szCs w:val="24"/>
        </w:rPr>
        <w:t>и</w:t>
      </w:r>
      <w:r w:rsidRPr="007C1FE1">
        <w:rPr>
          <w:spacing w:val="-1"/>
          <w:sz w:val="24"/>
          <w:szCs w:val="24"/>
        </w:rPr>
        <w:t xml:space="preserve"> </w:t>
      </w:r>
      <w:r w:rsidRPr="007C1FE1">
        <w:rPr>
          <w:sz w:val="24"/>
          <w:szCs w:val="24"/>
        </w:rPr>
        <w:t>формулирует</w:t>
      </w:r>
      <w:r w:rsidRPr="007C1FE1">
        <w:rPr>
          <w:spacing w:val="-3"/>
          <w:sz w:val="24"/>
          <w:szCs w:val="24"/>
        </w:rPr>
        <w:t xml:space="preserve"> </w:t>
      </w:r>
      <w:r w:rsidRPr="007C1FE1">
        <w:rPr>
          <w:sz w:val="24"/>
          <w:szCs w:val="24"/>
        </w:rPr>
        <w:t>цель</w:t>
      </w:r>
      <w:r w:rsidRPr="007C1FE1">
        <w:rPr>
          <w:spacing w:val="3"/>
          <w:sz w:val="24"/>
          <w:szCs w:val="24"/>
        </w:rPr>
        <w:t xml:space="preserve"> </w:t>
      </w:r>
      <w:r w:rsidRPr="007C1FE1">
        <w:rPr>
          <w:sz w:val="24"/>
          <w:szCs w:val="24"/>
        </w:rPr>
        <w:t>деятельности</w:t>
      </w:r>
      <w:r w:rsidRPr="007C1FE1">
        <w:rPr>
          <w:spacing w:val="-1"/>
          <w:sz w:val="24"/>
          <w:szCs w:val="24"/>
        </w:rPr>
        <w:t xml:space="preserve"> </w:t>
      </w:r>
      <w:r w:rsidRPr="007C1FE1">
        <w:rPr>
          <w:sz w:val="24"/>
          <w:szCs w:val="24"/>
        </w:rPr>
        <w:t>на</w:t>
      </w:r>
      <w:r w:rsidRPr="007C1FE1">
        <w:rPr>
          <w:spacing w:val="-5"/>
          <w:sz w:val="24"/>
          <w:szCs w:val="24"/>
        </w:rPr>
        <w:t xml:space="preserve"> </w:t>
      </w:r>
      <w:r w:rsidRPr="007C1FE1">
        <w:rPr>
          <w:sz w:val="24"/>
          <w:szCs w:val="24"/>
        </w:rPr>
        <w:t>уроке;</w:t>
      </w:r>
    </w:p>
    <w:p w:rsidR="00F15139" w:rsidRPr="007C1FE1" w:rsidRDefault="00F15139" w:rsidP="00F15139">
      <w:pPr>
        <w:pStyle w:val="a5"/>
        <w:numPr>
          <w:ilvl w:val="1"/>
          <w:numId w:val="17"/>
        </w:numPr>
        <w:tabs>
          <w:tab w:val="left" w:pos="1590"/>
          <w:tab w:val="left" w:pos="1591"/>
        </w:tabs>
        <w:ind w:right="812" w:firstLine="0"/>
        <w:jc w:val="both"/>
        <w:rPr>
          <w:sz w:val="24"/>
          <w:szCs w:val="24"/>
        </w:rPr>
      </w:pPr>
      <w:r w:rsidRPr="007C1FE1">
        <w:rPr>
          <w:sz w:val="24"/>
          <w:szCs w:val="24"/>
        </w:rPr>
        <w:t>учится</w:t>
      </w:r>
      <w:r w:rsidRPr="007C1FE1">
        <w:rPr>
          <w:spacing w:val="1"/>
          <w:sz w:val="24"/>
          <w:szCs w:val="24"/>
        </w:rPr>
        <w:t xml:space="preserve"> </w:t>
      </w:r>
      <w:r w:rsidRPr="007C1FE1">
        <w:rPr>
          <w:sz w:val="24"/>
          <w:szCs w:val="24"/>
        </w:rPr>
        <w:t>совместно</w:t>
      </w:r>
      <w:r w:rsidRPr="007C1FE1">
        <w:rPr>
          <w:spacing w:val="1"/>
          <w:sz w:val="24"/>
          <w:szCs w:val="24"/>
        </w:rPr>
        <w:t xml:space="preserve"> </w:t>
      </w:r>
      <w:r w:rsidRPr="007C1FE1">
        <w:rPr>
          <w:sz w:val="24"/>
          <w:szCs w:val="24"/>
        </w:rPr>
        <w:t>с учителем обнаруживать</w:t>
      </w:r>
      <w:r w:rsidRPr="007C1FE1">
        <w:rPr>
          <w:spacing w:val="1"/>
          <w:sz w:val="24"/>
          <w:szCs w:val="24"/>
        </w:rPr>
        <w:t xml:space="preserve"> </w:t>
      </w:r>
      <w:r w:rsidRPr="007C1FE1">
        <w:rPr>
          <w:sz w:val="24"/>
          <w:szCs w:val="24"/>
        </w:rPr>
        <w:t>и формулировать</w:t>
      </w:r>
      <w:r w:rsidRPr="007C1FE1">
        <w:rPr>
          <w:spacing w:val="1"/>
          <w:sz w:val="24"/>
          <w:szCs w:val="24"/>
        </w:rPr>
        <w:t xml:space="preserve"> </w:t>
      </w:r>
      <w:r w:rsidRPr="007C1FE1">
        <w:rPr>
          <w:sz w:val="24"/>
          <w:szCs w:val="24"/>
        </w:rPr>
        <w:t>учебную</w:t>
      </w:r>
      <w:r w:rsidRPr="007C1FE1">
        <w:rPr>
          <w:spacing w:val="1"/>
          <w:sz w:val="24"/>
          <w:szCs w:val="24"/>
        </w:rPr>
        <w:t xml:space="preserve"> </w:t>
      </w:r>
      <w:r w:rsidRPr="007C1FE1">
        <w:rPr>
          <w:sz w:val="24"/>
          <w:szCs w:val="24"/>
        </w:rPr>
        <w:t>проблему</w:t>
      </w:r>
      <w:r w:rsidRPr="007C1FE1">
        <w:rPr>
          <w:spacing w:val="-57"/>
          <w:sz w:val="24"/>
          <w:szCs w:val="24"/>
        </w:rPr>
        <w:t xml:space="preserve"> </w:t>
      </w:r>
      <w:r w:rsidRPr="007C1FE1">
        <w:rPr>
          <w:sz w:val="24"/>
          <w:szCs w:val="24"/>
        </w:rPr>
        <w:t>(для</w:t>
      </w:r>
      <w:r w:rsidRPr="007C1FE1">
        <w:rPr>
          <w:spacing w:val="-2"/>
          <w:sz w:val="24"/>
          <w:szCs w:val="24"/>
        </w:rPr>
        <w:t xml:space="preserve"> </w:t>
      </w:r>
      <w:r w:rsidRPr="007C1FE1">
        <w:rPr>
          <w:sz w:val="24"/>
          <w:szCs w:val="24"/>
        </w:rPr>
        <w:t>этого в</w:t>
      </w:r>
      <w:r w:rsidRPr="007C1FE1">
        <w:rPr>
          <w:spacing w:val="1"/>
          <w:sz w:val="24"/>
          <w:szCs w:val="24"/>
        </w:rPr>
        <w:t xml:space="preserve"> </w:t>
      </w:r>
      <w:r w:rsidRPr="007C1FE1">
        <w:rPr>
          <w:sz w:val="24"/>
          <w:szCs w:val="24"/>
        </w:rPr>
        <w:t>учебнике</w:t>
      </w:r>
      <w:r w:rsidRPr="007C1FE1">
        <w:rPr>
          <w:spacing w:val="-3"/>
          <w:sz w:val="24"/>
          <w:szCs w:val="24"/>
        </w:rPr>
        <w:t xml:space="preserve"> </w:t>
      </w:r>
      <w:r w:rsidRPr="007C1FE1">
        <w:rPr>
          <w:sz w:val="24"/>
          <w:szCs w:val="24"/>
        </w:rPr>
        <w:t>специально предусмотрен</w:t>
      </w:r>
      <w:r w:rsidRPr="007C1FE1">
        <w:rPr>
          <w:spacing w:val="6"/>
          <w:sz w:val="24"/>
          <w:szCs w:val="24"/>
        </w:rPr>
        <w:t xml:space="preserve"> </w:t>
      </w:r>
      <w:r w:rsidRPr="007C1FE1">
        <w:rPr>
          <w:sz w:val="24"/>
          <w:szCs w:val="24"/>
        </w:rPr>
        <w:t>ряд</w:t>
      </w:r>
      <w:r w:rsidRPr="007C1FE1">
        <w:rPr>
          <w:spacing w:val="-3"/>
          <w:sz w:val="24"/>
          <w:szCs w:val="24"/>
        </w:rPr>
        <w:t xml:space="preserve"> </w:t>
      </w:r>
      <w:r w:rsidRPr="007C1FE1">
        <w:rPr>
          <w:sz w:val="24"/>
          <w:szCs w:val="24"/>
        </w:rPr>
        <w:t>уроков);</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принимает</w:t>
      </w:r>
      <w:r w:rsidRPr="007C1FE1">
        <w:rPr>
          <w:spacing w:val="-3"/>
          <w:sz w:val="24"/>
          <w:szCs w:val="24"/>
        </w:rPr>
        <w:t xml:space="preserve"> </w:t>
      </w:r>
      <w:r w:rsidRPr="007C1FE1">
        <w:rPr>
          <w:sz w:val="24"/>
          <w:szCs w:val="24"/>
        </w:rPr>
        <w:t>и</w:t>
      </w:r>
      <w:r w:rsidRPr="007C1FE1">
        <w:rPr>
          <w:spacing w:val="-2"/>
          <w:sz w:val="24"/>
          <w:szCs w:val="24"/>
        </w:rPr>
        <w:t xml:space="preserve"> </w:t>
      </w:r>
      <w:r w:rsidRPr="007C1FE1">
        <w:rPr>
          <w:sz w:val="24"/>
          <w:szCs w:val="24"/>
        </w:rPr>
        <w:t>сохраняет</w:t>
      </w:r>
      <w:r w:rsidRPr="007C1FE1">
        <w:rPr>
          <w:spacing w:val="-3"/>
          <w:sz w:val="24"/>
          <w:szCs w:val="24"/>
        </w:rPr>
        <w:t xml:space="preserve"> </w:t>
      </w:r>
      <w:r w:rsidRPr="007C1FE1">
        <w:rPr>
          <w:sz w:val="24"/>
          <w:szCs w:val="24"/>
        </w:rPr>
        <w:t>учебную</w:t>
      </w:r>
      <w:r w:rsidRPr="007C1FE1">
        <w:rPr>
          <w:spacing w:val="-3"/>
          <w:sz w:val="24"/>
          <w:szCs w:val="24"/>
        </w:rPr>
        <w:t xml:space="preserve"> </w:t>
      </w:r>
      <w:r w:rsidRPr="007C1FE1">
        <w:rPr>
          <w:sz w:val="24"/>
          <w:szCs w:val="24"/>
        </w:rPr>
        <w:t>задачу;</w:t>
      </w:r>
    </w:p>
    <w:p w:rsidR="00F15139" w:rsidRPr="007C1FE1" w:rsidRDefault="00F15139" w:rsidP="00F15139">
      <w:pPr>
        <w:pStyle w:val="a5"/>
        <w:numPr>
          <w:ilvl w:val="1"/>
          <w:numId w:val="17"/>
        </w:numPr>
        <w:tabs>
          <w:tab w:val="left" w:pos="1590"/>
          <w:tab w:val="left" w:pos="1591"/>
        </w:tabs>
        <w:ind w:right="813" w:firstLine="0"/>
        <w:jc w:val="both"/>
        <w:rPr>
          <w:sz w:val="24"/>
          <w:szCs w:val="24"/>
        </w:rPr>
      </w:pPr>
      <w:r w:rsidRPr="007C1FE1">
        <w:rPr>
          <w:sz w:val="24"/>
          <w:szCs w:val="24"/>
        </w:rPr>
        <w:t>работая</w:t>
      </w:r>
      <w:r w:rsidRPr="007C1FE1">
        <w:rPr>
          <w:spacing w:val="7"/>
          <w:sz w:val="24"/>
          <w:szCs w:val="24"/>
        </w:rPr>
        <w:t xml:space="preserve"> </w:t>
      </w:r>
      <w:r w:rsidRPr="007C1FE1">
        <w:rPr>
          <w:sz w:val="24"/>
          <w:szCs w:val="24"/>
        </w:rPr>
        <w:t>по</w:t>
      </w:r>
      <w:r w:rsidRPr="007C1FE1">
        <w:rPr>
          <w:spacing w:val="7"/>
          <w:sz w:val="24"/>
          <w:szCs w:val="24"/>
        </w:rPr>
        <w:t xml:space="preserve"> </w:t>
      </w:r>
      <w:r w:rsidRPr="007C1FE1">
        <w:rPr>
          <w:sz w:val="24"/>
          <w:szCs w:val="24"/>
        </w:rPr>
        <w:t>предложенному</w:t>
      </w:r>
      <w:r w:rsidRPr="007C1FE1">
        <w:rPr>
          <w:spacing w:val="7"/>
          <w:sz w:val="24"/>
          <w:szCs w:val="24"/>
        </w:rPr>
        <w:t xml:space="preserve"> </w:t>
      </w:r>
      <w:r w:rsidRPr="007C1FE1">
        <w:rPr>
          <w:sz w:val="24"/>
          <w:szCs w:val="24"/>
        </w:rPr>
        <w:t>плану,</w:t>
      </w:r>
      <w:r w:rsidRPr="007C1FE1">
        <w:rPr>
          <w:spacing w:val="7"/>
          <w:sz w:val="24"/>
          <w:szCs w:val="24"/>
        </w:rPr>
        <w:t xml:space="preserve"> </w:t>
      </w:r>
      <w:r w:rsidRPr="007C1FE1">
        <w:rPr>
          <w:sz w:val="24"/>
          <w:szCs w:val="24"/>
        </w:rPr>
        <w:t>использует</w:t>
      </w:r>
      <w:r w:rsidRPr="007C1FE1">
        <w:rPr>
          <w:spacing w:val="7"/>
          <w:sz w:val="24"/>
          <w:szCs w:val="24"/>
        </w:rPr>
        <w:t xml:space="preserve"> </w:t>
      </w:r>
      <w:r w:rsidRPr="007C1FE1">
        <w:rPr>
          <w:sz w:val="24"/>
          <w:szCs w:val="24"/>
        </w:rPr>
        <w:t>необходимые</w:t>
      </w:r>
      <w:r w:rsidRPr="007C1FE1">
        <w:rPr>
          <w:spacing w:val="6"/>
          <w:sz w:val="24"/>
          <w:szCs w:val="24"/>
        </w:rPr>
        <w:t xml:space="preserve"> </w:t>
      </w:r>
      <w:r w:rsidRPr="007C1FE1">
        <w:rPr>
          <w:sz w:val="24"/>
          <w:szCs w:val="24"/>
        </w:rPr>
        <w:t>средства</w:t>
      </w:r>
      <w:r w:rsidRPr="007C1FE1">
        <w:rPr>
          <w:spacing w:val="6"/>
          <w:sz w:val="24"/>
          <w:szCs w:val="24"/>
        </w:rPr>
        <w:t xml:space="preserve"> </w:t>
      </w:r>
      <w:r w:rsidRPr="007C1FE1">
        <w:rPr>
          <w:sz w:val="24"/>
          <w:szCs w:val="24"/>
        </w:rPr>
        <w:t>(учебник,</w:t>
      </w:r>
      <w:r w:rsidRPr="007C1FE1">
        <w:rPr>
          <w:spacing w:val="-57"/>
          <w:sz w:val="24"/>
          <w:szCs w:val="24"/>
        </w:rPr>
        <w:t xml:space="preserve"> </w:t>
      </w:r>
      <w:r w:rsidRPr="007C1FE1">
        <w:rPr>
          <w:sz w:val="24"/>
          <w:szCs w:val="24"/>
        </w:rPr>
        <w:t>простейшие</w:t>
      </w:r>
      <w:r w:rsidRPr="007C1FE1">
        <w:rPr>
          <w:spacing w:val="-3"/>
          <w:sz w:val="24"/>
          <w:szCs w:val="24"/>
        </w:rPr>
        <w:t xml:space="preserve"> </w:t>
      </w:r>
      <w:r w:rsidRPr="007C1FE1">
        <w:rPr>
          <w:sz w:val="24"/>
          <w:szCs w:val="24"/>
        </w:rPr>
        <w:t>приборы</w:t>
      </w:r>
      <w:r w:rsidRPr="007C1FE1">
        <w:rPr>
          <w:spacing w:val="-2"/>
          <w:sz w:val="24"/>
          <w:szCs w:val="24"/>
        </w:rPr>
        <w:t xml:space="preserve"> </w:t>
      </w:r>
      <w:r w:rsidRPr="007C1FE1">
        <w:rPr>
          <w:sz w:val="24"/>
          <w:szCs w:val="24"/>
        </w:rPr>
        <w:t>и</w:t>
      </w:r>
      <w:r w:rsidRPr="007C1FE1">
        <w:rPr>
          <w:spacing w:val="1"/>
          <w:sz w:val="24"/>
          <w:szCs w:val="24"/>
        </w:rPr>
        <w:t xml:space="preserve"> </w:t>
      </w:r>
      <w:r w:rsidRPr="007C1FE1">
        <w:rPr>
          <w:sz w:val="24"/>
          <w:szCs w:val="24"/>
        </w:rPr>
        <w:t>инструменты);</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составляет</w:t>
      </w:r>
      <w:r w:rsidRPr="007C1FE1">
        <w:rPr>
          <w:spacing w:val="-3"/>
          <w:sz w:val="24"/>
          <w:szCs w:val="24"/>
        </w:rPr>
        <w:t xml:space="preserve"> </w:t>
      </w:r>
      <w:r w:rsidRPr="007C1FE1">
        <w:rPr>
          <w:sz w:val="24"/>
          <w:szCs w:val="24"/>
        </w:rPr>
        <w:t>план</w:t>
      </w:r>
      <w:r w:rsidRPr="007C1FE1">
        <w:rPr>
          <w:spacing w:val="-2"/>
          <w:sz w:val="24"/>
          <w:szCs w:val="24"/>
        </w:rPr>
        <w:t xml:space="preserve"> </w:t>
      </w:r>
      <w:r w:rsidRPr="007C1FE1">
        <w:rPr>
          <w:sz w:val="24"/>
          <w:szCs w:val="24"/>
        </w:rPr>
        <w:t>решения</w:t>
      </w:r>
      <w:r w:rsidRPr="007C1FE1">
        <w:rPr>
          <w:spacing w:val="-3"/>
          <w:sz w:val="24"/>
          <w:szCs w:val="24"/>
        </w:rPr>
        <w:t xml:space="preserve"> </w:t>
      </w:r>
      <w:r w:rsidRPr="007C1FE1">
        <w:rPr>
          <w:sz w:val="24"/>
          <w:szCs w:val="24"/>
        </w:rPr>
        <w:t>проблемы</w:t>
      </w:r>
      <w:r w:rsidRPr="007C1FE1">
        <w:rPr>
          <w:spacing w:val="-4"/>
          <w:sz w:val="24"/>
          <w:szCs w:val="24"/>
        </w:rPr>
        <w:t xml:space="preserve"> </w:t>
      </w:r>
      <w:r w:rsidRPr="007C1FE1">
        <w:rPr>
          <w:sz w:val="24"/>
          <w:szCs w:val="24"/>
        </w:rPr>
        <w:t>(задачи)</w:t>
      </w:r>
      <w:r w:rsidRPr="007C1FE1">
        <w:rPr>
          <w:spacing w:val="-3"/>
          <w:sz w:val="24"/>
          <w:szCs w:val="24"/>
        </w:rPr>
        <w:t xml:space="preserve"> </w:t>
      </w:r>
      <w:r w:rsidRPr="007C1FE1">
        <w:rPr>
          <w:sz w:val="24"/>
          <w:szCs w:val="24"/>
        </w:rPr>
        <w:t>совместно</w:t>
      </w:r>
      <w:r w:rsidRPr="007C1FE1">
        <w:rPr>
          <w:spacing w:val="-2"/>
          <w:sz w:val="24"/>
          <w:szCs w:val="24"/>
        </w:rPr>
        <w:t xml:space="preserve"> </w:t>
      </w:r>
      <w:r w:rsidRPr="007C1FE1">
        <w:rPr>
          <w:sz w:val="24"/>
          <w:szCs w:val="24"/>
        </w:rPr>
        <w:t>с</w:t>
      </w:r>
      <w:r w:rsidRPr="007C1FE1">
        <w:rPr>
          <w:spacing w:val="-5"/>
          <w:sz w:val="24"/>
          <w:szCs w:val="24"/>
        </w:rPr>
        <w:t xml:space="preserve"> </w:t>
      </w:r>
      <w:r w:rsidRPr="007C1FE1">
        <w:rPr>
          <w:sz w:val="24"/>
          <w:szCs w:val="24"/>
        </w:rPr>
        <w:t>учителем;</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проговаривает</w:t>
      </w:r>
      <w:r w:rsidRPr="007C1FE1">
        <w:rPr>
          <w:spacing w:val="-3"/>
          <w:sz w:val="24"/>
          <w:szCs w:val="24"/>
        </w:rPr>
        <w:t xml:space="preserve"> </w:t>
      </w:r>
      <w:r w:rsidRPr="007C1FE1">
        <w:rPr>
          <w:sz w:val="24"/>
          <w:szCs w:val="24"/>
        </w:rPr>
        <w:t>последовательность</w:t>
      </w:r>
      <w:r w:rsidRPr="007C1FE1">
        <w:rPr>
          <w:spacing w:val="-2"/>
          <w:sz w:val="24"/>
          <w:szCs w:val="24"/>
        </w:rPr>
        <w:t xml:space="preserve"> </w:t>
      </w:r>
      <w:r w:rsidRPr="007C1FE1">
        <w:rPr>
          <w:sz w:val="24"/>
          <w:szCs w:val="24"/>
        </w:rPr>
        <w:t>действий</w:t>
      </w:r>
      <w:r w:rsidRPr="007C1FE1">
        <w:rPr>
          <w:spacing w:val="-2"/>
          <w:sz w:val="24"/>
          <w:szCs w:val="24"/>
        </w:rPr>
        <w:t xml:space="preserve"> </w:t>
      </w:r>
      <w:r w:rsidRPr="007C1FE1">
        <w:rPr>
          <w:sz w:val="24"/>
          <w:szCs w:val="24"/>
        </w:rPr>
        <w:t>на</w:t>
      </w:r>
      <w:r w:rsidRPr="007C1FE1">
        <w:rPr>
          <w:spacing w:val="-4"/>
          <w:sz w:val="24"/>
          <w:szCs w:val="24"/>
        </w:rPr>
        <w:t xml:space="preserve"> </w:t>
      </w:r>
      <w:r w:rsidRPr="007C1FE1">
        <w:rPr>
          <w:sz w:val="24"/>
          <w:szCs w:val="24"/>
        </w:rPr>
        <w:t>уроке;</w:t>
      </w:r>
    </w:p>
    <w:p w:rsidR="00F15139" w:rsidRPr="007C1FE1" w:rsidRDefault="00F15139" w:rsidP="00F15139">
      <w:pPr>
        <w:pStyle w:val="a5"/>
        <w:numPr>
          <w:ilvl w:val="1"/>
          <w:numId w:val="17"/>
        </w:numPr>
        <w:tabs>
          <w:tab w:val="left" w:pos="1590"/>
          <w:tab w:val="left" w:pos="1591"/>
        </w:tabs>
        <w:ind w:right="809" w:firstLine="0"/>
        <w:jc w:val="both"/>
        <w:rPr>
          <w:sz w:val="24"/>
          <w:szCs w:val="24"/>
        </w:rPr>
      </w:pPr>
      <w:r w:rsidRPr="007C1FE1">
        <w:rPr>
          <w:sz w:val="24"/>
          <w:szCs w:val="24"/>
        </w:rPr>
        <w:t>работая</w:t>
      </w:r>
      <w:r w:rsidRPr="007C1FE1">
        <w:rPr>
          <w:spacing w:val="1"/>
          <w:sz w:val="24"/>
          <w:szCs w:val="24"/>
        </w:rPr>
        <w:t xml:space="preserve"> </w:t>
      </w:r>
      <w:r w:rsidRPr="007C1FE1">
        <w:rPr>
          <w:sz w:val="24"/>
          <w:szCs w:val="24"/>
        </w:rPr>
        <w:t>по</w:t>
      </w:r>
      <w:r w:rsidRPr="007C1FE1">
        <w:rPr>
          <w:spacing w:val="2"/>
          <w:sz w:val="24"/>
          <w:szCs w:val="24"/>
        </w:rPr>
        <w:t xml:space="preserve"> </w:t>
      </w:r>
      <w:r w:rsidRPr="007C1FE1">
        <w:rPr>
          <w:sz w:val="24"/>
          <w:szCs w:val="24"/>
        </w:rPr>
        <w:t>плану,</w:t>
      </w:r>
      <w:r w:rsidRPr="007C1FE1">
        <w:rPr>
          <w:spacing w:val="1"/>
          <w:sz w:val="24"/>
          <w:szCs w:val="24"/>
        </w:rPr>
        <w:t xml:space="preserve"> </w:t>
      </w:r>
      <w:r w:rsidRPr="007C1FE1">
        <w:rPr>
          <w:sz w:val="24"/>
          <w:szCs w:val="24"/>
        </w:rPr>
        <w:t>сверяет</w:t>
      </w:r>
      <w:r w:rsidRPr="007C1FE1">
        <w:rPr>
          <w:spacing w:val="2"/>
          <w:sz w:val="24"/>
          <w:szCs w:val="24"/>
        </w:rPr>
        <w:t xml:space="preserve"> </w:t>
      </w:r>
      <w:r w:rsidRPr="007C1FE1">
        <w:rPr>
          <w:sz w:val="24"/>
          <w:szCs w:val="24"/>
        </w:rPr>
        <w:t>свои</w:t>
      </w:r>
      <w:r w:rsidRPr="007C1FE1">
        <w:rPr>
          <w:spacing w:val="-1"/>
          <w:sz w:val="24"/>
          <w:szCs w:val="24"/>
        </w:rPr>
        <w:t xml:space="preserve"> </w:t>
      </w:r>
      <w:r w:rsidRPr="007C1FE1">
        <w:rPr>
          <w:sz w:val="24"/>
          <w:szCs w:val="24"/>
        </w:rPr>
        <w:t>действия</w:t>
      </w:r>
      <w:r w:rsidRPr="007C1FE1">
        <w:rPr>
          <w:spacing w:val="1"/>
          <w:sz w:val="24"/>
          <w:szCs w:val="24"/>
        </w:rPr>
        <w:t xml:space="preserve"> </w:t>
      </w:r>
      <w:r w:rsidRPr="007C1FE1">
        <w:rPr>
          <w:sz w:val="24"/>
          <w:szCs w:val="24"/>
        </w:rPr>
        <w:t>с</w:t>
      </w:r>
      <w:r w:rsidRPr="007C1FE1">
        <w:rPr>
          <w:spacing w:val="-4"/>
          <w:sz w:val="24"/>
          <w:szCs w:val="24"/>
        </w:rPr>
        <w:t xml:space="preserve"> </w:t>
      </w:r>
      <w:r w:rsidRPr="007C1FE1">
        <w:rPr>
          <w:sz w:val="24"/>
          <w:szCs w:val="24"/>
        </w:rPr>
        <w:t>целью</w:t>
      </w:r>
      <w:r w:rsidRPr="007C1FE1">
        <w:rPr>
          <w:spacing w:val="-2"/>
          <w:sz w:val="24"/>
          <w:szCs w:val="24"/>
        </w:rPr>
        <w:t xml:space="preserve"> </w:t>
      </w:r>
      <w:r w:rsidRPr="007C1FE1">
        <w:rPr>
          <w:sz w:val="24"/>
          <w:szCs w:val="24"/>
        </w:rPr>
        <w:t>и,</w:t>
      </w:r>
      <w:r w:rsidRPr="007C1FE1">
        <w:rPr>
          <w:spacing w:val="1"/>
          <w:sz w:val="24"/>
          <w:szCs w:val="24"/>
        </w:rPr>
        <w:t xml:space="preserve"> </w:t>
      </w:r>
      <w:r w:rsidRPr="007C1FE1">
        <w:rPr>
          <w:sz w:val="24"/>
          <w:szCs w:val="24"/>
        </w:rPr>
        <w:t>при</w:t>
      </w:r>
      <w:r w:rsidRPr="007C1FE1">
        <w:rPr>
          <w:spacing w:val="-1"/>
          <w:sz w:val="24"/>
          <w:szCs w:val="24"/>
        </w:rPr>
        <w:t xml:space="preserve"> </w:t>
      </w:r>
      <w:r w:rsidRPr="007C1FE1">
        <w:rPr>
          <w:sz w:val="24"/>
          <w:szCs w:val="24"/>
        </w:rPr>
        <w:t>необходимости,</w:t>
      </w:r>
      <w:r w:rsidRPr="007C1FE1">
        <w:rPr>
          <w:spacing w:val="2"/>
          <w:sz w:val="24"/>
          <w:szCs w:val="24"/>
        </w:rPr>
        <w:t xml:space="preserve"> </w:t>
      </w:r>
      <w:r w:rsidRPr="007C1FE1">
        <w:rPr>
          <w:sz w:val="24"/>
          <w:szCs w:val="24"/>
        </w:rPr>
        <w:t>исправляет</w:t>
      </w:r>
      <w:r w:rsidRPr="007C1FE1">
        <w:rPr>
          <w:spacing w:val="-57"/>
          <w:sz w:val="24"/>
          <w:szCs w:val="24"/>
        </w:rPr>
        <w:t xml:space="preserve"> </w:t>
      </w:r>
      <w:r w:rsidRPr="007C1FE1">
        <w:rPr>
          <w:sz w:val="24"/>
          <w:szCs w:val="24"/>
        </w:rPr>
        <w:t>ошибки с</w:t>
      </w:r>
      <w:r w:rsidRPr="007C1FE1">
        <w:rPr>
          <w:spacing w:val="-2"/>
          <w:sz w:val="24"/>
          <w:szCs w:val="24"/>
        </w:rPr>
        <w:t xml:space="preserve"> </w:t>
      </w:r>
      <w:r w:rsidRPr="007C1FE1">
        <w:rPr>
          <w:sz w:val="24"/>
          <w:szCs w:val="24"/>
        </w:rPr>
        <w:t>помощью учителя;</w:t>
      </w:r>
    </w:p>
    <w:p w:rsidR="00F15139" w:rsidRPr="007C1FE1" w:rsidRDefault="00F15139" w:rsidP="00F15139">
      <w:pPr>
        <w:pStyle w:val="a5"/>
        <w:numPr>
          <w:ilvl w:val="1"/>
          <w:numId w:val="17"/>
        </w:numPr>
        <w:tabs>
          <w:tab w:val="left" w:pos="1590"/>
          <w:tab w:val="left" w:pos="1591"/>
        </w:tabs>
        <w:ind w:right="818" w:firstLine="0"/>
        <w:jc w:val="both"/>
        <w:rPr>
          <w:i/>
          <w:sz w:val="24"/>
          <w:szCs w:val="24"/>
        </w:rPr>
      </w:pPr>
      <w:r w:rsidRPr="007C1FE1">
        <w:rPr>
          <w:i/>
          <w:sz w:val="24"/>
          <w:szCs w:val="24"/>
        </w:rPr>
        <w:t>высказывает</w:t>
      </w:r>
      <w:r w:rsidRPr="007C1FE1">
        <w:rPr>
          <w:i/>
          <w:spacing w:val="38"/>
          <w:sz w:val="24"/>
          <w:szCs w:val="24"/>
        </w:rPr>
        <w:t xml:space="preserve"> </w:t>
      </w:r>
      <w:r w:rsidRPr="007C1FE1">
        <w:rPr>
          <w:i/>
          <w:sz w:val="24"/>
          <w:szCs w:val="24"/>
        </w:rPr>
        <w:t>свою</w:t>
      </w:r>
      <w:r w:rsidRPr="007C1FE1">
        <w:rPr>
          <w:i/>
          <w:spacing w:val="38"/>
          <w:sz w:val="24"/>
          <w:szCs w:val="24"/>
        </w:rPr>
        <w:t xml:space="preserve"> </w:t>
      </w:r>
      <w:r w:rsidRPr="007C1FE1">
        <w:rPr>
          <w:i/>
          <w:sz w:val="24"/>
          <w:szCs w:val="24"/>
        </w:rPr>
        <w:t>версию,</w:t>
      </w:r>
      <w:r w:rsidRPr="007C1FE1">
        <w:rPr>
          <w:i/>
          <w:spacing w:val="36"/>
          <w:sz w:val="24"/>
          <w:szCs w:val="24"/>
        </w:rPr>
        <w:t xml:space="preserve"> </w:t>
      </w:r>
      <w:r w:rsidRPr="007C1FE1">
        <w:rPr>
          <w:i/>
          <w:sz w:val="24"/>
          <w:szCs w:val="24"/>
        </w:rPr>
        <w:t>пытаться</w:t>
      </w:r>
      <w:r w:rsidRPr="007C1FE1">
        <w:rPr>
          <w:i/>
          <w:spacing w:val="36"/>
          <w:sz w:val="24"/>
          <w:szCs w:val="24"/>
        </w:rPr>
        <w:t xml:space="preserve"> </w:t>
      </w:r>
      <w:r w:rsidRPr="007C1FE1">
        <w:rPr>
          <w:i/>
          <w:sz w:val="24"/>
          <w:szCs w:val="24"/>
        </w:rPr>
        <w:t>предлагать</w:t>
      </w:r>
      <w:r w:rsidRPr="007C1FE1">
        <w:rPr>
          <w:i/>
          <w:spacing w:val="38"/>
          <w:sz w:val="24"/>
          <w:szCs w:val="24"/>
        </w:rPr>
        <w:t xml:space="preserve"> </w:t>
      </w:r>
      <w:r w:rsidRPr="007C1FE1">
        <w:rPr>
          <w:i/>
          <w:sz w:val="24"/>
          <w:szCs w:val="24"/>
        </w:rPr>
        <w:t>способ</w:t>
      </w:r>
      <w:r w:rsidRPr="007C1FE1">
        <w:rPr>
          <w:i/>
          <w:spacing w:val="36"/>
          <w:sz w:val="24"/>
          <w:szCs w:val="24"/>
        </w:rPr>
        <w:t xml:space="preserve"> </w:t>
      </w:r>
      <w:r w:rsidRPr="007C1FE1">
        <w:rPr>
          <w:i/>
          <w:sz w:val="24"/>
          <w:szCs w:val="24"/>
        </w:rPr>
        <w:t>её</w:t>
      </w:r>
      <w:r w:rsidRPr="007C1FE1">
        <w:rPr>
          <w:i/>
          <w:spacing w:val="36"/>
          <w:sz w:val="24"/>
          <w:szCs w:val="24"/>
        </w:rPr>
        <w:t xml:space="preserve"> </w:t>
      </w:r>
      <w:r w:rsidRPr="007C1FE1">
        <w:rPr>
          <w:i/>
          <w:sz w:val="24"/>
          <w:szCs w:val="24"/>
        </w:rPr>
        <w:t>проверки</w:t>
      </w:r>
      <w:r w:rsidRPr="007C1FE1">
        <w:rPr>
          <w:i/>
          <w:spacing w:val="37"/>
          <w:sz w:val="24"/>
          <w:szCs w:val="24"/>
        </w:rPr>
        <w:t xml:space="preserve"> </w:t>
      </w:r>
      <w:r w:rsidRPr="007C1FE1">
        <w:rPr>
          <w:i/>
          <w:sz w:val="24"/>
          <w:szCs w:val="24"/>
        </w:rPr>
        <w:t>(на</w:t>
      </w:r>
      <w:r w:rsidRPr="007C1FE1">
        <w:rPr>
          <w:i/>
          <w:spacing w:val="36"/>
          <w:sz w:val="24"/>
          <w:szCs w:val="24"/>
        </w:rPr>
        <w:t xml:space="preserve"> </w:t>
      </w:r>
      <w:r w:rsidRPr="007C1FE1">
        <w:rPr>
          <w:i/>
          <w:sz w:val="24"/>
          <w:szCs w:val="24"/>
        </w:rPr>
        <w:t>основе</w:t>
      </w:r>
      <w:r w:rsidRPr="007C1FE1">
        <w:rPr>
          <w:i/>
          <w:spacing w:val="-57"/>
          <w:sz w:val="24"/>
          <w:szCs w:val="24"/>
        </w:rPr>
        <w:t xml:space="preserve"> </w:t>
      </w:r>
      <w:r w:rsidRPr="007C1FE1">
        <w:rPr>
          <w:i/>
          <w:sz w:val="24"/>
          <w:szCs w:val="24"/>
        </w:rPr>
        <w:t>продуктивных</w:t>
      </w:r>
      <w:r w:rsidRPr="007C1FE1">
        <w:rPr>
          <w:i/>
          <w:spacing w:val="-3"/>
          <w:sz w:val="24"/>
          <w:szCs w:val="24"/>
        </w:rPr>
        <w:t xml:space="preserve"> </w:t>
      </w:r>
      <w:r w:rsidRPr="007C1FE1">
        <w:rPr>
          <w:i/>
          <w:sz w:val="24"/>
          <w:szCs w:val="24"/>
        </w:rPr>
        <w:t>заданий в учебнике);</w:t>
      </w:r>
    </w:p>
    <w:p w:rsidR="00F15139" w:rsidRPr="007C1FE1" w:rsidRDefault="00F15139" w:rsidP="00F15139">
      <w:pPr>
        <w:pStyle w:val="a5"/>
        <w:numPr>
          <w:ilvl w:val="1"/>
          <w:numId w:val="17"/>
        </w:numPr>
        <w:tabs>
          <w:tab w:val="left" w:pos="1590"/>
          <w:tab w:val="left" w:pos="1591"/>
        </w:tabs>
        <w:ind w:left="1591" w:firstLine="0"/>
        <w:jc w:val="both"/>
        <w:rPr>
          <w:i/>
          <w:sz w:val="24"/>
          <w:szCs w:val="24"/>
        </w:rPr>
      </w:pPr>
      <w:r w:rsidRPr="007C1FE1">
        <w:rPr>
          <w:i/>
          <w:sz w:val="24"/>
          <w:szCs w:val="24"/>
        </w:rPr>
        <w:t>проявляет</w:t>
      </w:r>
      <w:r w:rsidRPr="007C1FE1">
        <w:rPr>
          <w:i/>
          <w:spacing w:val="-3"/>
          <w:sz w:val="24"/>
          <w:szCs w:val="24"/>
        </w:rPr>
        <w:t xml:space="preserve"> </w:t>
      </w:r>
      <w:r w:rsidRPr="007C1FE1">
        <w:rPr>
          <w:i/>
          <w:sz w:val="24"/>
          <w:szCs w:val="24"/>
        </w:rPr>
        <w:t>познавательную</w:t>
      </w:r>
      <w:r w:rsidRPr="007C1FE1">
        <w:rPr>
          <w:i/>
          <w:spacing w:val="-3"/>
          <w:sz w:val="24"/>
          <w:szCs w:val="24"/>
        </w:rPr>
        <w:t xml:space="preserve"> </w:t>
      </w:r>
      <w:r w:rsidRPr="007C1FE1">
        <w:rPr>
          <w:i/>
          <w:sz w:val="24"/>
          <w:szCs w:val="24"/>
        </w:rPr>
        <w:t>инициативу</w:t>
      </w:r>
      <w:r w:rsidRPr="007C1FE1">
        <w:rPr>
          <w:i/>
          <w:spacing w:val="-6"/>
          <w:sz w:val="24"/>
          <w:szCs w:val="24"/>
        </w:rPr>
        <w:t xml:space="preserve"> </w:t>
      </w:r>
      <w:r w:rsidRPr="007C1FE1">
        <w:rPr>
          <w:i/>
          <w:sz w:val="24"/>
          <w:szCs w:val="24"/>
        </w:rPr>
        <w:t>в</w:t>
      </w:r>
      <w:r w:rsidRPr="007C1FE1">
        <w:rPr>
          <w:i/>
          <w:spacing w:val="-4"/>
          <w:sz w:val="24"/>
          <w:szCs w:val="24"/>
        </w:rPr>
        <w:t xml:space="preserve"> </w:t>
      </w:r>
      <w:r w:rsidRPr="007C1FE1">
        <w:rPr>
          <w:i/>
          <w:sz w:val="24"/>
          <w:szCs w:val="24"/>
        </w:rPr>
        <w:t>учебном</w:t>
      </w:r>
      <w:r w:rsidRPr="007C1FE1">
        <w:rPr>
          <w:i/>
          <w:spacing w:val="-3"/>
          <w:sz w:val="24"/>
          <w:szCs w:val="24"/>
        </w:rPr>
        <w:t xml:space="preserve"> </w:t>
      </w:r>
      <w:r w:rsidRPr="007C1FE1">
        <w:rPr>
          <w:i/>
          <w:sz w:val="24"/>
          <w:szCs w:val="24"/>
        </w:rPr>
        <w:t>сотрудничестве.</w:t>
      </w:r>
    </w:p>
    <w:p w:rsidR="00F15139" w:rsidRPr="007C1FE1" w:rsidRDefault="00F15139" w:rsidP="00F15139">
      <w:pPr>
        <w:pStyle w:val="1"/>
        <w:numPr>
          <w:ilvl w:val="0"/>
          <w:numId w:val="10"/>
        </w:numPr>
        <w:tabs>
          <w:tab w:val="left" w:pos="1062"/>
        </w:tabs>
        <w:spacing w:line="240" w:lineRule="auto"/>
        <w:ind w:firstLine="0"/>
        <w:jc w:val="both"/>
      </w:pPr>
      <w:r w:rsidRPr="007C1FE1">
        <w:t>Познавательные</w:t>
      </w:r>
      <w:r w:rsidRPr="007C1FE1">
        <w:rPr>
          <w:spacing w:val="-3"/>
        </w:rPr>
        <w:t xml:space="preserve"> </w:t>
      </w:r>
      <w:r w:rsidRPr="007C1FE1">
        <w:t>УУД:</w:t>
      </w:r>
    </w:p>
    <w:p w:rsidR="00F15139" w:rsidRPr="007C1FE1" w:rsidRDefault="00F15139" w:rsidP="00F15139">
      <w:pPr>
        <w:pStyle w:val="a5"/>
        <w:numPr>
          <w:ilvl w:val="1"/>
          <w:numId w:val="17"/>
        </w:numPr>
        <w:tabs>
          <w:tab w:val="left" w:pos="1590"/>
          <w:tab w:val="left" w:pos="1591"/>
        </w:tabs>
        <w:ind w:right="819" w:firstLine="0"/>
        <w:jc w:val="both"/>
        <w:rPr>
          <w:sz w:val="24"/>
          <w:szCs w:val="24"/>
        </w:rPr>
      </w:pPr>
      <w:r w:rsidRPr="007C1FE1">
        <w:rPr>
          <w:sz w:val="24"/>
          <w:szCs w:val="24"/>
        </w:rPr>
        <w:t>ориентируется</w:t>
      </w:r>
      <w:r w:rsidRPr="007C1FE1">
        <w:rPr>
          <w:spacing w:val="56"/>
          <w:sz w:val="24"/>
          <w:szCs w:val="24"/>
        </w:rPr>
        <w:t xml:space="preserve"> </w:t>
      </w:r>
      <w:r w:rsidRPr="007C1FE1">
        <w:rPr>
          <w:sz w:val="24"/>
          <w:szCs w:val="24"/>
        </w:rPr>
        <w:t>в</w:t>
      </w:r>
      <w:r w:rsidRPr="007C1FE1">
        <w:rPr>
          <w:spacing w:val="58"/>
          <w:sz w:val="24"/>
          <w:szCs w:val="24"/>
        </w:rPr>
        <w:t xml:space="preserve"> </w:t>
      </w:r>
      <w:r w:rsidRPr="007C1FE1">
        <w:rPr>
          <w:sz w:val="24"/>
          <w:szCs w:val="24"/>
        </w:rPr>
        <w:t>своей</w:t>
      </w:r>
      <w:r w:rsidRPr="007C1FE1">
        <w:rPr>
          <w:spacing w:val="58"/>
          <w:sz w:val="24"/>
          <w:szCs w:val="24"/>
        </w:rPr>
        <w:t xml:space="preserve"> </w:t>
      </w:r>
      <w:r w:rsidRPr="007C1FE1">
        <w:rPr>
          <w:sz w:val="24"/>
          <w:szCs w:val="24"/>
        </w:rPr>
        <w:t>системе</w:t>
      </w:r>
      <w:r w:rsidRPr="007C1FE1">
        <w:rPr>
          <w:spacing w:val="55"/>
          <w:sz w:val="24"/>
          <w:szCs w:val="24"/>
        </w:rPr>
        <w:t xml:space="preserve"> </w:t>
      </w:r>
      <w:r w:rsidRPr="007C1FE1">
        <w:rPr>
          <w:sz w:val="24"/>
          <w:szCs w:val="24"/>
        </w:rPr>
        <w:t>знаний:</w:t>
      </w:r>
      <w:r w:rsidRPr="007C1FE1">
        <w:rPr>
          <w:spacing w:val="55"/>
          <w:sz w:val="24"/>
          <w:szCs w:val="24"/>
        </w:rPr>
        <w:t xml:space="preserve"> </w:t>
      </w:r>
      <w:r w:rsidRPr="007C1FE1">
        <w:rPr>
          <w:sz w:val="24"/>
          <w:szCs w:val="24"/>
        </w:rPr>
        <w:t>самостоятельно</w:t>
      </w:r>
      <w:r w:rsidRPr="007C1FE1">
        <w:rPr>
          <w:spacing w:val="56"/>
          <w:sz w:val="24"/>
          <w:szCs w:val="24"/>
        </w:rPr>
        <w:t xml:space="preserve"> </w:t>
      </w:r>
      <w:r w:rsidRPr="007C1FE1">
        <w:rPr>
          <w:sz w:val="24"/>
          <w:szCs w:val="24"/>
        </w:rPr>
        <w:t>предполагает,</w:t>
      </w:r>
      <w:r w:rsidRPr="007C1FE1">
        <w:rPr>
          <w:spacing w:val="56"/>
          <w:sz w:val="24"/>
          <w:szCs w:val="24"/>
        </w:rPr>
        <w:t xml:space="preserve"> </w:t>
      </w:r>
      <w:r w:rsidRPr="007C1FE1">
        <w:rPr>
          <w:sz w:val="24"/>
          <w:szCs w:val="24"/>
        </w:rPr>
        <w:t>какая</w:t>
      </w:r>
      <w:r w:rsidRPr="007C1FE1">
        <w:rPr>
          <w:spacing w:val="-57"/>
          <w:sz w:val="24"/>
          <w:szCs w:val="24"/>
        </w:rPr>
        <w:t xml:space="preserve"> </w:t>
      </w:r>
      <w:r w:rsidRPr="007C1FE1">
        <w:rPr>
          <w:sz w:val="24"/>
          <w:szCs w:val="24"/>
        </w:rPr>
        <w:t>информация</w:t>
      </w:r>
      <w:r w:rsidRPr="007C1FE1">
        <w:rPr>
          <w:spacing w:val="-1"/>
          <w:sz w:val="24"/>
          <w:szCs w:val="24"/>
        </w:rPr>
        <w:t xml:space="preserve"> </w:t>
      </w:r>
      <w:r w:rsidRPr="007C1FE1">
        <w:rPr>
          <w:sz w:val="24"/>
          <w:szCs w:val="24"/>
        </w:rPr>
        <w:t>нужна</w:t>
      </w:r>
      <w:r w:rsidRPr="007C1FE1">
        <w:rPr>
          <w:spacing w:val="-2"/>
          <w:sz w:val="24"/>
          <w:szCs w:val="24"/>
        </w:rPr>
        <w:t xml:space="preserve"> </w:t>
      </w:r>
      <w:r w:rsidRPr="007C1FE1">
        <w:rPr>
          <w:sz w:val="24"/>
          <w:szCs w:val="24"/>
        </w:rPr>
        <w:t>для</w:t>
      </w:r>
      <w:r w:rsidRPr="007C1FE1">
        <w:rPr>
          <w:spacing w:val="-2"/>
          <w:sz w:val="24"/>
          <w:szCs w:val="24"/>
        </w:rPr>
        <w:t xml:space="preserve"> </w:t>
      </w:r>
      <w:r w:rsidRPr="007C1FE1">
        <w:rPr>
          <w:sz w:val="24"/>
          <w:szCs w:val="24"/>
        </w:rPr>
        <w:t>решения учебной</w:t>
      </w:r>
      <w:r w:rsidRPr="007C1FE1">
        <w:rPr>
          <w:spacing w:val="1"/>
          <w:sz w:val="24"/>
          <w:szCs w:val="24"/>
        </w:rPr>
        <w:t xml:space="preserve"> </w:t>
      </w:r>
      <w:r w:rsidRPr="007C1FE1">
        <w:rPr>
          <w:sz w:val="24"/>
          <w:szCs w:val="24"/>
        </w:rPr>
        <w:t>задачи</w:t>
      </w:r>
      <w:r w:rsidRPr="007C1FE1">
        <w:rPr>
          <w:spacing w:val="5"/>
          <w:sz w:val="24"/>
          <w:szCs w:val="24"/>
        </w:rPr>
        <w:t xml:space="preserve"> </w:t>
      </w:r>
      <w:r w:rsidRPr="007C1FE1">
        <w:rPr>
          <w:sz w:val="24"/>
          <w:szCs w:val="24"/>
        </w:rPr>
        <w:t>в</w:t>
      </w:r>
      <w:r w:rsidRPr="007C1FE1">
        <w:rPr>
          <w:spacing w:val="1"/>
          <w:sz w:val="24"/>
          <w:szCs w:val="24"/>
        </w:rPr>
        <w:t xml:space="preserve"> </w:t>
      </w:r>
      <w:r w:rsidRPr="007C1FE1">
        <w:rPr>
          <w:sz w:val="24"/>
          <w:szCs w:val="24"/>
        </w:rPr>
        <w:t>один шаг;</w:t>
      </w:r>
    </w:p>
    <w:p w:rsidR="00F15139" w:rsidRPr="007C1FE1" w:rsidRDefault="00F15139" w:rsidP="00F15139">
      <w:pPr>
        <w:pStyle w:val="a5"/>
        <w:numPr>
          <w:ilvl w:val="1"/>
          <w:numId w:val="17"/>
        </w:numPr>
        <w:tabs>
          <w:tab w:val="left" w:pos="1590"/>
          <w:tab w:val="left" w:pos="1591"/>
        </w:tabs>
        <w:ind w:right="805" w:firstLine="0"/>
        <w:jc w:val="both"/>
        <w:rPr>
          <w:sz w:val="24"/>
          <w:szCs w:val="24"/>
        </w:rPr>
      </w:pPr>
      <w:r w:rsidRPr="007C1FE1">
        <w:rPr>
          <w:sz w:val="24"/>
          <w:szCs w:val="24"/>
        </w:rPr>
        <w:t>добывает</w:t>
      </w:r>
      <w:r w:rsidRPr="007C1FE1">
        <w:rPr>
          <w:spacing w:val="10"/>
          <w:sz w:val="24"/>
          <w:szCs w:val="24"/>
        </w:rPr>
        <w:t xml:space="preserve"> </w:t>
      </w:r>
      <w:r w:rsidRPr="007C1FE1">
        <w:rPr>
          <w:sz w:val="24"/>
          <w:szCs w:val="24"/>
        </w:rPr>
        <w:t>новые</w:t>
      </w:r>
      <w:r w:rsidRPr="007C1FE1">
        <w:rPr>
          <w:spacing w:val="9"/>
          <w:sz w:val="24"/>
          <w:szCs w:val="24"/>
        </w:rPr>
        <w:t xml:space="preserve"> </w:t>
      </w:r>
      <w:r w:rsidRPr="007C1FE1">
        <w:rPr>
          <w:sz w:val="24"/>
          <w:szCs w:val="24"/>
        </w:rPr>
        <w:t>знания:</w:t>
      </w:r>
      <w:r w:rsidRPr="007C1FE1">
        <w:rPr>
          <w:spacing w:val="8"/>
          <w:sz w:val="24"/>
          <w:szCs w:val="24"/>
        </w:rPr>
        <w:t xml:space="preserve"> </w:t>
      </w:r>
      <w:r w:rsidRPr="007C1FE1">
        <w:rPr>
          <w:sz w:val="24"/>
          <w:szCs w:val="24"/>
        </w:rPr>
        <w:t>извлекает</w:t>
      </w:r>
      <w:r w:rsidRPr="007C1FE1">
        <w:rPr>
          <w:spacing w:val="10"/>
          <w:sz w:val="24"/>
          <w:szCs w:val="24"/>
        </w:rPr>
        <w:t xml:space="preserve"> </w:t>
      </w:r>
      <w:r w:rsidRPr="007C1FE1">
        <w:rPr>
          <w:sz w:val="24"/>
          <w:szCs w:val="24"/>
        </w:rPr>
        <w:t>информацию,</w:t>
      </w:r>
      <w:r w:rsidRPr="007C1FE1">
        <w:rPr>
          <w:spacing w:val="6"/>
          <w:sz w:val="24"/>
          <w:szCs w:val="24"/>
        </w:rPr>
        <w:t xml:space="preserve"> </w:t>
      </w:r>
      <w:r w:rsidRPr="007C1FE1">
        <w:rPr>
          <w:sz w:val="24"/>
          <w:szCs w:val="24"/>
        </w:rPr>
        <w:t>представленную</w:t>
      </w:r>
      <w:r w:rsidRPr="007C1FE1">
        <w:rPr>
          <w:spacing w:val="20"/>
          <w:sz w:val="24"/>
          <w:szCs w:val="24"/>
        </w:rPr>
        <w:t xml:space="preserve"> </w:t>
      </w:r>
      <w:r w:rsidRPr="007C1FE1">
        <w:rPr>
          <w:sz w:val="24"/>
          <w:szCs w:val="24"/>
        </w:rPr>
        <w:t>в</w:t>
      </w:r>
      <w:r w:rsidRPr="007C1FE1">
        <w:rPr>
          <w:spacing w:val="12"/>
          <w:sz w:val="24"/>
          <w:szCs w:val="24"/>
        </w:rPr>
        <w:t xml:space="preserve"> </w:t>
      </w:r>
      <w:r w:rsidRPr="007C1FE1">
        <w:rPr>
          <w:sz w:val="24"/>
          <w:szCs w:val="24"/>
        </w:rPr>
        <w:t>разных</w:t>
      </w:r>
      <w:r w:rsidRPr="007C1FE1">
        <w:rPr>
          <w:spacing w:val="5"/>
          <w:sz w:val="24"/>
          <w:szCs w:val="24"/>
        </w:rPr>
        <w:t xml:space="preserve"> </w:t>
      </w:r>
      <w:r w:rsidRPr="007C1FE1">
        <w:rPr>
          <w:sz w:val="24"/>
          <w:szCs w:val="24"/>
        </w:rPr>
        <w:t>формах</w:t>
      </w:r>
      <w:r w:rsidRPr="007C1FE1">
        <w:rPr>
          <w:spacing w:val="-57"/>
          <w:sz w:val="24"/>
          <w:szCs w:val="24"/>
        </w:rPr>
        <w:t xml:space="preserve"> </w:t>
      </w:r>
      <w:r w:rsidRPr="007C1FE1">
        <w:rPr>
          <w:sz w:val="24"/>
          <w:szCs w:val="24"/>
        </w:rPr>
        <w:t>(текст,</w:t>
      </w:r>
      <w:r w:rsidRPr="007C1FE1">
        <w:rPr>
          <w:spacing w:val="-1"/>
          <w:sz w:val="24"/>
          <w:szCs w:val="24"/>
        </w:rPr>
        <w:t xml:space="preserve"> </w:t>
      </w:r>
      <w:r w:rsidRPr="007C1FE1">
        <w:rPr>
          <w:sz w:val="24"/>
          <w:szCs w:val="24"/>
        </w:rPr>
        <w:t>таблица, схема, иллюстрация и др.);</w:t>
      </w:r>
    </w:p>
    <w:p w:rsidR="00F15139" w:rsidRPr="007C1FE1" w:rsidRDefault="00F15139" w:rsidP="00F15139">
      <w:pPr>
        <w:pStyle w:val="a5"/>
        <w:numPr>
          <w:ilvl w:val="1"/>
          <w:numId w:val="17"/>
        </w:numPr>
        <w:tabs>
          <w:tab w:val="left" w:pos="1590"/>
          <w:tab w:val="left" w:pos="1591"/>
        </w:tabs>
        <w:ind w:right="815" w:firstLine="0"/>
        <w:jc w:val="both"/>
        <w:rPr>
          <w:sz w:val="24"/>
          <w:szCs w:val="24"/>
        </w:rPr>
      </w:pPr>
      <w:r w:rsidRPr="007C1FE1">
        <w:rPr>
          <w:sz w:val="24"/>
          <w:szCs w:val="24"/>
        </w:rPr>
        <w:t>отбирает</w:t>
      </w:r>
      <w:r w:rsidRPr="007C1FE1">
        <w:rPr>
          <w:spacing w:val="14"/>
          <w:sz w:val="24"/>
          <w:szCs w:val="24"/>
        </w:rPr>
        <w:t xml:space="preserve"> </w:t>
      </w:r>
      <w:r w:rsidRPr="007C1FE1">
        <w:rPr>
          <w:sz w:val="24"/>
          <w:szCs w:val="24"/>
        </w:rPr>
        <w:t>необходимые</w:t>
      </w:r>
      <w:r w:rsidRPr="007C1FE1">
        <w:rPr>
          <w:spacing w:val="13"/>
          <w:sz w:val="24"/>
          <w:szCs w:val="24"/>
        </w:rPr>
        <w:t xml:space="preserve"> </w:t>
      </w:r>
      <w:r w:rsidRPr="007C1FE1">
        <w:rPr>
          <w:sz w:val="24"/>
          <w:szCs w:val="24"/>
        </w:rPr>
        <w:t>для</w:t>
      </w:r>
      <w:r w:rsidRPr="007C1FE1">
        <w:rPr>
          <w:spacing w:val="14"/>
          <w:sz w:val="24"/>
          <w:szCs w:val="24"/>
        </w:rPr>
        <w:t xml:space="preserve"> </w:t>
      </w:r>
      <w:r w:rsidRPr="007C1FE1">
        <w:rPr>
          <w:sz w:val="24"/>
          <w:szCs w:val="24"/>
        </w:rPr>
        <w:t>решения</w:t>
      </w:r>
      <w:r w:rsidRPr="007C1FE1">
        <w:rPr>
          <w:spacing w:val="14"/>
          <w:sz w:val="24"/>
          <w:szCs w:val="24"/>
        </w:rPr>
        <w:t xml:space="preserve"> </w:t>
      </w:r>
      <w:r w:rsidRPr="007C1FE1">
        <w:rPr>
          <w:sz w:val="24"/>
          <w:szCs w:val="24"/>
        </w:rPr>
        <w:t>учебной</w:t>
      </w:r>
      <w:r w:rsidRPr="007C1FE1">
        <w:rPr>
          <w:spacing w:val="16"/>
          <w:sz w:val="24"/>
          <w:szCs w:val="24"/>
        </w:rPr>
        <w:t xml:space="preserve"> </w:t>
      </w:r>
      <w:r w:rsidRPr="007C1FE1">
        <w:rPr>
          <w:sz w:val="24"/>
          <w:szCs w:val="24"/>
        </w:rPr>
        <w:t>задачи</w:t>
      </w:r>
      <w:r w:rsidRPr="007C1FE1">
        <w:rPr>
          <w:spacing w:val="17"/>
          <w:sz w:val="24"/>
          <w:szCs w:val="24"/>
        </w:rPr>
        <w:t xml:space="preserve"> </w:t>
      </w:r>
      <w:r w:rsidRPr="007C1FE1">
        <w:rPr>
          <w:sz w:val="24"/>
          <w:szCs w:val="24"/>
        </w:rPr>
        <w:t>источники</w:t>
      </w:r>
      <w:r w:rsidRPr="007C1FE1">
        <w:rPr>
          <w:spacing w:val="11"/>
          <w:sz w:val="24"/>
          <w:szCs w:val="24"/>
        </w:rPr>
        <w:t xml:space="preserve"> </w:t>
      </w:r>
      <w:r w:rsidRPr="007C1FE1">
        <w:rPr>
          <w:sz w:val="24"/>
          <w:szCs w:val="24"/>
        </w:rPr>
        <w:t>информации</w:t>
      </w:r>
      <w:r w:rsidRPr="007C1FE1">
        <w:rPr>
          <w:spacing w:val="11"/>
          <w:sz w:val="24"/>
          <w:szCs w:val="24"/>
        </w:rPr>
        <w:t xml:space="preserve"> </w:t>
      </w:r>
      <w:r w:rsidRPr="007C1FE1">
        <w:rPr>
          <w:sz w:val="24"/>
          <w:szCs w:val="24"/>
        </w:rPr>
        <w:t>среди</w:t>
      </w:r>
      <w:r w:rsidRPr="007C1FE1">
        <w:rPr>
          <w:spacing w:val="-57"/>
          <w:sz w:val="24"/>
          <w:szCs w:val="24"/>
        </w:rPr>
        <w:t xml:space="preserve"> </w:t>
      </w:r>
      <w:r w:rsidRPr="007C1FE1">
        <w:rPr>
          <w:sz w:val="24"/>
          <w:szCs w:val="24"/>
        </w:rPr>
        <w:t>предложенных</w:t>
      </w:r>
      <w:r w:rsidRPr="007C1FE1">
        <w:rPr>
          <w:spacing w:val="-1"/>
          <w:sz w:val="24"/>
          <w:szCs w:val="24"/>
        </w:rPr>
        <w:t xml:space="preserve"> </w:t>
      </w:r>
      <w:r w:rsidRPr="007C1FE1">
        <w:rPr>
          <w:sz w:val="24"/>
          <w:szCs w:val="24"/>
        </w:rPr>
        <w:t>учителем</w:t>
      </w:r>
      <w:r w:rsidRPr="007C1FE1">
        <w:rPr>
          <w:spacing w:val="2"/>
          <w:sz w:val="24"/>
          <w:szCs w:val="24"/>
        </w:rPr>
        <w:t xml:space="preserve"> </w:t>
      </w:r>
      <w:r w:rsidRPr="007C1FE1">
        <w:rPr>
          <w:sz w:val="24"/>
          <w:szCs w:val="24"/>
        </w:rPr>
        <w:t>словарей,</w:t>
      </w:r>
      <w:r w:rsidRPr="007C1FE1">
        <w:rPr>
          <w:spacing w:val="-1"/>
          <w:sz w:val="24"/>
          <w:szCs w:val="24"/>
        </w:rPr>
        <w:t xml:space="preserve"> </w:t>
      </w:r>
      <w:r w:rsidRPr="007C1FE1">
        <w:rPr>
          <w:sz w:val="24"/>
          <w:szCs w:val="24"/>
        </w:rPr>
        <w:t>энциклопедий, справочников;</w:t>
      </w:r>
    </w:p>
    <w:p w:rsidR="00F15139" w:rsidRPr="007C1FE1" w:rsidRDefault="00F15139" w:rsidP="00F15139">
      <w:pPr>
        <w:pStyle w:val="a5"/>
        <w:numPr>
          <w:ilvl w:val="1"/>
          <w:numId w:val="17"/>
        </w:numPr>
        <w:tabs>
          <w:tab w:val="left" w:pos="1590"/>
          <w:tab w:val="left" w:pos="1591"/>
        </w:tabs>
        <w:ind w:right="804" w:firstLine="0"/>
        <w:jc w:val="both"/>
        <w:rPr>
          <w:sz w:val="24"/>
          <w:szCs w:val="24"/>
        </w:rPr>
      </w:pPr>
      <w:r w:rsidRPr="007C1FE1">
        <w:rPr>
          <w:sz w:val="24"/>
          <w:szCs w:val="24"/>
        </w:rPr>
        <w:t>перерабатывает</w:t>
      </w:r>
      <w:r w:rsidRPr="007C1FE1">
        <w:rPr>
          <w:spacing w:val="51"/>
          <w:sz w:val="24"/>
          <w:szCs w:val="24"/>
        </w:rPr>
        <w:t xml:space="preserve"> </w:t>
      </w:r>
      <w:r w:rsidRPr="007C1FE1">
        <w:rPr>
          <w:sz w:val="24"/>
          <w:szCs w:val="24"/>
        </w:rPr>
        <w:t>полученную</w:t>
      </w:r>
      <w:r w:rsidRPr="007C1FE1">
        <w:rPr>
          <w:spacing w:val="53"/>
          <w:sz w:val="24"/>
          <w:szCs w:val="24"/>
        </w:rPr>
        <w:t xml:space="preserve"> </w:t>
      </w:r>
      <w:r w:rsidRPr="007C1FE1">
        <w:rPr>
          <w:sz w:val="24"/>
          <w:szCs w:val="24"/>
        </w:rPr>
        <w:t>информацию:</w:t>
      </w:r>
      <w:r w:rsidRPr="007C1FE1">
        <w:rPr>
          <w:spacing w:val="51"/>
          <w:sz w:val="24"/>
          <w:szCs w:val="24"/>
        </w:rPr>
        <w:t xml:space="preserve"> </w:t>
      </w:r>
      <w:r w:rsidRPr="007C1FE1">
        <w:rPr>
          <w:sz w:val="24"/>
          <w:szCs w:val="24"/>
        </w:rPr>
        <w:t>делает</w:t>
      </w:r>
      <w:r w:rsidRPr="007C1FE1">
        <w:rPr>
          <w:spacing w:val="52"/>
          <w:sz w:val="24"/>
          <w:szCs w:val="24"/>
        </w:rPr>
        <w:t xml:space="preserve"> </w:t>
      </w:r>
      <w:r w:rsidRPr="007C1FE1">
        <w:rPr>
          <w:sz w:val="24"/>
          <w:szCs w:val="24"/>
        </w:rPr>
        <w:t>выводы</w:t>
      </w:r>
      <w:r w:rsidRPr="007C1FE1">
        <w:rPr>
          <w:spacing w:val="51"/>
          <w:sz w:val="24"/>
          <w:szCs w:val="24"/>
        </w:rPr>
        <w:t xml:space="preserve"> </w:t>
      </w:r>
      <w:r w:rsidRPr="007C1FE1">
        <w:rPr>
          <w:sz w:val="24"/>
          <w:szCs w:val="24"/>
        </w:rPr>
        <w:t>на</w:t>
      </w:r>
      <w:r w:rsidRPr="007C1FE1">
        <w:rPr>
          <w:spacing w:val="55"/>
          <w:sz w:val="24"/>
          <w:szCs w:val="24"/>
        </w:rPr>
        <w:t xml:space="preserve"> </w:t>
      </w:r>
      <w:r w:rsidRPr="007C1FE1">
        <w:rPr>
          <w:sz w:val="24"/>
          <w:szCs w:val="24"/>
        </w:rPr>
        <w:t>основе</w:t>
      </w:r>
      <w:r w:rsidRPr="007C1FE1">
        <w:rPr>
          <w:spacing w:val="2"/>
          <w:sz w:val="24"/>
          <w:szCs w:val="24"/>
        </w:rPr>
        <w:t xml:space="preserve"> </w:t>
      </w:r>
      <w:r w:rsidRPr="007C1FE1">
        <w:rPr>
          <w:sz w:val="24"/>
          <w:szCs w:val="24"/>
        </w:rPr>
        <w:t>обобщения</w:t>
      </w:r>
      <w:r w:rsidRPr="007C1FE1">
        <w:rPr>
          <w:spacing w:val="-57"/>
          <w:sz w:val="24"/>
          <w:szCs w:val="24"/>
        </w:rPr>
        <w:t xml:space="preserve"> </w:t>
      </w:r>
      <w:r w:rsidRPr="007C1FE1">
        <w:rPr>
          <w:sz w:val="24"/>
          <w:szCs w:val="24"/>
        </w:rPr>
        <w:t>знаний;</w:t>
      </w:r>
    </w:p>
    <w:p w:rsidR="00F15139" w:rsidRPr="007C1FE1" w:rsidRDefault="00F15139" w:rsidP="00F15139">
      <w:pPr>
        <w:pStyle w:val="a5"/>
        <w:numPr>
          <w:ilvl w:val="1"/>
          <w:numId w:val="17"/>
        </w:numPr>
        <w:tabs>
          <w:tab w:val="left" w:pos="1590"/>
          <w:tab w:val="left" w:pos="1591"/>
          <w:tab w:val="left" w:pos="3019"/>
          <w:tab w:val="left" w:pos="3553"/>
          <w:tab w:val="left" w:pos="4288"/>
          <w:tab w:val="left" w:pos="5522"/>
          <w:tab w:val="left" w:pos="7091"/>
          <w:tab w:val="left" w:pos="8725"/>
        </w:tabs>
        <w:ind w:right="818" w:firstLine="0"/>
        <w:jc w:val="both"/>
        <w:rPr>
          <w:sz w:val="24"/>
          <w:szCs w:val="24"/>
        </w:rPr>
      </w:pPr>
      <w:r w:rsidRPr="007C1FE1">
        <w:rPr>
          <w:sz w:val="24"/>
          <w:szCs w:val="24"/>
        </w:rPr>
        <w:t>вычитывает</w:t>
      </w:r>
      <w:r w:rsidRPr="007C1FE1">
        <w:rPr>
          <w:sz w:val="24"/>
          <w:szCs w:val="24"/>
        </w:rPr>
        <w:tab/>
        <w:t>все</w:t>
      </w:r>
      <w:r w:rsidRPr="007C1FE1">
        <w:rPr>
          <w:sz w:val="24"/>
          <w:szCs w:val="24"/>
        </w:rPr>
        <w:tab/>
        <w:t>виды</w:t>
      </w:r>
      <w:r w:rsidRPr="007C1FE1">
        <w:rPr>
          <w:sz w:val="24"/>
          <w:szCs w:val="24"/>
        </w:rPr>
        <w:tab/>
        <w:t>текстовой</w:t>
      </w:r>
      <w:r w:rsidRPr="007C1FE1">
        <w:rPr>
          <w:sz w:val="24"/>
          <w:szCs w:val="24"/>
        </w:rPr>
        <w:tab/>
        <w:t>информации:</w:t>
      </w:r>
      <w:r w:rsidRPr="007C1FE1">
        <w:rPr>
          <w:sz w:val="24"/>
          <w:szCs w:val="24"/>
        </w:rPr>
        <w:tab/>
      </w:r>
      <w:proofErr w:type="spellStart"/>
      <w:r w:rsidRPr="007C1FE1">
        <w:rPr>
          <w:sz w:val="24"/>
          <w:szCs w:val="24"/>
        </w:rPr>
        <w:t>фактуальную</w:t>
      </w:r>
      <w:proofErr w:type="spellEnd"/>
      <w:r w:rsidRPr="007C1FE1">
        <w:rPr>
          <w:sz w:val="24"/>
          <w:szCs w:val="24"/>
        </w:rPr>
        <w:t>,</w:t>
      </w:r>
      <w:r w:rsidRPr="007C1FE1">
        <w:rPr>
          <w:sz w:val="24"/>
          <w:szCs w:val="24"/>
        </w:rPr>
        <w:tab/>
      </w:r>
      <w:r w:rsidRPr="007C1FE1">
        <w:rPr>
          <w:spacing w:val="-1"/>
          <w:sz w:val="24"/>
          <w:szCs w:val="24"/>
        </w:rPr>
        <w:t>подтекстовую,</w:t>
      </w:r>
      <w:r w:rsidRPr="007C1FE1">
        <w:rPr>
          <w:spacing w:val="-57"/>
          <w:sz w:val="24"/>
          <w:szCs w:val="24"/>
        </w:rPr>
        <w:t xml:space="preserve"> </w:t>
      </w:r>
      <w:proofErr w:type="gramStart"/>
      <w:r w:rsidRPr="007C1FE1">
        <w:rPr>
          <w:sz w:val="24"/>
          <w:szCs w:val="24"/>
        </w:rPr>
        <w:t>концептуальную</w:t>
      </w:r>
      <w:proofErr w:type="gramEnd"/>
      <w:r w:rsidRPr="007C1FE1">
        <w:rPr>
          <w:sz w:val="24"/>
          <w:szCs w:val="24"/>
        </w:rPr>
        <w:t>;</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использует</w:t>
      </w:r>
      <w:r w:rsidRPr="007C1FE1">
        <w:rPr>
          <w:spacing w:val="-4"/>
          <w:sz w:val="24"/>
          <w:szCs w:val="24"/>
        </w:rPr>
        <w:t xml:space="preserve"> </w:t>
      </w:r>
      <w:r w:rsidRPr="007C1FE1">
        <w:rPr>
          <w:sz w:val="24"/>
          <w:szCs w:val="24"/>
        </w:rPr>
        <w:t>знаков</w:t>
      </w:r>
      <w:proofErr w:type="gramStart"/>
      <w:r w:rsidRPr="007C1FE1">
        <w:rPr>
          <w:sz w:val="24"/>
          <w:szCs w:val="24"/>
        </w:rPr>
        <w:t>о-</w:t>
      </w:r>
      <w:proofErr w:type="gramEnd"/>
      <w:r w:rsidRPr="007C1FE1">
        <w:rPr>
          <w:spacing w:val="-3"/>
          <w:sz w:val="24"/>
          <w:szCs w:val="24"/>
        </w:rPr>
        <w:t xml:space="preserve"> </w:t>
      </w:r>
      <w:r w:rsidRPr="007C1FE1">
        <w:rPr>
          <w:sz w:val="24"/>
          <w:szCs w:val="24"/>
        </w:rPr>
        <w:t>символические</w:t>
      </w:r>
      <w:r w:rsidRPr="007C1FE1">
        <w:rPr>
          <w:spacing w:val="-5"/>
          <w:sz w:val="24"/>
          <w:szCs w:val="24"/>
        </w:rPr>
        <w:t xml:space="preserve"> </w:t>
      </w:r>
      <w:r w:rsidRPr="007C1FE1">
        <w:rPr>
          <w:sz w:val="24"/>
          <w:szCs w:val="24"/>
        </w:rPr>
        <w:t>средства;</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строит</w:t>
      </w:r>
      <w:r w:rsidRPr="007C1FE1">
        <w:rPr>
          <w:spacing w:val="-3"/>
          <w:sz w:val="24"/>
          <w:szCs w:val="24"/>
        </w:rPr>
        <w:t xml:space="preserve"> </w:t>
      </w:r>
      <w:r w:rsidRPr="007C1FE1">
        <w:rPr>
          <w:sz w:val="24"/>
          <w:szCs w:val="24"/>
        </w:rPr>
        <w:t>рассуждения;</w:t>
      </w:r>
    </w:p>
    <w:p w:rsidR="00F15139" w:rsidRPr="007C1FE1" w:rsidRDefault="00F15139" w:rsidP="00F15139">
      <w:pPr>
        <w:pStyle w:val="a5"/>
        <w:numPr>
          <w:ilvl w:val="1"/>
          <w:numId w:val="17"/>
        </w:numPr>
        <w:tabs>
          <w:tab w:val="left" w:pos="1590"/>
          <w:tab w:val="left" w:pos="1591"/>
        </w:tabs>
        <w:ind w:right="800" w:firstLine="0"/>
        <w:jc w:val="both"/>
        <w:rPr>
          <w:sz w:val="24"/>
          <w:szCs w:val="24"/>
        </w:rPr>
      </w:pPr>
      <w:r w:rsidRPr="007C1FE1">
        <w:rPr>
          <w:sz w:val="24"/>
          <w:szCs w:val="24"/>
        </w:rPr>
        <w:t>преобразовывает</w:t>
      </w:r>
      <w:r w:rsidRPr="007C1FE1">
        <w:rPr>
          <w:spacing w:val="10"/>
          <w:sz w:val="24"/>
          <w:szCs w:val="24"/>
        </w:rPr>
        <w:t xml:space="preserve"> </w:t>
      </w:r>
      <w:r w:rsidRPr="007C1FE1">
        <w:rPr>
          <w:sz w:val="24"/>
          <w:szCs w:val="24"/>
        </w:rPr>
        <w:t>информацию</w:t>
      </w:r>
      <w:r w:rsidRPr="007C1FE1">
        <w:rPr>
          <w:spacing w:val="12"/>
          <w:sz w:val="24"/>
          <w:szCs w:val="24"/>
        </w:rPr>
        <w:t xml:space="preserve"> </w:t>
      </w:r>
      <w:r w:rsidRPr="007C1FE1">
        <w:rPr>
          <w:sz w:val="24"/>
          <w:szCs w:val="24"/>
        </w:rPr>
        <w:t>из</w:t>
      </w:r>
      <w:r w:rsidRPr="007C1FE1">
        <w:rPr>
          <w:spacing w:val="10"/>
          <w:sz w:val="24"/>
          <w:szCs w:val="24"/>
        </w:rPr>
        <w:t xml:space="preserve"> </w:t>
      </w:r>
      <w:r w:rsidRPr="007C1FE1">
        <w:rPr>
          <w:sz w:val="24"/>
          <w:szCs w:val="24"/>
        </w:rPr>
        <w:t>одной</w:t>
      </w:r>
      <w:r w:rsidRPr="007C1FE1">
        <w:rPr>
          <w:spacing w:val="13"/>
          <w:sz w:val="24"/>
          <w:szCs w:val="24"/>
        </w:rPr>
        <w:t xml:space="preserve"> </w:t>
      </w:r>
      <w:r w:rsidRPr="007C1FE1">
        <w:rPr>
          <w:sz w:val="24"/>
          <w:szCs w:val="24"/>
        </w:rPr>
        <w:t>формы</w:t>
      </w:r>
      <w:r w:rsidRPr="007C1FE1">
        <w:rPr>
          <w:spacing w:val="5"/>
          <w:sz w:val="24"/>
          <w:szCs w:val="24"/>
        </w:rPr>
        <w:t xml:space="preserve"> </w:t>
      </w:r>
      <w:r w:rsidRPr="007C1FE1">
        <w:rPr>
          <w:sz w:val="24"/>
          <w:szCs w:val="24"/>
        </w:rPr>
        <w:t>в</w:t>
      </w:r>
      <w:r w:rsidRPr="007C1FE1">
        <w:rPr>
          <w:spacing w:val="12"/>
          <w:sz w:val="24"/>
          <w:szCs w:val="24"/>
        </w:rPr>
        <w:t xml:space="preserve"> </w:t>
      </w:r>
      <w:r w:rsidRPr="007C1FE1">
        <w:rPr>
          <w:sz w:val="24"/>
          <w:szCs w:val="24"/>
        </w:rPr>
        <w:t>другую:</w:t>
      </w:r>
      <w:r w:rsidRPr="007C1FE1">
        <w:rPr>
          <w:spacing w:val="17"/>
          <w:sz w:val="24"/>
          <w:szCs w:val="24"/>
        </w:rPr>
        <w:t xml:space="preserve"> </w:t>
      </w:r>
      <w:r w:rsidRPr="007C1FE1">
        <w:rPr>
          <w:sz w:val="24"/>
          <w:szCs w:val="24"/>
        </w:rPr>
        <w:t>составляет</w:t>
      </w:r>
      <w:r w:rsidRPr="007C1FE1">
        <w:rPr>
          <w:spacing w:val="10"/>
          <w:sz w:val="24"/>
          <w:szCs w:val="24"/>
        </w:rPr>
        <w:t xml:space="preserve"> </w:t>
      </w:r>
      <w:r w:rsidRPr="007C1FE1">
        <w:rPr>
          <w:sz w:val="24"/>
          <w:szCs w:val="24"/>
        </w:rPr>
        <w:t>простой</w:t>
      </w:r>
      <w:r w:rsidRPr="007C1FE1">
        <w:rPr>
          <w:spacing w:val="11"/>
          <w:sz w:val="24"/>
          <w:szCs w:val="24"/>
        </w:rPr>
        <w:t xml:space="preserve"> </w:t>
      </w:r>
      <w:r w:rsidRPr="007C1FE1">
        <w:rPr>
          <w:sz w:val="24"/>
          <w:szCs w:val="24"/>
        </w:rPr>
        <w:t>план</w:t>
      </w:r>
      <w:r w:rsidRPr="007C1FE1">
        <w:rPr>
          <w:spacing w:val="-57"/>
          <w:sz w:val="24"/>
          <w:szCs w:val="24"/>
        </w:rPr>
        <w:t xml:space="preserve"> </w:t>
      </w:r>
      <w:r w:rsidRPr="007C1FE1">
        <w:rPr>
          <w:sz w:val="24"/>
          <w:szCs w:val="24"/>
        </w:rPr>
        <w:t>учебно-научного</w:t>
      </w:r>
      <w:r w:rsidRPr="007C1FE1">
        <w:rPr>
          <w:spacing w:val="-1"/>
          <w:sz w:val="24"/>
          <w:szCs w:val="24"/>
        </w:rPr>
        <w:t xml:space="preserve"> </w:t>
      </w:r>
      <w:r w:rsidRPr="007C1FE1">
        <w:rPr>
          <w:sz w:val="24"/>
          <w:szCs w:val="24"/>
        </w:rPr>
        <w:t>текста;</w:t>
      </w:r>
    </w:p>
    <w:p w:rsidR="00F15139" w:rsidRPr="007C1FE1" w:rsidRDefault="00F15139" w:rsidP="00F15139">
      <w:pPr>
        <w:pStyle w:val="a5"/>
        <w:numPr>
          <w:ilvl w:val="1"/>
          <w:numId w:val="17"/>
        </w:numPr>
        <w:tabs>
          <w:tab w:val="left" w:pos="1590"/>
          <w:tab w:val="left" w:pos="1591"/>
        </w:tabs>
        <w:ind w:right="807" w:firstLine="0"/>
        <w:jc w:val="both"/>
        <w:rPr>
          <w:sz w:val="24"/>
          <w:szCs w:val="24"/>
        </w:rPr>
      </w:pPr>
      <w:r w:rsidRPr="007C1FE1">
        <w:rPr>
          <w:spacing w:val="-1"/>
          <w:sz w:val="24"/>
          <w:szCs w:val="24"/>
        </w:rPr>
        <w:t>преобразовывает</w:t>
      </w:r>
      <w:r w:rsidRPr="007C1FE1">
        <w:rPr>
          <w:spacing w:val="-15"/>
          <w:sz w:val="24"/>
          <w:szCs w:val="24"/>
        </w:rPr>
        <w:t xml:space="preserve"> </w:t>
      </w:r>
      <w:r w:rsidRPr="007C1FE1">
        <w:rPr>
          <w:spacing w:val="-1"/>
          <w:sz w:val="24"/>
          <w:szCs w:val="24"/>
        </w:rPr>
        <w:t>информацию</w:t>
      </w:r>
      <w:r w:rsidRPr="007C1FE1">
        <w:rPr>
          <w:spacing w:val="-15"/>
          <w:sz w:val="24"/>
          <w:szCs w:val="24"/>
        </w:rPr>
        <w:t xml:space="preserve"> </w:t>
      </w:r>
      <w:r w:rsidRPr="007C1FE1">
        <w:rPr>
          <w:sz w:val="24"/>
          <w:szCs w:val="24"/>
        </w:rPr>
        <w:t>из</w:t>
      </w:r>
      <w:r w:rsidRPr="007C1FE1">
        <w:rPr>
          <w:spacing w:val="-15"/>
          <w:sz w:val="24"/>
          <w:szCs w:val="24"/>
        </w:rPr>
        <w:t xml:space="preserve"> </w:t>
      </w:r>
      <w:r w:rsidRPr="007C1FE1">
        <w:rPr>
          <w:sz w:val="24"/>
          <w:szCs w:val="24"/>
        </w:rPr>
        <w:t>одной</w:t>
      </w:r>
      <w:r w:rsidRPr="007C1FE1">
        <w:rPr>
          <w:spacing w:val="-14"/>
          <w:sz w:val="24"/>
          <w:szCs w:val="24"/>
        </w:rPr>
        <w:t xml:space="preserve"> </w:t>
      </w:r>
      <w:r w:rsidRPr="007C1FE1">
        <w:rPr>
          <w:sz w:val="24"/>
          <w:szCs w:val="24"/>
        </w:rPr>
        <w:t>формы</w:t>
      </w:r>
      <w:r w:rsidRPr="007C1FE1">
        <w:rPr>
          <w:spacing w:val="-16"/>
          <w:sz w:val="24"/>
          <w:szCs w:val="24"/>
        </w:rPr>
        <w:t xml:space="preserve"> </w:t>
      </w:r>
      <w:r w:rsidRPr="007C1FE1">
        <w:rPr>
          <w:sz w:val="24"/>
          <w:szCs w:val="24"/>
        </w:rPr>
        <w:t>в</w:t>
      </w:r>
      <w:r w:rsidRPr="007C1FE1">
        <w:rPr>
          <w:spacing w:val="-9"/>
          <w:sz w:val="24"/>
          <w:szCs w:val="24"/>
        </w:rPr>
        <w:t xml:space="preserve"> </w:t>
      </w:r>
      <w:r w:rsidRPr="007C1FE1">
        <w:rPr>
          <w:sz w:val="24"/>
          <w:szCs w:val="24"/>
        </w:rPr>
        <w:t>другую:</w:t>
      </w:r>
      <w:r w:rsidRPr="007C1FE1">
        <w:rPr>
          <w:spacing w:val="-11"/>
          <w:sz w:val="24"/>
          <w:szCs w:val="24"/>
        </w:rPr>
        <w:t xml:space="preserve"> </w:t>
      </w:r>
      <w:r w:rsidRPr="007C1FE1">
        <w:rPr>
          <w:sz w:val="24"/>
          <w:szCs w:val="24"/>
        </w:rPr>
        <w:t>представляет</w:t>
      </w:r>
      <w:r w:rsidRPr="007C1FE1">
        <w:rPr>
          <w:spacing w:val="-15"/>
          <w:sz w:val="24"/>
          <w:szCs w:val="24"/>
        </w:rPr>
        <w:t xml:space="preserve"> </w:t>
      </w:r>
      <w:r w:rsidRPr="007C1FE1">
        <w:rPr>
          <w:sz w:val="24"/>
          <w:szCs w:val="24"/>
        </w:rPr>
        <w:t>информацию</w:t>
      </w:r>
      <w:r w:rsidRPr="007C1FE1">
        <w:rPr>
          <w:spacing w:val="-57"/>
          <w:sz w:val="24"/>
          <w:szCs w:val="24"/>
        </w:rPr>
        <w:t xml:space="preserve"> </w:t>
      </w:r>
      <w:r w:rsidRPr="007C1FE1">
        <w:rPr>
          <w:sz w:val="24"/>
          <w:szCs w:val="24"/>
        </w:rPr>
        <w:t>в виде</w:t>
      </w:r>
      <w:r w:rsidRPr="007C1FE1">
        <w:rPr>
          <w:spacing w:val="-2"/>
          <w:sz w:val="24"/>
          <w:szCs w:val="24"/>
        </w:rPr>
        <w:t xml:space="preserve"> </w:t>
      </w:r>
      <w:r w:rsidRPr="007C1FE1">
        <w:rPr>
          <w:sz w:val="24"/>
          <w:szCs w:val="24"/>
        </w:rPr>
        <w:t>текста, таблицы, схемы.</w:t>
      </w:r>
    </w:p>
    <w:p w:rsidR="00F15139" w:rsidRPr="007C1FE1" w:rsidRDefault="00F15139" w:rsidP="00F15139">
      <w:pPr>
        <w:pStyle w:val="1"/>
        <w:spacing w:line="240" w:lineRule="auto"/>
        <w:jc w:val="both"/>
      </w:pPr>
      <w:r w:rsidRPr="007C1FE1">
        <w:t>3.</w:t>
      </w:r>
      <w:r w:rsidRPr="007C1FE1">
        <w:rPr>
          <w:spacing w:val="-3"/>
        </w:rPr>
        <w:t xml:space="preserve"> </w:t>
      </w:r>
      <w:r w:rsidRPr="007C1FE1">
        <w:t>Коммуникативные</w:t>
      </w:r>
      <w:r w:rsidRPr="007C1FE1">
        <w:rPr>
          <w:spacing w:val="-4"/>
        </w:rPr>
        <w:t xml:space="preserve"> </w:t>
      </w:r>
      <w:r w:rsidRPr="007C1FE1">
        <w:t>УУД:</w:t>
      </w:r>
    </w:p>
    <w:p w:rsidR="00F15139" w:rsidRPr="007C1FE1" w:rsidRDefault="00F15139" w:rsidP="00F15139">
      <w:pPr>
        <w:pStyle w:val="a5"/>
        <w:numPr>
          <w:ilvl w:val="1"/>
          <w:numId w:val="17"/>
        </w:numPr>
        <w:tabs>
          <w:tab w:val="left" w:pos="1590"/>
          <w:tab w:val="left" w:pos="1591"/>
        </w:tabs>
        <w:ind w:right="814" w:firstLine="0"/>
        <w:jc w:val="both"/>
        <w:rPr>
          <w:sz w:val="24"/>
          <w:szCs w:val="24"/>
        </w:rPr>
      </w:pPr>
      <w:r w:rsidRPr="007C1FE1">
        <w:rPr>
          <w:sz w:val="24"/>
          <w:szCs w:val="24"/>
        </w:rPr>
        <w:t>доносит</w:t>
      </w:r>
      <w:r w:rsidRPr="007C1FE1">
        <w:rPr>
          <w:spacing w:val="28"/>
          <w:sz w:val="24"/>
          <w:szCs w:val="24"/>
        </w:rPr>
        <w:t xml:space="preserve"> </w:t>
      </w:r>
      <w:r w:rsidRPr="007C1FE1">
        <w:rPr>
          <w:sz w:val="24"/>
          <w:szCs w:val="24"/>
        </w:rPr>
        <w:t>свою</w:t>
      </w:r>
      <w:r w:rsidRPr="007C1FE1">
        <w:rPr>
          <w:spacing w:val="29"/>
          <w:sz w:val="24"/>
          <w:szCs w:val="24"/>
        </w:rPr>
        <w:t xml:space="preserve"> </w:t>
      </w:r>
      <w:r w:rsidRPr="007C1FE1">
        <w:rPr>
          <w:sz w:val="24"/>
          <w:szCs w:val="24"/>
        </w:rPr>
        <w:t>позицию</w:t>
      </w:r>
      <w:r w:rsidRPr="007C1FE1">
        <w:rPr>
          <w:spacing w:val="30"/>
          <w:sz w:val="24"/>
          <w:szCs w:val="24"/>
        </w:rPr>
        <w:t xml:space="preserve"> </w:t>
      </w:r>
      <w:r w:rsidRPr="007C1FE1">
        <w:rPr>
          <w:sz w:val="24"/>
          <w:szCs w:val="24"/>
        </w:rPr>
        <w:t>до</w:t>
      </w:r>
      <w:r w:rsidRPr="007C1FE1">
        <w:rPr>
          <w:spacing w:val="28"/>
          <w:sz w:val="24"/>
          <w:szCs w:val="24"/>
        </w:rPr>
        <w:t xml:space="preserve"> </w:t>
      </w:r>
      <w:r w:rsidRPr="007C1FE1">
        <w:rPr>
          <w:sz w:val="24"/>
          <w:szCs w:val="24"/>
        </w:rPr>
        <w:t>других:</w:t>
      </w:r>
      <w:r w:rsidRPr="007C1FE1">
        <w:rPr>
          <w:spacing w:val="27"/>
          <w:sz w:val="24"/>
          <w:szCs w:val="24"/>
        </w:rPr>
        <w:t xml:space="preserve"> </w:t>
      </w:r>
      <w:r w:rsidRPr="007C1FE1">
        <w:rPr>
          <w:sz w:val="24"/>
          <w:szCs w:val="24"/>
        </w:rPr>
        <w:t>высказывает</w:t>
      </w:r>
      <w:r w:rsidRPr="007C1FE1">
        <w:rPr>
          <w:spacing w:val="34"/>
          <w:sz w:val="24"/>
          <w:szCs w:val="24"/>
        </w:rPr>
        <w:t xml:space="preserve"> </w:t>
      </w:r>
      <w:r w:rsidRPr="007C1FE1">
        <w:rPr>
          <w:sz w:val="24"/>
          <w:szCs w:val="24"/>
        </w:rPr>
        <w:t>свою</w:t>
      </w:r>
      <w:r w:rsidRPr="007C1FE1">
        <w:rPr>
          <w:spacing w:val="29"/>
          <w:sz w:val="24"/>
          <w:szCs w:val="24"/>
        </w:rPr>
        <w:t xml:space="preserve"> </w:t>
      </w:r>
      <w:r w:rsidRPr="007C1FE1">
        <w:rPr>
          <w:sz w:val="24"/>
          <w:szCs w:val="24"/>
        </w:rPr>
        <w:t>точку</w:t>
      </w:r>
      <w:r w:rsidRPr="007C1FE1">
        <w:rPr>
          <w:spacing w:val="34"/>
          <w:sz w:val="24"/>
          <w:szCs w:val="24"/>
        </w:rPr>
        <w:t xml:space="preserve"> </w:t>
      </w:r>
      <w:r w:rsidRPr="007C1FE1">
        <w:rPr>
          <w:sz w:val="24"/>
          <w:szCs w:val="24"/>
        </w:rPr>
        <w:t>зрения</w:t>
      </w:r>
      <w:r w:rsidRPr="007C1FE1">
        <w:rPr>
          <w:spacing w:val="28"/>
          <w:sz w:val="24"/>
          <w:szCs w:val="24"/>
        </w:rPr>
        <w:t xml:space="preserve"> </w:t>
      </w:r>
      <w:r w:rsidRPr="007C1FE1">
        <w:rPr>
          <w:sz w:val="24"/>
          <w:szCs w:val="24"/>
        </w:rPr>
        <w:t>и</w:t>
      </w:r>
      <w:r w:rsidRPr="007C1FE1">
        <w:rPr>
          <w:spacing w:val="30"/>
          <w:sz w:val="24"/>
          <w:szCs w:val="24"/>
        </w:rPr>
        <w:t xml:space="preserve"> </w:t>
      </w:r>
      <w:r w:rsidRPr="007C1FE1">
        <w:rPr>
          <w:sz w:val="24"/>
          <w:szCs w:val="24"/>
        </w:rPr>
        <w:lastRenderedPageBreak/>
        <w:t>пытаться</w:t>
      </w:r>
      <w:r w:rsidRPr="007C1FE1">
        <w:rPr>
          <w:spacing w:val="29"/>
          <w:sz w:val="24"/>
          <w:szCs w:val="24"/>
        </w:rPr>
        <w:t xml:space="preserve"> </w:t>
      </w:r>
      <w:r w:rsidRPr="007C1FE1">
        <w:rPr>
          <w:sz w:val="24"/>
          <w:szCs w:val="24"/>
        </w:rPr>
        <w:t>её</w:t>
      </w:r>
      <w:r w:rsidRPr="007C1FE1">
        <w:rPr>
          <w:spacing w:val="-57"/>
          <w:sz w:val="24"/>
          <w:szCs w:val="24"/>
        </w:rPr>
        <w:t xml:space="preserve"> </w:t>
      </w:r>
      <w:r w:rsidRPr="007C1FE1">
        <w:rPr>
          <w:sz w:val="24"/>
          <w:szCs w:val="24"/>
        </w:rPr>
        <w:t>обосновать,</w:t>
      </w:r>
      <w:r w:rsidRPr="007C1FE1">
        <w:rPr>
          <w:spacing w:val="-1"/>
          <w:sz w:val="24"/>
          <w:szCs w:val="24"/>
        </w:rPr>
        <w:t xml:space="preserve"> </w:t>
      </w:r>
      <w:r w:rsidRPr="007C1FE1">
        <w:rPr>
          <w:sz w:val="24"/>
          <w:szCs w:val="24"/>
        </w:rPr>
        <w:t>приводя</w:t>
      </w:r>
      <w:r w:rsidRPr="007C1FE1">
        <w:rPr>
          <w:spacing w:val="2"/>
          <w:sz w:val="24"/>
          <w:szCs w:val="24"/>
        </w:rPr>
        <w:t xml:space="preserve"> </w:t>
      </w:r>
      <w:r w:rsidRPr="007C1FE1">
        <w:rPr>
          <w:sz w:val="24"/>
          <w:szCs w:val="24"/>
        </w:rPr>
        <w:t>аргументы;</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слушает</w:t>
      </w:r>
      <w:r w:rsidRPr="007C1FE1">
        <w:rPr>
          <w:spacing w:val="-3"/>
          <w:sz w:val="24"/>
          <w:szCs w:val="24"/>
        </w:rPr>
        <w:t xml:space="preserve"> </w:t>
      </w:r>
      <w:r w:rsidRPr="007C1FE1">
        <w:rPr>
          <w:sz w:val="24"/>
          <w:szCs w:val="24"/>
        </w:rPr>
        <w:t>других,</w:t>
      </w:r>
      <w:r w:rsidRPr="007C1FE1">
        <w:rPr>
          <w:spacing w:val="-2"/>
          <w:sz w:val="24"/>
          <w:szCs w:val="24"/>
        </w:rPr>
        <w:t xml:space="preserve"> </w:t>
      </w:r>
      <w:r w:rsidRPr="007C1FE1">
        <w:rPr>
          <w:sz w:val="24"/>
          <w:szCs w:val="24"/>
        </w:rPr>
        <w:t>пытаться</w:t>
      </w:r>
      <w:r w:rsidRPr="007C1FE1">
        <w:rPr>
          <w:spacing w:val="-2"/>
          <w:sz w:val="24"/>
          <w:szCs w:val="24"/>
        </w:rPr>
        <w:t xml:space="preserve"> </w:t>
      </w:r>
      <w:r w:rsidRPr="007C1FE1">
        <w:rPr>
          <w:sz w:val="24"/>
          <w:szCs w:val="24"/>
        </w:rPr>
        <w:t>принимать</w:t>
      </w:r>
      <w:r w:rsidRPr="007C1FE1">
        <w:rPr>
          <w:spacing w:val="-2"/>
          <w:sz w:val="24"/>
          <w:szCs w:val="24"/>
        </w:rPr>
        <w:t xml:space="preserve"> </w:t>
      </w:r>
      <w:r w:rsidRPr="007C1FE1">
        <w:rPr>
          <w:sz w:val="24"/>
          <w:szCs w:val="24"/>
        </w:rPr>
        <w:t>другую</w:t>
      </w:r>
      <w:r w:rsidRPr="007C1FE1">
        <w:rPr>
          <w:spacing w:val="-2"/>
          <w:sz w:val="24"/>
          <w:szCs w:val="24"/>
        </w:rPr>
        <w:t xml:space="preserve"> </w:t>
      </w:r>
      <w:r w:rsidRPr="007C1FE1">
        <w:rPr>
          <w:sz w:val="24"/>
          <w:szCs w:val="24"/>
        </w:rPr>
        <w:t>точку</w:t>
      </w:r>
      <w:r w:rsidRPr="007C1FE1">
        <w:rPr>
          <w:spacing w:val="-3"/>
          <w:sz w:val="24"/>
          <w:szCs w:val="24"/>
        </w:rPr>
        <w:t xml:space="preserve"> </w:t>
      </w:r>
      <w:r w:rsidRPr="007C1FE1">
        <w:rPr>
          <w:sz w:val="24"/>
          <w:szCs w:val="24"/>
        </w:rPr>
        <w:t>зрения;</w:t>
      </w:r>
    </w:p>
    <w:p w:rsidR="00F15139" w:rsidRPr="007C1FE1" w:rsidRDefault="00F15139" w:rsidP="00F15139">
      <w:pPr>
        <w:pStyle w:val="a5"/>
        <w:numPr>
          <w:ilvl w:val="1"/>
          <w:numId w:val="17"/>
        </w:numPr>
        <w:tabs>
          <w:tab w:val="left" w:pos="1590"/>
          <w:tab w:val="left" w:pos="1591"/>
        </w:tabs>
        <w:ind w:right="817" w:firstLine="0"/>
        <w:jc w:val="both"/>
        <w:rPr>
          <w:sz w:val="24"/>
          <w:szCs w:val="24"/>
        </w:rPr>
      </w:pPr>
      <w:r w:rsidRPr="007C1FE1">
        <w:rPr>
          <w:sz w:val="24"/>
          <w:szCs w:val="24"/>
        </w:rPr>
        <w:t>договаривается</w:t>
      </w:r>
      <w:r w:rsidRPr="007C1FE1">
        <w:rPr>
          <w:spacing w:val="22"/>
          <w:sz w:val="24"/>
          <w:szCs w:val="24"/>
        </w:rPr>
        <w:t xml:space="preserve"> </w:t>
      </w:r>
      <w:r w:rsidRPr="007C1FE1">
        <w:rPr>
          <w:sz w:val="24"/>
          <w:szCs w:val="24"/>
        </w:rPr>
        <w:t>с</w:t>
      </w:r>
      <w:r w:rsidRPr="007C1FE1">
        <w:rPr>
          <w:spacing w:val="21"/>
          <w:sz w:val="24"/>
          <w:szCs w:val="24"/>
        </w:rPr>
        <w:t xml:space="preserve"> </w:t>
      </w:r>
      <w:r w:rsidRPr="007C1FE1">
        <w:rPr>
          <w:sz w:val="24"/>
          <w:szCs w:val="24"/>
        </w:rPr>
        <w:t>одноклассниками</w:t>
      </w:r>
      <w:r w:rsidRPr="007C1FE1">
        <w:rPr>
          <w:spacing w:val="24"/>
          <w:sz w:val="24"/>
          <w:szCs w:val="24"/>
        </w:rPr>
        <w:t xml:space="preserve"> </w:t>
      </w:r>
      <w:r w:rsidRPr="007C1FE1">
        <w:rPr>
          <w:sz w:val="24"/>
          <w:szCs w:val="24"/>
        </w:rPr>
        <w:t>совместно</w:t>
      </w:r>
      <w:r w:rsidRPr="007C1FE1">
        <w:rPr>
          <w:spacing w:val="22"/>
          <w:sz w:val="24"/>
          <w:szCs w:val="24"/>
        </w:rPr>
        <w:t xml:space="preserve"> </w:t>
      </w:r>
      <w:r w:rsidRPr="007C1FE1">
        <w:rPr>
          <w:sz w:val="24"/>
          <w:szCs w:val="24"/>
        </w:rPr>
        <w:t>с</w:t>
      </w:r>
      <w:r w:rsidRPr="007C1FE1">
        <w:rPr>
          <w:spacing w:val="26"/>
          <w:sz w:val="24"/>
          <w:szCs w:val="24"/>
        </w:rPr>
        <w:t xml:space="preserve"> </w:t>
      </w:r>
      <w:r w:rsidRPr="007C1FE1">
        <w:rPr>
          <w:sz w:val="24"/>
          <w:szCs w:val="24"/>
        </w:rPr>
        <w:t>учителем</w:t>
      </w:r>
      <w:r w:rsidRPr="007C1FE1">
        <w:rPr>
          <w:spacing w:val="21"/>
          <w:sz w:val="24"/>
          <w:szCs w:val="24"/>
        </w:rPr>
        <w:t xml:space="preserve"> </w:t>
      </w:r>
      <w:r w:rsidRPr="007C1FE1">
        <w:rPr>
          <w:sz w:val="24"/>
          <w:szCs w:val="24"/>
        </w:rPr>
        <w:t>о</w:t>
      </w:r>
      <w:r w:rsidRPr="007C1FE1">
        <w:rPr>
          <w:spacing w:val="22"/>
          <w:sz w:val="24"/>
          <w:szCs w:val="24"/>
        </w:rPr>
        <w:t xml:space="preserve"> </w:t>
      </w:r>
      <w:r w:rsidRPr="007C1FE1">
        <w:rPr>
          <w:sz w:val="24"/>
          <w:szCs w:val="24"/>
        </w:rPr>
        <w:t>правилах</w:t>
      </w:r>
      <w:r w:rsidRPr="007C1FE1">
        <w:rPr>
          <w:spacing w:val="22"/>
          <w:sz w:val="24"/>
          <w:szCs w:val="24"/>
        </w:rPr>
        <w:t xml:space="preserve"> </w:t>
      </w:r>
      <w:r w:rsidRPr="007C1FE1">
        <w:rPr>
          <w:sz w:val="24"/>
          <w:szCs w:val="24"/>
        </w:rPr>
        <w:t>поведения</w:t>
      </w:r>
      <w:r w:rsidRPr="007C1FE1">
        <w:rPr>
          <w:spacing w:val="22"/>
          <w:sz w:val="24"/>
          <w:szCs w:val="24"/>
        </w:rPr>
        <w:t xml:space="preserve"> </w:t>
      </w:r>
      <w:r w:rsidRPr="007C1FE1">
        <w:rPr>
          <w:sz w:val="24"/>
          <w:szCs w:val="24"/>
        </w:rPr>
        <w:t>и</w:t>
      </w:r>
      <w:r w:rsidRPr="007C1FE1">
        <w:rPr>
          <w:spacing w:val="-57"/>
          <w:sz w:val="24"/>
          <w:szCs w:val="24"/>
        </w:rPr>
        <w:t xml:space="preserve"> </w:t>
      </w:r>
      <w:r w:rsidRPr="007C1FE1">
        <w:rPr>
          <w:sz w:val="24"/>
          <w:szCs w:val="24"/>
        </w:rPr>
        <w:t>общения</w:t>
      </w:r>
      <w:r w:rsidRPr="007C1FE1">
        <w:rPr>
          <w:spacing w:val="-1"/>
          <w:sz w:val="24"/>
          <w:szCs w:val="24"/>
        </w:rPr>
        <w:t xml:space="preserve"> </w:t>
      </w:r>
      <w:r w:rsidRPr="007C1FE1">
        <w:rPr>
          <w:sz w:val="24"/>
          <w:szCs w:val="24"/>
        </w:rPr>
        <w:t>и</w:t>
      </w:r>
      <w:r w:rsidRPr="007C1FE1">
        <w:rPr>
          <w:spacing w:val="2"/>
          <w:sz w:val="24"/>
          <w:szCs w:val="24"/>
        </w:rPr>
        <w:t xml:space="preserve"> </w:t>
      </w:r>
      <w:r w:rsidRPr="007C1FE1">
        <w:rPr>
          <w:sz w:val="24"/>
          <w:szCs w:val="24"/>
        </w:rPr>
        <w:t>следует им;</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учится</w:t>
      </w:r>
      <w:r w:rsidRPr="007C1FE1">
        <w:rPr>
          <w:spacing w:val="-3"/>
          <w:sz w:val="24"/>
          <w:szCs w:val="24"/>
        </w:rPr>
        <w:t xml:space="preserve"> </w:t>
      </w:r>
      <w:r w:rsidRPr="007C1FE1">
        <w:rPr>
          <w:sz w:val="24"/>
          <w:szCs w:val="24"/>
        </w:rPr>
        <w:t>уважительно</w:t>
      </w:r>
      <w:r w:rsidRPr="007C1FE1">
        <w:rPr>
          <w:spacing w:val="-3"/>
          <w:sz w:val="24"/>
          <w:szCs w:val="24"/>
        </w:rPr>
        <w:t xml:space="preserve"> </w:t>
      </w:r>
      <w:r w:rsidRPr="007C1FE1">
        <w:rPr>
          <w:sz w:val="24"/>
          <w:szCs w:val="24"/>
        </w:rPr>
        <w:t>относиться</w:t>
      </w:r>
      <w:r w:rsidRPr="007C1FE1">
        <w:rPr>
          <w:spacing w:val="-3"/>
          <w:sz w:val="24"/>
          <w:szCs w:val="24"/>
        </w:rPr>
        <w:t xml:space="preserve"> </w:t>
      </w:r>
      <w:r w:rsidRPr="007C1FE1">
        <w:rPr>
          <w:sz w:val="24"/>
          <w:szCs w:val="24"/>
        </w:rPr>
        <w:t>к</w:t>
      </w:r>
      <w:r w:rsidRPr="007C1FE1">
        <w:rPr>
          <w:spacing w:val="-6"/>
          <w:sz w:val="24"/>
          <w:szCs w:val="24"/>
        </w:rPr>
        <w:t xml:space="preserve"> </w:t>
      </w:r>
      <w:r w:rsidRPr="007C1FE1">
        <w:rPr>
          <w:sz w:val="24"/>
          <w:szCs w:val="24"/>
        </w:rPr>
        <w:t>позиции</w:t>
      </w:r>
      <w:r w:rsidRPr="007C1FE1">
        <w:rPr>
          <w:spacing w:val="-2"/>
          <w:sz w:val="24"/>
          <w:szCs w:val="24"/>
        </w:rPr>
        <w:t xml:space="preserve"> </w:t>
      </w:r>
      <w:proofErr w:type="gramStart"/>
      <w:r w:rsidRPr="007C1FE1">
        <w:rPr>
          <w:sz w:val="24"/>
          <w:szCs w:val="24"/>
        </w:rPr>
        <w:t>другого</w:t>
      </w:r>
      <w:proofErr w:type="gramEnd"/>
      <w:r w:rsidRPr="007C1FE1">
        <w:rPr>
          <w:sz w:val="24"/>
          <w:szCs w:val="24"/>
        </w:rPr>
        <w:t>,</w:t>
      </w:r>
      <w:r w:rsidRPr="007C1FE1">
        <w:rPr>
          <w:spacing w:val="-3"/>
          <w:sz w:val="24"/>
          <w:szCs w:val="24"/>
        </w:rPr>
        <w:t xml:space="preserve"> </w:t>
      </w:r>
      <w:r w:rsidRPr="007C1FE1">
        <w:rPr>
          <w:sz w:val="24"/>
          <w:szCs w:val="24"/>
        </w:rPr>
        <w:t>пытается</w:t>
      </w:r>
      <w:r w:rsidRPr="007C1FE1">
        <w:rPr>
          <w:spacing w:val="-3"/>
          <w:sz w:val="24"/>
          <w:szCs w:val="24"/>
        </w:rPr>
        <w:t xml:space="preserve"> </w:t>
      </w:r>
      <w:r w:rsidRPr="007C1FE1">
        <w:rPr>
          <w:sz w:val="24"/>
          <w:szCs w:val="24"/>
        </w:rPr>
        <w:t>договариваться;</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учится</w:t>
      </w:r>
      <w:r w:rsidRPr="007C1FE1">
        <w:rPr>
          <w:spacing w:val="-3"/>
          <w:sz w:val="24"/>
          <w:szCs w:val="24"/>
        </w:rPr>
        <w:t xml:space="preserve"> </w:t>
      </w:r>
      <w:r w:rsidRPr="007C1FE1">
        <w:rPr>
          <w:sz w:val="24"/>
          <w:szCs w:val="24"/>
        </w:rPr>
        <w:t>выполнять различные</w:t>
      </w:r>
      <w:r w:rsidRPr="007C1FE1">
        <w:rPr>
          <w:spacing w:val="-4"/>
          <w:sz w:val="24"/>
          <w:szCs w:val="24"/>
        </w:rPr>
        <w:t xml:space="preserve"> </w:t>
      </w:r>
      <w:r w:rsidRPr="007C1FE1">
        <w:rPr>
          <w:sz w:val="24"/>
          <w:szCs w:val="24"/>
        </w:rPr>
        <w:t>роли</w:t>
      </w:r>
      <w:r w:rsidRPr="007C1FE1">
        <w:rPr>
          <w:spacing w:val="-1"/>
          <w:sz w:val="24"/>
          <w:szCs w:val="24"/>
        </w:rPr>
        <w:t xml:space="preserve"> </w:t>
      </w:r>
      <w:r w:rsidRPr="007C1FE1">
        <w:rPr>
          <w:sz w:val="24"/>
          <w:szCs w:val="24"/>
        </w:rPr>
        <w:t>в</w:t>
      </w:r>
      <w:r w:rsidRPr="007C1FE1">
        <w:rPr>
          <w:spacing w:val="-1"/>
          <w:sz w:val="24"/>
          <w:szCs w:val="24"/>
        </w:rPr>
        <w:t xml:space="preserve"> </w:t>
      </w:r>
      <w:r w:rsidRPr="007C1FE1">
        <w:rPr>
          <w:sz w:val="24"/>
          <w:szCs w:val="24"/>
        </w:rPr>
        <w:t>группе</w:t>
      </w:r>
      <w:r w:rsidRPr="007C1FE1">
        <w:rPr>
          <w:spacing w:val="-4"/>
          <w:sz w:val="24"/>
          <w:szCs w:val="24"/>
        </w:rPr>
        <w:t xml:space="preserve"> </w:t>
      </w:r>
      <w:r w:rsidRPr="007C1FE1">
        <w:rPr>
          <w:sz w:val="24"/>
          <w:szCs w:val="24"/>
        </w:rPr>
        <w:t>(лидера,</w:t>
      </w:r>
      <w:r w:rsidRPr="007C1FE1">
        <w:rPr>
          <w:spacing w:val="-3"/>
          <w:sz w:val="24"/>
          <w:szCs w:val="24"/>
        </w:rPr>
        <w:t xml:space="preserve"> </w:t>
      </w:r>
      <w:r w:rsidRPr="007C1FE1">
        <w:rPr>
          <w:sz w:val="24"/>
          <w:szCs w:val="24"/>
        </w:rPr>
        <w:t>исполнителя,</w:t>
      </w:r>
      <w:r w:rsidRPr="007C1FE1">
        <w:rPr>
          <w:spacing w:val="-3"/>
          <w:sz w:val="24"/>
          <w:szCs w:val="24"/>
        </w:rPr>
        <w:t xml:space="preserve"> </w:t>
      </w:r>
      <w:r w:rsidRPr="007C1FE1">
        <w:rPr>
          <w:sz w:val="24"/>
          <w:szCs w:val="24"/>
        </w:rPr>
        <w:t>критика);</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пользуется</w:t>
      </w:r>
      <w:r w:rsidRPr="007C1FE1">
        <w:rPr>
          <w:spacing w:val="-3"/>
          <w:sz w:val="24"/>
          <w:szCs w:val="24"/>
        </w:rPr>
        <w:t xml:space="preserve"> </w:t>
      </w:r>
      <w:r w:rsidRPr="007C1FE1">
        <w:rPr>
          <w:sz w:val="24"/>
          <w:szCs w:val="24"/>
        </w:rPr>
        <w:t>приёмами</w:t>
      </w:r>
      <w:r w:rsidRPr="007C1FE1">
        <w:rPr>
          <w:spacing w:val="-2"/>
          <w:sz w:val="24"/>
          <w:szCs w:val="24"/>
        </w:rPr>
        <w:t xml:space="preserve"> </w:t>
      </w:r>
      <w:r w:rsidRPr="007C1FE1">
        <w:rPr>
          <w:sz w:val="24"/>
          <w:szCs w:val="24"/>
        </w:rPr>
        <w:t>подготовки</w:t>
      </w:r>
      <w:r w:rsidRPr="007C1FE1">
        <w:rPr>
          <w:spacing w:val="-1"/>
          <w:sz w:val="24"/>
          <w:szCs w:val="24"/>
        </w:rPr>
        <w:t xml:space="preserve"> </w:t>
      </w:r>
      <w:r w:rsidRPr="007C1FE1">
        <w:rPr>
          <w:sz w:val="24"/>
          <w:szCs w:val="24"/>
        </w:rPr>
        <w:t>устного</w:t>
      </w:r>
      <w:r w:rsidRPr="007C1FE1">
        <w:rPr>
          <w:spacing w:val="-3"/>
          <w:sz w:val="24"/>
          <w:szCs w:val="24"/>
        </w:rPr>
        <w:t xml:space="preserve"> </w:t>
      </w:r>
      <w:r w:rsidRPr="007C1FE1">
        <w:rPr>
          <w:sz w:val="24"/>
          <w:szCs w:val="24"/>
        </w:rPr>
        <w:t>выступления;</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оформляет</w:t>
      </w:r>
      <w:r w:rsidRPr="007C1FE1">
        <w:rPr>
          <w:spacing w:val="-3"/>
          <w:sz w:val="24"/>
          <w:szCs w:val="24"/>
        </w:rPr>
        <w:t xml:space="preserve"> </w:t>
      </w:r>
      <w:r w:rsidRPr="007C1FE1">
        <w:rPr>
          <w:sz w:val="24"/>
          <w:szCs w:val="24"/>
        </w:rPr>
        <w:t>свои</w:t>
      </w:r>
      <w:r w:rsidRPr="007C1FE1">
        <w:rPr>
          <w:spacing w:val="-1"/>
          <w:sz w:val="24"/>
          <w:szCs w:val="24"/>
        </w:rPr>
        <w:t xml:space="preserve"> </w:t>
      </w:r>
      <w:r w:rsidRPr="007C1FE1">
        <w:rPr>
          <w:sz w:val="24"/>
          <w:szCs w:val="24"/>
        </w:rPr>
        <w:t>мысли</w:t>
      </w:r>
      <w:r w:rsidRPr="007C1FE1">
        <w:rPr>
          <w:spacing w:val="-1"/>
          <w:sz w:val="24"/>
          <w:szCs w:val="24"/>
        </w:rPr>
        <w:t xml:space="preserve"> </w:t>
      </w:r>
      <w:r w:rsidRPr="007C1FE1">
        <w:rPr>
          <w:sz w:val="24"/>
          <w:szCs w:val="24"/>
        </w:rPr>
        <w:t>в</w:t>
      </w:r>
      <w:r w:rsidRPr="007C1FE1">
        <w:rPr>
          <w:spacing w:val="-1"/>
          <w:sz w:val="24"/>
          <w:szCs w:val="24"/>
        </w:rPr>
        <w:t xml:space="preserve"> </w:t>
      </w:r>
      <w:r w:rsidRPr="007C1FE1">
        <w:rPr>
          <w:sz w:val="24"/>
          <w:szCs w:val="24"/>
        </w:rPr>
        <w:t>устной</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письменной</w:t>
      </w:r>
      <w:r w:rsidRPr="007C1FE1">
        <w:rPr>
          <w:spacing w:val="-1"/>
          <w:sz w:val="24"/>
          <w:szCs w:val="24"/>
        </w:rPr>
        <w:t xml:space="preserve"> </w:t>
      </w:r>
      <w:r w:rsidRPr="007C1FE1">
        <w:rPr>
          <w:sz w:val="24"/>
          <w:szCs w:val="24"/>
        </w:rPr>
        <w:t>форме</w:t>
      </w:r>
      <w:r w:rsidRPr="007C1FE1">
        <w:rPr>
          <w:spacing w:val="-4"/>
          <w:sz w:val="24"/>
          <w:szCs w:val="24"/>
        </w:rPr>
        <w:t xml:space="preserve"> </w:t>
      </w:r>
      <w:r w:rsidRPr="007C1FE1">
        <w:rPr>
          <w:sz w:val="24"/>
          <w:szCs w:val="24"/>
        </w:rPr>
        <w:t>с</w:t>
      </w:r>
      <w:r w:rsidRPr="007C1FE1">
        <w:rPr>
          <w:spacing w:val="-5"/>
          <w:sz w:val="24"/>
          <w:szCs w:val="24"/>
        </w:rPr>
        <w:t xml:space="preserve"> </w:t>
      </w:r>
      <w:r w:rsidRPr="007C1FE1">
        <w:rPr>
          <w:sz w:val="24"/>
          <w:szCs w:val="24"/>
        </w:rPr>
        <w:t>учётом речевой</w:t>
      </w:r>
      <w:r w:rsidRPr="007C1FE1">
        <w:rPr>
          <w:spacing w:val="-1"/>
          <w:sz w:val="24"/>
          <w:szCs w:val="24"/>
        </w:rPr>
        <w:t xml:space="preserve"> </w:t>
      </w:r>
      <w:r w:rsidRPr="007C1FE1">
        <w:rPr>
          <w:sz w:val="24"/>
          <w:szCs w:val="24"/>
        </w:rPr>
        <w:t>ситуации.</w:t>
      </w:r>
    </w:p>
    <w:p w:rsidR="00F15139" w:rsidRPr="007C1FE1" w:rsidRDefault="00F15139" w:rsidP="00F15139">
      <w:pPr>
        <w:ind w:left="880"/>
        <w:jc w:val="both"/>
        <w:rPr>
          <w:i/>
          <w:sz w:val="24"/>
          <w:szCs w:val="24"/>
        </w:rPr>
      </w:pPr>
      <w:r w:rsidRPr="007C1FE1">
        <w:rPr>
          <w:i/>
          <w:sz w:val="24"/>
          <w:szCs w:val="24"/>
        </w:rPr>
        <w:t>Получит</w:t>
      </w:r>
      <w:r w:rsidRPr="007C1FE1">
        <w:rPr>
          <w:i/>
          <w:spacing w:val="-3"/>
          <w:sz w:val="24"/>
          <w:szCs w:val="24"/>
        </w:rPr>
        <w:t xml:space="preserve"> </w:t>
      </w:r>
      <w:r w:rsidRPr="007C1FE1">
        <w:rPr>
          <w:i/>
          <w:sz w:val="24"/>
          <w:szCs w:val="24"/>
        </w:rPr>
        <w:t>возможность:</w:t>
      </w:r>
    </w:p>
    <w:p w:rsidR="00F15139" w:rsidRPr="007C1FE1" w:rsidRDefault="00F15139" w:rsidP="00F15139">
      <w:pPr>
        <w:pStyle w:val="a5"/>
        <w:numPr>
          <w:ilvl w:val="1"/>
          <w:numId w:val="17"/>
        </w:numPr>
        <w:tabs>
          <w:tab w:val="left" w:pos="1590"/>
          <w:tab w:val="left" w:pos="1591"/>
        </w:tabs>
        <w:ind w:right="802" w:firstLine="0"/>
        <w:jc w:val="both"/>
        <w:rPr>
          <w:i/>
          <w:sz w:val="24"/>
          <w:szCs w:val="24"/>
        </w:rPr>
      </w:pPr>
      <w:r w:rsidRPr="007C1FE1">
        <w:rPr>
          <w:i/>
          <w:sz w:val="24"/>
          <w:szCs w:val="24"/>
        </w:rPr>
        <w:t>доносит</w:t>
      </w:r>
      <w:r w:rsidRPr="007C1FE1">
        <w:rPr>
          <w:i/>
          <w:spacing w:val="28"/>
          <w:sz w:val="24"/>
          <w:szCs w:val="24"/>
        </w:rPr>
        <w:t xml:space="preserve"> </w:t>
      </w:r>
      <w:r w:rsidRPr="007C1FE1">
        <w:rPr>
          <w:i/>
          <w:sz w:val="24"/>
          <w:szCs w:val="24"/>
        </w:rPr>
        <w:t>свою</w:t>
      </w:r>
      <w:r w:rsidRPr="007C1FE1">
        <w:rPr>
          <w:i/>
          <w:spacing w:val="28"/>
          <w:sz w:val="24"/>
          <w:szCs w:val="24"/>
        </w:rPr>
        <w:t xml:space="preserve"> </w:t>
      </w:r>
      <w:r w:rsidRPr="007C1FE1">
        <w:rPr>
          <w:i/>
          <w:sz w:val="24"/>
          <w:szCs w:val="24"/>
        </w:rPr>
        <w:t>позицию</w:t>
      </w:r>
      <w:r w:rsidRPr="007C1FE1">
        <w:rPr>
          <w:i/>
          <w:spacing w:val="28"/>
          <w:sz w:val="24"/>
          <w:szCs w:val="24"/>
        </w:rPr>
        <w:t xml:space="preserve"> </w:t>
      </w:r>
      <w:r w:rsidRPr="007C1FE1">
        <w:rPr>
          <w:i/>
          <w:sz w:val="24"/>
          <w:szCs w:val="24"/>
        </w:rPr>
        <w:t>до</w:t>
      </w:r>
      <w:r w:rsidRPr="007C1FE1">
        <w:rPr>
          <w:i/>
          <w:spacing w:val="26"/>
          <w:sz w:val="24"/>
          <w:szCs w:val="24"/>
        </w:rPr>
        <w:t xml:space="preserve"> </w:t>
      </w:r>
      <w:r w:rsidRPr="007C1FE1">
        <w:rPr>
          <w:i/>
          <w:sz w:val="24"/>
          <w:szCs w:val="24"/>
        </w:rPr>
        <w:t>других:</w:t>
      </w:r>
      <w:r w:rsidRPr="007C1FE1">
        <w:rPr>
          <w:i/>
          <w:spacing w:val="27"/>
          <w:sz w:val="24"/>
          <w:szCs w:val="24"/>
        </w:rPr>
        <w:t xml:space="preserve"> </w:t>
      </w:r>
      <w:r w:rsidRPr="007C1FE1">
        <w:rPr>
          <w:i/>
          <w:sz w:val="24"/>
          <w:szCs w:val="24"/>
        </w:rPr>
        <w:t>оформляет</w:t>
      </w:r>
      <w:r w:rsidRPr="007C1FE1">
        <w:rPr>
          <w:i/>
          <w:spacing w:val="29"/>
          <w:sz w:val="24"/>
          <w:szCs w:val="24"/>
        </w:rPr>
        <w:t xml:space="preserve"> </w:t>
      </w:r>
      <w:r w:rsidRPr="007C1FE1">
        <w:rPr>
          <w:i/>
          <w:sz w:val="24"/>
          <w:szCs w:val="24"/>
        </w:rPr>
        <w:t>свои</w:t>
      </w:r>
      <w:r w:rsidRPr="007C1FE1">
        <w:rPr>
          <w:i/>
          <w:spacing w:val="26"/>
          <w:sz w:val="24"/>
          <w:szCs w:val="24"/>
        </w:rPr>
        <w:t xml:space="preserve"> </w:t>
      </w:r>
      <w:r w:rsidRPr="007C1FE1">
        <w:rPr>
          <w:i/>
          <w:sz w:val="24"/>
          <w:szCs w:val="24"/>
        </w:rPr>
        <w:t>мысли</w:t>
      </w:r>
      <w:r w:rsidRPr="007C1FE1">
        <w:rPr>
          <w:i/>
          <w:spacing w:val="23"/>
          <w:sz w:val="24"/>
          <w:szCs w:val="24"/>
        </w:rPr>
        <w:t xml:space="preserve"> </w:t>
      </w:r>
      <w:r w:rsidRPr="007C1FE1">
        <w:rPr>
          <w:i/>
          <w:sz w:val="24"/>
          <w:szCs w:val="24"/>
        </w:rPr>
        <w:t>в</w:t>
      </w:r>
      <w:r w:rsidRPr="007C1FE1">
        <w:rPr>
          <w:i/>
          <w:spacing w:val="28"/>
          <w:sz w:val="24"/>
          <w:szCs w:val="24"/>
        </w:rPr>
        <w:t xml:space="preserve"> </w:t>
      </w:r>
      <w:r w:rsidRPr="007C1FE1">
        <w:rPr>
          <w:i/>
          <w:sz w:val="24"/>
          <w:szCs w:val="24"/>
        </w:rPr>
        <w:t>устной</w:t>
      </w:r>
      <w:r w:rsidRPr="007C1FE1">
        <w:rPr>
          <w:i/>
          <w:spacing w:val="27"/>
          <w:sz w:val="24"/>
          <w:szCs w:val="24"/>
        </w:rPr>
        <w:t xml:space="preserve"> </w:t>
      </w:r>
      <w:r w:rsidRPr="007C1FE1">
        <w:rPr>
          <w:i/>
          <w:sz w:val="24"/>
          <w:szCs w:val="24"/>
        </w:rPr>
        <w:t>и</w:t>
      </w:r>
      <w:r w:rsidRPr="007C1FE1">
        <w:rPr>
          <w:i/>
          <w:spacing w:val="26"/>
          <w:sz w:val="24"/>
          <w:szCs w:val="24"/>
        </w:rPr>
        <w:t xml:space="preserve"> </w:t>
      </w:r>
      <w:r w:rsidRPr="007C1FE1">
        <w:rPr>
          <w:i/>
          <w:sz w:val="24"/>
          <w:szCs w:val="24"/>
        </w:rPr>
        <w:t>письменной</w:t>
      </w:r>
      <w:r w:rsidRPr="007C1FE1">
        <w:rPr>
          <w:i/>
          <w:spacing w:val="-57"/>
          <w:sz w:val="24"/>
          <w:szCs w:val="24"/>
        </w:rPr>
        <w:t xml:space="preserve"> </w:t>
      </w:r>
      <w:r w:rsidRPr="007C1FE1">
        <w:rPr>
          <w:i/>
          <w:sz w:val="24"/>
          <w:szCs w:val="24"/>
        </w:rPr>
        <w:t>речи</w:t>
      </w:r>
      <w:r w:rsidRPr="007C1FE1">
        <w:rPr>
          <w:i/>
          <w:spacing w:val="-2"/>
          <w:sz w:val="24"/>
          <w:szCs w:val="24"/>
        </w:rPr>
        <w:t xml:space="preserve"> </w:t>
      </w:r>
      <w:r w:rsidRPr="007C1FE1">
        <w:rPr>
          <w:i/>
          <w:sz w:val="24"/>
          <w:szCs w:val="24"/>
        </w:rPr>
        <w:t>с</w:t>
      </w:r>
      <w:r w:rsidRPr="007C1FE1">
        <w:rPr>
          <w:i/>
          <w:spacing w:val="-1"/>
          <w:sz w:val="24"/>
          <w:szCs w:val="24"/>
        </w:rPr>
        <w:t xml:space="preserve"> </w:t>
      </w:r>
      <w:r w:rsidRPr="007C1FE1">
        <w:rPr>
          <w:i/>
          <w:sz w:val="24"/>
          <w:szCs w:val="24"/>
        </w:rPr>
        <w:t>учётом</w:t>
      </w:r>
      <w:r w:rsidRPr="007C1FE1">
        <w:rPr>
          <w:i/>
          <w:spacing w:val="1"/>
          <w:sz w:val="24"/>
          <w:szCs w:val="24"/>
        </w:rPr>
        <w:t xml:space="preserve"> </w:t>
      </w:r>
      <w:r w:rsidRPr="007C1FE1">
        <w:rPr>
          <w:i/>
          <w:sz w:val="24"/>
          <w:szCs w:val="24"/>
        </w:rPr>
        <w:t>своих</w:t>
      </w:r>
      <w:r w:rsidRPr="007C1FE1">
        <w:rPr>
          <w:i/>
          <w:spacing w:val="-2"/>
          <w:sz w:val="24"/>
          <w:szCs w:val="24"/>
        </w:rPr>
        <w:t xml:space="preserve"> </w:t>
      </w:r>
      <w:r w:rsidRPr="007C1FE1">
        <w:rPr>
          <w:i/>
          <w:sz w:val="24"/>
          <w:szCs w:val="24"/>
        </w:rPr>
        <w:t>учебных</w:t>
      </w:r>
      <w:r w:rsidRPr="007C1FE1">
        <w:rPr>
          <w:i/>
          <w:spacing w:val="-3"/>
          <w:sz w:val="24"/>
          <w:szCs w:val="24"/>
        </w:rPr>
        <w:t xml:space="preserve"> </w:t>
      </w:r>
      <w:r w:rsidRPr="007C1FE1">
        <w:rPr>
          <w:i/>
          <w:sz w:val="24"/>
          <w:szCs w:val="24"/>
        </w:rPr>
        <w:t>и жизненных</w:t>
      </w:r>
      <w:r w:rsidRPr="007C1FE1">
        <w:rPr>
          <w:i/>
          <w:spacing w:val="-2"/>
          <w:sz w:val="24"/>
          <w:szCs w:val="24"/>
        </w:rPr>
        <w:t xml:space="preserve"> </w:t>
      </w:r>
      <w:r w:rsidRPr="007C1FE1">
        <w:rPr>
          <w:i/>
          <w:sz w:val="24"/>
          <w:szCs w:val="24"/>
        </w:rPr>
        <w:t>речевых</w:t>
      </w:r>
      <w:r w:rsidRPr="007C1FE1">
        <w:rPr>
          <w:i/>
          <w:spacing w:val="-2"/>
          <w:sz w:val="24"/>
          <w:szCs w:val="24"/>
        </w:rPr>
        <w:t xml:space="preserve"> </w:t>
      </w:r>
      <w:r w:rsidRPr="007C1FE1">
        <w:rPr>
          <w:i/>
          <w:sz w:val="24"/>
          <w:szCs w:val="24"/>
        </w:rPr>
        <w:t>ситуаций;</w:t>
      </w:r>
    </w:p>
    <w:p w:rsidR="00F15139" w:rsidRPr="007C1FE1" w:rsidRDefault="00F15139" w:rsidP="00F15139">
      <w:pPr>
        <w:pStyle w:val="a5"/>
        <w:numPr>
          <w:ilvl w:val="1"/>
          <w:numId w:val="17"/>
        </w:numPr>
        <w:tabs>
          <w:tab w:val="left" w:pos="1590"/>
          <w:tab w:val="left" w:pos="1591"/>
        </w:tabs>
        <w:ind w:left="1591" w:firstLine="0"/>
        <w:jc w:val="both"/>
        <w:rPr>
          <w:i/>
          <w:sz w:val="24"/>
          <w:szCs w:val="24"/>
        </w:rPr>
      </w:pPr>
      <w:r w:rsidRPr="007C1FE1">
        <w:rPr>
          <w:i/>
          <w:sz w:val="24"/>
          <w:szCs w:val="24"/>
        </w:rPr>
        <w:t>выделяет</w:t>
      </w:r>
      <w:r w:rsidRPr="007C1FE1">
        <w:rPr>
          <w:i/>
          <w:spacing w:val="-3"/>
          <w:sz w:val="24"/>
          <w:szCs w:val="24"/>
        </w:rPr>
        <w:t xml:space="preserve"> </w:t>
      </w:r>
      <w:r w:rsidRPr="007C1FE1">
        <w:rPr>
          <w:i/>
          <w:sz w:val="24"/>
          <w:szCs w:val="24"/>
        </w:rPr>
        <w:t>главное;</w:t>
      </w:r>
      <w:r w:rsidRPr="007C1FE1">
        <w:rPr>
          <w:i/>
          <w:spacing w:val="-2"/>
          <w:sz w:val="24"/>
          <w:szCs w:val="24"/>
        </w:rPr>
        <w:t xml:space="preserve"> </w:t>
      </w:r>
      <w:r w:rsidRPr="007C1FE1">
        <w:rPr>
          <w:i/>
          <w:sz w:val="24"/>
          <w:szCs w:val="24"/>
        </w:rPr>
        <w:t>составляет</w:t>
      </w:r>
      <w:r w:rsidRPr="007C1FE1">
        <w:rPr>
          <w:i/>
          <w:spacing w:val="-3"/>
          <w:sz w:val="24"/>
          <w:szCs w:val="24"/>
        </w:rPr>
        <w:t xml:space="preserve"> </w:t>
      </w:r>
      <w:r w:rsidRPr="007C1FE1">
        <w:rPr>
          <w:i/>
          <w:sz w:val="24"/>
          <w:szCs w:val="24"/>
        </w:rPr>
        <w:t>план;</w:t>
      </w:r>
    </w:p>
    <w:p w:rsidR="00F15139" w:rsidRPr="007C1FE1" w:rsidRDefault="00F15139" w:rsidP="00F15139">
      <w:pPr>
        <w:pStyle w:val="a5"/>
        <w:numPr>
          <w:ilvl w:val="1"/>
          <w:numId w:val="17"/>
        </w:numPr>
        <w:tabs>
          <w:tab w:val="left" w:pos="1590"/>
          <w:tab w:val="left" w:pos="1591"/>
        </w:tabs>
        <w:ind w:left="1591" w:firstLine="0"/>
        <w:jc w:val="both"/>
        <w:rPr>
          <w:i/>
          <w:sz w:val="24"/>
          <w:szCs w:val="24"/>
        </w:rPr>
      </w:pPr>
      <w:r w:rsidRPr="007C1FE1">
        <w:rPr>
          <w:i/>
          <w:sz w:val="24"/>
          <w:szCs w:val="24"/>
        </w:rPr>
        <w:t>готов</w:t>
      </w:r>
      <w:r w:rsidRPr="007C1FE1">
        <w:rPr>
          <w:i/>
          <w:spacing w:val="-2"/>
          <w:sz w:val="24"/>
          <w:szCs w:val="24"/>
        </w:rPr>
        <w:t xml:space="preserve"> </w:t>
      </w:r>
      <w:r w:rsidRPr="007C1FE1">
        <w:rPr>
          <w:i/>
          <w:sz w:val="24"/>
          <w:szCs w:val="24"/>
        </w:rPr>
        <w:t>изменить</w:t>
      </w:r>
      <w:r w:rsidRPr="007C1FE1">
        <w:rPr>
          <w:i/>
          <w:spacing w:val="-2"/>
          <w:sz w:val="24"/>
          <w:szCs w:val="24"/>
        </w:rPr>
        <w:t xml:space="preserve"> </w:t>
      </w:r>
      <w:r w:rsidRPr="007C1FE1">
        <w:rPr>
          <w:i/>
          <w:sz w:val="24"/>
          <w:szCs w:val="24"/>
        </w:rPr>
        <w:t>свою</w:t>
      </w:r>
      <w:r w:rsidRPr="007C1FE1">
        <w:rPr>
          <w:i/>
          <w:spacing w:val="-2"/>
          <w:sz w:val="24"/>
          <w:szCs w:val="24"/>
        </w:rPr>
        <w:t xml:space="preserve"> </w:t>
      </w:r>
      <w:r w:rsidRPr="007C1FE1">
        <w:rPr>
          <w:i/>
          <w:sz w:val="24"/>
          <w:szCs w:val="24"/>
        </w:rPr>
        <w:t>точку</w:t>
      </w:r>
      <w:r w:rsidRPr="007C1FE1">
        <w:rPr>
          <w:i/>
          <w:spacing w:val="-3"/>
          <w:sz w:val="24"/>
          <w:szCs w:val="24"/>
        </w:rPr>
        <w:t xml:space="preserve"> </w:t>
      </w:r>
      <w:r w:rsidRPr="007C1FE1">
        <w:rPr>
          <w:i/>
          <w:sz w:val="24"/>
          <w:szCs w:val="24"/>
        </w:rPr>
        <w:t>зрения.</w:t>
      </w:r>
    </w:p>
    <w:p w:rsidR="00F15139" w:rsidRPr="007C1FE1" w:rsidRDefault="00F15139" w:rsidP="00F15139">
      <w:pPr>
        <w:pStyle w:val="1"/>
        <w:spacing w:line="240" w:lineRule="auto"/>
        <w:jc w:val="both"/>
      </w:pPr>
      <w:r w:rsidRPr="007C1FE1">
        <w:t>Предметные</w:t>
      </w:r>
      <w:r w:rsidRPr="007C1FE1">
        <w:rPr>
          <w:spacing w:val="-8"/>
        </w:rPr>
        <w:t xml:space="preserve"> </w:t>
      </w:r>
      <w:r w:rsidRPr="007C1FE1">
        <w:t>умения</w:t>
      </w:r>
    </w:p>
    <w:p w:rsidR="00F15139" w:rsidRPr="007C1FE1" w:rsidRDefault="00F15139" w:rsidP="00F15139">
      <w:pPr>
        <w:pStyle w:val="a5"/>
        <w:numPr>
          <w:ilvl w:val="0"/>
          <w:numId w:val="9"/>
        </w:numPr>
        <w:tabs>
          <w:tab w:val="left" w:pos="966"/>
          <w:tab w:val="left" w:pos="2131"/>
          <w:tab w:val="left" w:pos="2701"/>
          <w:tab w:val="left" w:pos="3586"/>
          <w:tab w:val="left" w:pos="4607"/>
          <w:tab w:val="left" w:pos="5867"/>
          <w:tab w:val="left" w:pos="6901"/>
          <w:tab w:val="left" w:pos="8020"/>
          <w:tab w:val="left" w:pos="9323"/>
        </w:tabs>
        <w:ind w:right="803" w:firstLine="0"/>
        <w:jc w:val="both"/>
        <w:rPr>
          <w:sz w:val="24"/>
          <w:szCs w:val="24"/>
        </w:rPr>
      </w:pPr>
      <w:r w:rsidRPr="007C1FE1">
        <w:rPr>
          <w:sz w:val="24"/>
          <w:szCs w:val="24"/>
        </w:rPr>
        <w:t>находит</w:t>
      </w:r>
      <w:r w:rsidRPr="007C1FE1">
        <w:rPr>
          <w:sz w:val="24"/>
          <w:szCs w:val="24"/>
        </w:rPr>
        <w:tab/>
        <w:t>на</w:t>
      </w:r>
      <w:r w:rsidRPr="007C1FE1">
        <w:rPr>
          <w:sz w:val="24"/>
          <w:szCs w:val="24"/>
        </w:rPr>
        <w:tab/>
        <w:t>карте</w:t>
      </w:r>
      <w:r w:rsidRPr="007C1FE1">
        <w:rPr>
          <w:sz w:val="24"/>
          <w:szCs w:val="24"/>
        </w:rPr>
        <w:tab/>
        <w:t>города</w:t>
      </w:r>
      <w:r w:rsidRPr="007C1FE1">
        <w:rPr>
          <w:sz w:val="24"/>
          <w:szCs w:val="24"/>
        </w:rPr>
        <w:tab/>
        <w:t>Золотого</w:t>
      </w:r>
      <w:r w:rsidRPr="007C1FE1">
        <w:rPr>
          <w:sz w:val="24"/>
          <w:szCs w:val="24"/>
        </w:rPr>
        <w:tab/>
        <w:t>кольца</w:t>
      </w:r>
      <w:r w:rsidRPr="007C1FE1">
        <w:rPr>
          <w:sz w:val="24"/>
          <w:szCs w:val="24"/>
        </w:rPr>
        <w:tab/>
        <w:t>России,</w:t>
      </w:r>
      <w:r w:rsidRPr="007C1FE1">
        <w:rPr>
          <w:sz w:val="24"/>
          <w:szCs w:val="24"/>
        </w:rPr>
        <w:tab/>
        <w:t>приводит</w:t>
      </w:r>
      <w:r w:rsidRPr="007C1FE1">
        <w:rPr>
          <w:sz w:val="24"/>
          <w:szCs w:val="24"/>
        </w:rPr>
        <w:tab/>
      </w:r>
      <w:r w:rsidRPr="007C1FE1">
        <w:rPr>
          <w:spacing w:val="-1"/>
          <w:sz w:val="24"/>
          <w:szCs w:val="24"/>
        </w:rPr>
        <w:t>примеры</w:t>
      </w:r>
      <w:r w:rsidRPr="007C1FE1">
        <w:rPr>
          <w:spacing w:val="-57"/>
          <w:sz w:val="24"/>
          <w:szCs w:val="24"/>
        </w:rPr>
        <w:t xml:space="preserve"> </w:t>
      </w:r>
    </w:p>
    <w:p w:rsidR="00F15139" w:rsidRPr="007C1FE1" w:rsidRDefault="00F15139" w:rsidP="00F15139">
      <w:pPr>
        <w:pStyle w:val="a5"/>
        <w:tabs>
          <w:tab w:val="left" w:pos="966"/>
          <w:tab w:val="left" w:pos="2131"/>
          <w:tab w:val="left" w:pos="2701"/>
          <w:tab w:val="left" w:pos="3586"/>
          <w:tab w:val="left" w:pos="4607"/>
          <w:tab w:val="left" w:pos="5867"/>
          <w:tab w:val="left" w:pos="6901"/>
          <w:tab w:val="left" w:pos="8020"/>
          <w:tab w:val="left" w:pos="9323"/>
        </w:tabs>
        <w:ind w:left="880" w:right="803" w:firstLine="0"/>
        <w:jc w:val="both"/>
        <w:rPr>
          <w:sz w:val="24"/>
          <w:szCs w:val="24"/>
        </w:rPr>
      </w:pPr>
      <w:r w:rsidRPr="007C1FE1">
        <w:rPr>
          <w:sz w:val="24"/>
          <w:szCs w:val="24"/>
        </w:rPr>
        <w:t>достопримечательностей этих городов;</w:t>
      </w:r>
    </w:p>
    <w:p w:rsidR="00F15139" w:rsidRPr="007C1FE1" w:rsidRDefault="00F15139" w:rsidP="00F15139">
      <w:pPr>
        <w:pStyle w:val="a5"/>
        <w:numPr>
          <w:ilvl w:val="0"/>
          <w:numId w:val="8"/>
        </w:numPr>
        <w:tabs>
          <w:tab w:val="left" w:pos="1026"/>
        </w:tabs>
        <w:ind w:left="1025" w:firstLine="0"/>
        <w:jc w:val="both"/>
        <w:rPr>
          <w:sz w:val="24"/>
          <w:szCs w:val="24"/>
        </w:rPr>
      </w:pPr>
      <w:r w:rsidRPr="007C1FE1">
        <w:rPr>
          <w:sz w:val="24"/>
          <w:szCs w:val="24"/>
        </w:rPr>
        <w:t>осознаёт</w:t>
      </w:r>
      <w:r w:rsidRPr="007C1FE1">
        <w:rPr>
          <w:spacing w:val="-2"/>
          <w:sz w:val="24"/>
          <w:szCs w:val="24"/>
        </w:rPr>
        <w:t xml:space="preserve"> </w:t>
      </w:r>
      <w:r w:rsidRPr="007C1FE1">
        <w:rPr>
          <w:sz w:val="24"/>
          <w:szCs w:val="24"/>
        </w:rPr>
        <w:t>необходимость</w:t>
      </w:r>
      <w:r w:rsidRPr="007C1FE1">
        <w:rPr>
          <w:spacing w:val="-2"/>
          <w:sz w:val="24"/>
          <w:szCs w:val="24"/>
        </w:rPr>
        <w:t xml:space="preserve"> </w:t>
      </w:r>
      <w:r w:rsidRPr="007C1FE1">
        <w:rPr>
          <w:sz w:val="24"/>
          <w:szCs w:val="24"/>
        </w:rPr>
        <w:t>бережного</w:t>
      </w:r>
      <w:r w:rsidRPr="007C1FE1">
        <w:rPr>
          <w:spacing w:val="-1"/>
          <w:sz w:val="24"/>
          <w:szCs w:val="24"/>
        </w:rPr>
        <w:t xml:space="preserve"> </w:t>
      </w:r>
      <w:r w:rsidRPr="007C1FE1">
        <w:rPr>
          <w:sz w:val="24"/>
          <w:szCs w:val="24"/>
        </w:rPr>
        <w:t>отношения</w:t>
      </w:r>
      <w:r w:rsidRPr="007C1FE1">
        <w:rPr>
          <w:spacing w:val="-7"/>
          <w:sz w:val="24"/>
          <w:szCs w:val="24"/>
        </w:rPr>
        <w:t xml:space="preserve"> </w:t>
      </w:r>
      <w:r w:rsidRPr="007C1FE1">
        <w:rPr>
          <w:sz w:val="24"/>
          <w:szCs w:val="24"/>
        </w:rPr>
        <w:t>к</w:t>
      </w:r>
      <w:r w:rsidRPr="007C1FE1">
        <w:rPr>
          <w:spacing w:val="-4"/>
          <w:sz w:val="24"/>
          <w:szCs w:val="24"/>
        </w:rPr>
        <w:t xml:space="preserve"> </w:t>
      </w:r>
      <w:r w:rsidRPr="007C1FE1">
        <w:rPr>
          <w:sz w:val="24"/>
          <w:szCs w:val="24"/>
        </w:rPr>
        <w:t>памятникам</w:t>
      </w:r>
      <w:r w:rsidRPr="007C1FE1">
        <w:rPr>
          <w:spacing w:val="-3"/>
          <w:sz w:val="24"/>
          <w:szCs w:val="24"/>
        </w:rPr>
        <w:t xml:space="preserve"> </w:t>
      </w:r>
      <w:r w:rsidRPr="007C1FE1">
        <w:rPr>
          <w:sz w:val="24"/>
          <w:szCs w:val="24"/>
        </w:rPr>
        <w:t>истории</w:t>
      </w:r>
      <w:r w:rsidRPr="007C1FE1">
        <w:rPr>
          <w:spacing w:val="-1"/>
          <w:sz w:val="24"/>
          <w:szCs w:val="24"/>
        </w:rPr>
        <w:t xml:space="preserve"> </w:t>
      </w:r>
      <w:r w:rsidRPr="007C1FE1">
        <w:rPr>
          <w:sz w:val="24"/>
          <w:szCs w:val="24"/>
        </w:rPr>
        <w:t>и культуры;</w:t>
      </w:r>
    </w:p>
    <w:p w:rsidR="00F15139" w:rsidRPr="007C1FE1" w:rsidRDefault="00F15139" w:rsidP="00F15139">
      <w:pPr>
        <w:pStyle w:val="a5"/>
        <w:numPr>
          <w:ilvl w:val="0"/>
          <w:numId w:val="8"/>
        </w:numPr>
        <w:tabs>
          <w:tab w:val="left" w:pos="1026"/>
        </w:tabs>
        <w:ind w:left="1025" w:firstLine="0"/>
        <w:jc w:val="both"/>
        <w:rPr>
          <w:sz w:val="24"/>
          <w:szCs w:val="24"/>
        </w:rPr>
      </w:pPr>
      <w:r w:rsidRPr="007C1FE1">
        <w:rPr>
          <w:sz w:val="24"/>
          <w:szCs w:val="24"/>
        </w:rPr>
        <w:t>находит</w:t>
      </w:r>
      <w:r w:rsidRPr="007C1FE1">
        <w:rPr>
          <w:spacing w:val="-2"/>
          <w:sz w:val="24"/>
          <w:szCs w:val="24"/>
        </w:rPr>
        <w:t xml:space="preserve"> </w:t>
      </w:r>
      <w:r w:rsidRPr="007C1FE1">
        <w:rPr>
          <w:sz w:val="24"/>
          <w:szCs w:val="24"/>
        </w:rPr>
        <w:t>на</w:t>
      </w:r>
      <w:r w:rsidRPr="007C1FE1">
        <w:rPr>
          <w:spacing w:val="-4"/>
          <w:sz w:val="24"/>
          <w:szCs w:val="24"/>
        </w:rPr>
        <w:t xml:space="preserve"> </w:t>
      </w:r>
      <w:r w:rsidRPr="007C1FE1">
        <w:rPr>
          <w:sz w:val="24"/>
          <w:szCs w:val="24"/>
        </w:rPr>
        <w:t>карте</w:t>
      </w:r>
      <w:r w:rsidRPr="007C1FE1">
        <w:rPr>
          <w:spacing w:val="-3"/>
          <w:sz w:val="24"/>
          <w:szCs w:val="24"/>
        </w:rPr>
        <w:t xml:space="preserve"> </w:t>
      </w:r>
      <w:r w:rsidRPr="007C1FE1">
        <w:rPr>
          <w:sz w:val="24"/>
          <w:szCs w:val="24"/>
        </w:rPr>
        <w:t>страны</w:t>
      </w:r>
      <w:r w:rsidRPr="007C1FE1">
        <w:rPr>
          <w:spacing w:val="-1"/>
          <w:sz w:val="24"/>
          <w:szCs w:val="24"/>
        </w:rPr>
        <w:t xml:space="preserve"> </w:t>
      </w:r>
      <w:r w:rsidRPr="007C1FE1">
        <w:rPr>
          <w:sz w:val="24"/>
          <w:szCs w:val="24"/>
        </w:rPr>
        <w:t>—</w:t>
      </w:r>
      <w:r w:rsidRPr="007C1FE1">
        <w:rPr>
          <w:spacing w:val="3"/>
          <w:sz w:val="24"/>
          <w:szCs w:val="24"/>
        </w:rPr>
        <w:t xml:space="preserve"> </w:t>
      </w:r>
      <w:r w:rsidRPr="007C1FE1">
        <w:rPr>
          <w:sz w:val="24"/>
          <w:szCs w:val="24"/>
        </w:rPr>
        <w:t>соседей</w:t>
      </w:r>
      <w:r w:rsidRPr="007C1FE1">
        <w:rPr>
          <w:spacing w:val="1"/>
          <w:sz w:val="24"/>
          <w:szCs w:val="24"/>
        </w:rPr>
        <w:t xml:space="preserve"> </w:t>
      </w:r>
      <w:r w:rsidRPr="007C1FE1">
        <w:rPr>
          <w:sz w:val="24"/>
          <w:szCs w:val="24"/>
        </w:rPr>
        <w:t>России</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их</w:t>
      </w:r>
      <w:r w:rsidRPr="007C1FE1">
        <w:rPr>
          <w:spacing w:val="-1"/>
          <w:sz w:val="24"/>
          <w:szCs w:val="24"/>
        </w:rPr>
        <w:t xml:space="preserve"> </w:t>
      </w:r>
      <w:r w:rsidRPr="007C1FE1">
        <w:rPr>
          <w:sz w:val="24"/>
          <w:szCs w:val="24"/>
        </w:rPr>
        <w:t>столицы;</w:t>
      </w:r>
    </w:p>
    <w:p w:rsidR="00F15139" w:rsidRPr="007C1FE1" w:rsidRDefault="00F15139" w:rsidP="00F15139">
      <w:pPr>
        <w:pStyle w:val="a5"/>
        <w:numPr>
          <w:ilvl w:val="0"/>
          <w:numId w:val="8"/>
        </w:numPr>
        <w:tabs>
          <w:tab w:val="left" w:pos="1026"/>
        </w:tabs>
        <w:ind w:left="1025" w:firstLine="0"/>
        <w:jc w:val="both"/>
        <w:rPr>
          <w:sz w:val="24"/>
          <w:szCs w:val="24"/>
        </w:rPr>
      </w:pPr>
      <w:r w:rsidRPr="007C1FE1">
        <w:rPr>
          <w:sz w:val="24"/>
          <w:szCs w:val="24"/>
        </w:rPr>
        <w:t>определяет</w:t>
      </w:r>
      <w:r w:rsidRPr="007C1FE1">
        <w:rPr>
          <w:spacing w:val="-2"/>
          <w:sz w:val="24"/>
          <w:szCs w:val="24"/>
        </w:rPr>
        <w:t xml:space="preserve"> </w:t>
      </w:r>
      <w:r w:rsidRPr="007C1FE1">
        <w:rPr>
          <w:sz w:val="24"/>
          <w:szCs w:val="24"/>
        </w:rPr>
        <w:t>и кратко</w:t>
      </w:r>
      <w:r w:rsidRPr="007C1FE1">
        <w:rPr>
          <w:spacing w:val="-2"/>
          <w:sz w:val="24"/>
          <w:szCs w:val="24"/>
        </w:rPr>
        <w:t xml:space="preserve"> </w:t>
      </w:r>
      <w:r w:rsidRPr="007C1FE1">
        <w:rPr>
          <w:sz w:val="24"/>
          <w:szCs w:val="24"/>
        </w:rPr>
        <w:t>характеризует</w:t>
      </w:r>
      <w:r w:rsidRPr="007C1FE1">
        <w:rPr>
          <w:spacing w:val="-1"/>
          <w:sz w:val="24"/>
          <w:szCs w:val="24"/>
        </w:rPr>
        <w:t xml:space="preserve"> </w:t>
      </w:r>
      <w:r w:rsidRPr="007C1FE1">
        <w:rPr>
          <w:sz w:val="24"/>
          <w:szCs w:val="24"/>
        </w:rPr>
        <w:t>место</w:t>
      </w:r>
      <w:r w:rsidRPr="007C1FE1">
        <w:rPr>
          <w:spacing w:val="-1"/>
          <w:sz w:val="24"/>
          <w:szCs w:val="24"/>
        </w:rPr>
        <w:t xml:space="preserve"> </w:t>
      </w:r>
      <w:r w:rsidRPr="007C1FE1">
        <w:rPr>
          <w:sz w:val="24"/>
          <w:szCs w:val="24"/>
        </w:rPr>
        <w:t>человека</w:t>
      </w:r>
      <w:r w:rsidRPr="007C1FE1">
        <w:rPr>
          <w:spacing w:val="-3"/>
          <w:sz w:val="24"/>
          <w:szCs w:val="24"/>
        </w:rPr>
        <w:t xml:space="preserve"> </w:t>
      </w:r>
      <w:r w:rsidRPr="007C1FE1">
        <w:rPr>
          <w:sz w:val="24"/>
          <w:szCs w:val="24"/>
        </w:rPr>
        <w:t>в окружающем</w:t>
      </w:r>
      <w:r w:rsidRPr="007C1FE1">
        <w:rPr>
          <w:spacing w:val="-4"/>
          <w:sz w:val="24"/>
          <w:szCs w:val="24"/>
        </w:rPr>
        <w:t xml:space="preserve"> </w:t>
      </w:r>
      <w:r w:rsidRPr="007C1FE1">
        <w:rPr>
          <w:sz w:val="24"/>
          <w:szCs w:val="24"/>
        </w:rPr>
        <w:t>мире;</w:t>
      </w:r>
    </w:p>
    <w:p w:rsidR="00F15139" w:rsidRPr="007C1FE1" w:rsidRDefault="00F15139" w:rsidP="00F15139">
      <w:pPr>
        <w:pStyle w:val="a5"/>
        <w:numPr>
          <w:ilvl w:val="0"/>
          <w:numId w:val="8"/>
        </w:numPr>
        <w:tabs>
          <w:tab w:val="left" w:pos="1080"/>
        </w:tabs>
        <w:ind w:right="806" w:firstLine="0"/>
        <w:jc w:val="both"/>
        <w:rPr>
          <w:sz w:val="24"/>
          <w:szCs w:val="24"/>
        </w:rPr>
      </w:pPr>
      <w:r w:rsidRPr="007C1FE1">
        <w:rPr>
          <w:sz w:val="24"/>
          <w:szCs w:val="24"/>
        </w:rPr>
        <w:t>осознаёт</w:t>
      </w:r>
      <w:r w:rsidRPr="007C1FE1">
        <w:rPr>
          <w:spacing w:val="53"/>
          <w:sz w:val="24"/>
          <w:szCs w:val="24"/>
        </w:rPr>
        <w:t xml:space="preserve"> </w:t>
      </w:r>
      <w:r w:rsidRPr="007C1FE1">
        <w:rPr>
          <w:sz w:val="24"/>
          <w:szCs w:val="24"/>
        </w:rPr>
        <w:t>и</w:t>
      </w:r>
      <w:r w:rsidRPr="007C1FE1">
        <w:rPr>
          <w:spacing w:val="55"/>
          <w:sz w:val="24"/>
          <w:szCs w:val="24"/>
        </w:rPr>
        <w:t xml:space="preserve"> </w:t>
      </w:r>
      <w:r w:rsidRPr="007C1FE1">
        <w:rPr>
          <w:sz w:val="24"/>
          <w:szCs w:val="24"/>
        </w:rPr>
        <w:t>раскрывает</w:t>
      </w:r>
      <w:r w:rsidRPr="007C1FE1">
        <w:rPr>
          <w:spacing w:val="54"/>
          <w:sz w:val="24"/>
          <w:szCs w:val="24"/>
        </w:rPr>
        <w:t xml:space="preserve"> </w:t>
      </w:r>
      <w:r w:rsidRPr="007C1FE1">
        <w:rPr>
          <w:sz w:val="24"/>
          <w:szCs w:val="24"/>
        </w:rPr>
        <w:t>ценность</w:t>
      </w:r>
      <w:r w:rsidRPr="007C1FE1">
        <w:rPr>
          <w:spacing w:val="54"/>
          <w:sz w:val="24"/>
          <w:szCs w:val="24"/>
        </w:rPr>
        <w:t xml:space="preserve"> </w:t>
      </w:r>
      <w:r w:rsidRPr="007C1FE1">
        <w:rPr>
          <w:sz w:val="24"/>
          <w:szCs w:val="24"/>
        </w:rPr>
        <w:t>природы</w:t>
      </w:r>
      <w:r w:rsidRPr="007C1FE1">
        <w:rPr>
          <w:spacing w:val="56"/>
          <w:sz w:val="24"/>
          <w:szCs w:val="24"/>
        </w:rPr>
        <w:t xml:space="preserve"> </w:t>
      </w:r>
      <w:r w:rsidRPr="007C1FE1">
        <w:rPr>
          <w:sz w:val="24"/>
          <w:szCs w:val="24"/>
        </w:rPr>
        <w:t>для</w:t>
      </w:r>
      <w:r w:rsidRPr="007C1FE1">
        <w:rPr>
          <w:spacing w:val="53"/>
          <w:sz w:val="24"/>
          <w:szCs w:val="24"/>
        </w:rPr>
        <w:t xml:space="preserve"> </w:t>
      </w:r>
      <w:r w:rsidRPr="007C1FE1">
        <w:rPr>
          <w:sz w:val="24"/>
          <w:szCs w:val="24"/>
        </w:rPr>
        <w:t>людей,</w:t>
      </w:r>
      <w:r w:rsidRPr="007C1FE1">
        <w:rPr>
          <w:spacing w:val="53"/>
          <w:sz w:val="24"/>
          <w:szCs w:val="24"/>
        </w:rPr>
        <w:t xml:space="preserve"> </w:t>
      </w:r>
      <w:r w:rsidRPr="007C1FE1">
        <w:rPr>
          <w:sz w:val="24"/>
          <w:szCs w:val="24"/>
        </w:rPr>
        <w:t>необходимость</w:t>
      </w:r>
      <w:r w:rsidRPr="007C1FE1">
        <w:rPr>
          <w:spacing w:val="59"/>
          <w:sz w:val="24"/>
          <w:szCs w:val="24"/>
        </w:rPr>
        <w:t xml:space="preserve"> </w:t>
      </w:r>
      <w:r w:rsidRPr="007C1FE1">
        <w:rPr>
          <w:sz w:val="24"/>
          <w:szCs w:val="24"/>
        </w:rPr>
        <w:t>ответственного</w:t>
      </w:r>
      <w:r w:rsidRPr="007C1FE1">
        <w:rPr>
          <w:spacing w:val="-57"/>
          <w:sz w:val="24"/>
          <w:szCs w:val="24"/>
        </w:rPr>
        <w:t xml:space="preserve"> </w:t>
      </w:r>
      <w:r w:rsidRPr="007C1FE1">
        <w:rPr>
          <w:sz w:val="24"/>
          <w:szCs w:val="24"/>
        </w:rPr>
        <w:t>отношения</w:t>
      </w:r>
      <w:r w:rsidRPr="007C1FE1">
        <w:rPr>
          <w:spacing w:val="-1"/>
          <w:sz w:val="24"/>
          <w:szCs w:val="24"/>
        </w:rPr>
        <w:t xml:space="preserve"> </w:t>
      </w:r>
      <w:r w:rsidRPr="007C1FE1">
        <w:rPr>
          <w:sz w:val="24"/>
          <w:szCs w:val="24"/>
        </w:rPr>
        <w:t>к</w:t>
      </w:r>
      <w:r w:rsidRPr="007C1FE1">
        <w:rPr>
          <w:spacing w:val="-3"/>
          <w:sz w:val="24"/>
          <w:szCs w:val="24"/>
        </w:rPr>
        <w:t xml:space="preserve"> </w:t>
      </w:r>
      <w:r w:rsidRPr="007C1FE1">
        <w:rPr>
          <w:sz w:val="24"/>
          <w:szCs w:val="24"/>
        </w:rPr>
        <w:t>природе;</w:t>
      </w:r>
    </w:p>
    <w:p w:rsidR="00F15139" w:rsidRPr="007C1FE1" w:rsidRDefault="00F15139" w:rsidP="00F15139">
      <w:pPr>
        <w:pStyle w:val="a5"/>
        <w:numPr>
          <w:ilvl w:val="0"/>
          <w:numId w:val="8"/>
        </w:numPr>
        <w:tabs>
          <w:tab w:val="left" w:pos="1026"/>
        </w:tabs>
        <w:ind w:right="798" w:firstLine="0"/>
        <w:jc w:val="both"/>
        <w:rPr>
          <w:sz w:val="24"/>
          <w:szCs w:val="24"/>
        </w:rPr>
      </w:pPr>
      <w:r w:rsidRPr="007C1FE1">
        <w:rPr>
          <w:sz w:val="24"/>
          <w:szCs w:val="24"/>
        </w:rPr>
        <w:t>различает</w:t>
      </w:r>
      <w:r w:rsidRPr="007C1FE1">
        <w:rPr>
          <w:spacing w:val="-3"/>
          <w:sz w:val="24"/>
          <w:szCs w:val="24"/>
        </w:rPr>
        <w:t xml:space="preserve"> </w:t>
      </w:r>
      <w:r w:rsidRPr="007C1FE1">
        <w:rPr>
          <w:sz w:val="24"/>
          <w:szCs w:val="24"/>
        </w:rPr>
        <w:t>внешность</w:t>
      </w:r>
      <w:r w:rsidRPr="007C1FE1">
        <w:rPr>
          <w:spacing w:val="-2"/>
          <w:sz w:val="24"/>
          <w:szCs w:val="24"/>
        </w:rPr>
        <w:t xml:space="preserve"> </w:t>
      </w:r>
      <w:r w:rsidRPr="007C1FE1">
        <w:rPr>
          <w:sz w:val="24"/>
          <w:szCs w:val="24"/>
        </w:rPr>
        <w:t>человека</w:t>
      </w:r>
      <w:r w:rsidRPr="007C1FE1">
        <w:rPr>
          <w:spacing w:val="-4"/>
          <w:sz w:val="24"/>
          <w:szCs w:val="24"/>
        </w:rPr>
        <w:t xml:space="preserve"> </w:t>
      </w:r>
      <w:r w:rsidRPr="007C1FE1">
        <w:rPr>
          <w:sz w:val="24"/>
          <w:szCs w:val="24"/>
        </w:rPr>
        <w:t>и</w:t>
      </w:r>
      <w:r w:rsidRPr="007C1FE1">
        <w:rPr>
          <w:spacing w:val="-1"/>
          <w:sz w:val="24"/>
          <w:szCs w:val="24"/>
        </w:rPr>
        <w:t xml:space="preserve"> </w:t>
      </w:r>
      <w:r w:rsidRPr="007C1FE1">
        <w:rPr>
          <w:sz w:val="24"/>
          <w:szCs w:val="24"/>
        </w:rPr>
        <w:t>его</w:t>
      </w:r>
      <w:r w:rsidRPr="007C1FE1">
        <w:rPr>
          <w:spacing w:val="-8"/>
          <w:sz w:val="24"/>
          <w:szCs w:val="24"/>
        </w:rPr>
        <w:t xml:space="preserve"> </w:t>
      </w:r>
      <w:r w:rsidRPr="007C1FE1">
        <w:rPr>
          <w:sz w:val="24"/>
          <w:szCs w:val="24"/>
        </w:rPr>
        <w:t>внутренний</w:t>
      </w:r>
      <w:r w:rsidRPr="007C1FE1">
        <w:rPr>
          <w:spacing w:val="-6"/>
          <w:sz w:val="24"/>
          <w:szCs w:val="24"/>
        </w:rPr>
        <w:t xml:space="preserve"> </w:t>
      </w:r>
      <w:r w:rsidRPr="007C1FE1">
        <w:rPr>
          <w:sz w:val="24"/>
          <w:szCs w:val="24"/>
        </w:rPr>
        <w:t>мир,</w:t>
      </w:r>
      <w:r w:rsidRPr="007C1FE1">
        <w:rPr>
          <w:spacing w:val="-3"/>
          <w:sz w:val="24"/>
          <w:szCs w:val="24"/>
        </w:rPr>
        <w:t xml:space="preserve"> </w:t>
      </w:r>
      <w:r w:rsidRPr="007C1FE1">
        <w:rPr>
          <w:sz w:val="24"/>
          <w:szCs w:val="24"/>
        </w:rPr>
        <w:t>наблюдает</w:t>
      </w:r>
      <w:r w:rsidRPr="007C1FE1">
        <w:rPr>
          <w:spacing w:val="-2"/>
          <w:sz w:val="24"/>
          <w:szCs w:val="24"/>
        </w:rPr>
        <w:t xml:space="preserve"> </w:t>
      </w:r>
      <w:r w:rsidRPr="007C1FE1">
        <w:rPr>
          <w:sz w:val="24"/>
          <w:szCs w:val="24"/>
        </w:rPr>
        <w:t>и</w:t>
      </w:r>
      <w:r w:rsidRPr="007C1FE1">
        <w:rPr>
          <w:spacing w:val="-1"/>
          <w:sz w:val="24"/>
          <w:szCs w:val="24"/>
        </w:rPr>
        <w:t xml:space="preserve"> </w:t>
      </w:r>
      <w:r w:rsidRPr="007C1FE1">
        <w:rPr>
          <w:sz w:val="24"/>
          <w:szCs w:val="24"/>
        </w:rPr>
        <w:t>описывает</w:t>
      </w:r>
      <w:r w:rsidRPr="007C1FE1">
        <w:rPr>
          <w:spacing w:val="-2"/>
          <w:sz w:val="24"/>
          <w:szCs w:val="24"/>
        </w:rPr>
        <w:t xml:space="preserve"> </w:t>
      </w:r>
      <w:r w:rsidRPr="007C1FE1">
        <w:rPr>
          <w:sz w:val="24"/>
          <w:szCs w:val="24"/>
        </w:rPr>
        <w:t>проявления</w:t>
      </w:r>
      <w:r w:rsidRPr="007C1FE1">
        <w:rPr>
          <w:spacing w:val="-57"/>
          <w:sz w:val="24"/>
          <w:szCs w:val="24"/>
        </w:rPr>
        <w:t xml:space="preserve"> </w:t>
      </w:r>
      <w:r w:rsidRPr="007C1FE1">
        <w:rPr>
          <w:sz w:val="24"/>
          <w:szCs w:val="24"/>
        </w:rPr>
        <w:t>внутреннего</w:t>
      </w:r>
      <w:r w:rsidRPr="007C1FE1">
        <w:rPr>
          <w:spacing w:val="-1"/>
          <w:sz w:val="24"/>
          <w:szCs w:val="24"/>
        </w:rPr>
        <w:t xml:space="preserve"> </w:t>
      </w:r>
      <w:r w:rsidRPr="007C1FE1">
        <w:rPr>
          <w:sz w:val="24"/>
          <w:szCs w:val="24"/>
        </w:rPr>
        <w:t>мира</w:t>
      </w:r>
      <w:r w:rsidRPr="007C1FE1">
        <w:rPr>
          <w:spacing w:val="-2"/>
          <w:sz w:val="24"/>
          <w:szCs w:val="24"/>
        </w:rPr>
        <w:t xml:space="preserve"> </w:t>
      </w:r>
      <w:r w:rsidRPr="007C1FE1">
        <w:rPr>
          <w:sz w:val="24"/>
          <w:szCs w:val="24"/>
        </w:rPr>
        <w:t>человека;</w:t>
      </w:r>
    </w:p>
    <w:p w:rsidR="00F15139" w:rsidRPr="007C1FE1" w:rsidRDefault="00F15139" w:rsidP="00F15139">
      <w:pPr>
        <w:pStyle w:val="a5"/>
        <w:numPr>
          <w:ilvl w:val="0"/>
          <w:numId w:val="8"/>
        </w:numPr>
        <w:tabs>
          <w:tab w:val="left" w:pos="1026"/>
        </w:tabs>
        <w:ind w:left="1026" w:firstLine="0"/>
        <w:jc w:val="both"/>
        <w:rPr>
          <w:sz w:val="24"/>
          <w:szCs w:val="24"/>
        </w:rPr>
      </w:pPr>
      <w:r w:rsidRPr="007C1FE1">
        <w:rPr>
          <w:sz w:val="24"/>
          <w:szCs w:val="24"/>
        </w:rPr>
        <w:t>различает</w:t>
      </w:r>
      <w:r w:rsidRPr="007C1FE1">
        <w:rPr>
          <w:spacing w:val="-3"/>
          <w:sz w:val="24"/>
          <w:szCs w:val="24"/>
        </w:rPr>
        <w:t xml:space="preserve"> </w:t>
      </w:r>
      <w:r w:rsidRPr="007C1FE1">
        <w:rPr>
          <w:sz w:val="24"/>
          <w:szCs w:val="24"/>
        </w:rPr>
        <w:t>тела,</w:t>
      </w:r>
      <w:r w:rsidRPr="007C1FE1">
        <w:rPr>
          <w:spacing w:val="-3"/>
          <w:sz w:val="24"/>
          <w:szCs w:val="24"/>
        </w:rPr>
        <w:t xml:space="preserve"> </w:t>
      </w:r>
      <w:r w:rsidRPr="007C1FE1">
        <w:rPr>
          <w:sz w:val="24"/>
          <w:szCs w:val="24"/>
        </w:rPr>
        <w:t>вещества,</w:t>
      </w:r>
      <w:r w:rsidRPr="007C1FE1">
        <w:rPr>
          <w:spacing w:val="-3"/>
          <w:sz w:val="24"/>
          <w:szCs w:val="24"/>
        </w:rPr>
        <w:t xml:space="preserve"> </w:t>
      </w:r>
      <w:r w:rsidRPr="007C1FE1">
        <w:rPr>
          <w:sz w:val="24"/>
          <w:szCs w:val="24"/>
        </w:rPr>
        <w:t>частицы,</w:t>
      </w:r>
      <w:r w:rsidRPr="007C1FE1">
        <w:rPr>
          <w:spacing w:val="-2"/>
          <w:sz w:val="24"/>
          <w:szCs w:val="24"/>
        </w:rPr>
        <w:t xml:space="preserve"> </w:t>
      </w:r>
      <w:r w:rsidRPr="007C1FE1">
        <w:rPr>
          <w:sz w:val="24"/>
          <w:szCs w:val="24"/>
        </w:rPr>
        <w:t>описывает</w:t>
      </w:r>
      <w:r w:rsidRPr="007C1FE1">
        <w:rPr>
          <w:spacing w:val="-3"/>
          <w:sz w:val="24"/>
          <w:szCs w:val="24"/>
        </w:rPr>
        <w:t xml:space="preserve"> </w:t>
      </w:r>
      <w:r w:rsidRPr="007C1FE1">
        <w:rPr>
          <w:sz w:val="24"/>
          <w:szCs w:val="24"/>
        </w:rPr>
        <w:t>изученные</w:t>
      </w:r>
      <w:r w:rsidRPr="007C1FE1">
        <w:rPr>
          <w:spacing w:val="-5"/>
          <w:sz w:val="24"/>
          <w:szCs w:val="24"/>
        </w:rPr>
        <w:t xml:space="preserve"> </w:t>
      </w:r>
      <w:r w:rsidRPr="007C1FE1">
        <w:rPr>
          <w:sz w:val="24"/>
          <w:szCs w:val="24"/>
        </w:rPr>
        <w:t>вещества;</w:t>
      </w:r>
    </w:p>
    <w:p w:rsidR="00F15139" w:rsidRPr="007C1FE1" w:rsidRDefault="00F15139" w:rsidP="00F15139">
      <w:pPr>
        <w:pStyle w:val="a5"/>
        <w:numPr>
          <w:ilvl w:val="0"/>
          <w:numId w:val="8"/>
        </w:numPr>
        <w:tabs>
          <w:tab w:val="left" w:pos="1116"/>
        </w:tabs>
        <w:ind w:right="808" w:firstLine="0"/>
        <w:jc w:val="both"/>
        <w:rPr>
          <w:sz w:val="24"/>
          <w:szCs w:val="24"/>
        </w:rPr>
      </w:pPr>
      <w:r w:rsidRPr="007C1FE1">
        <w:rPr>
          <w:sz w:val="24"/>
          <w:szCs w:val="24"/>
        </w:rPr>
        <w:t>исследует</w:t>
      </w:r>
      <w:r w:rsidRPr="007C1FE1">
        <w:rPr>
          <w:spacing w:val="33"/>
          <w:sz w:val="24"/>
          <w:szCs w:val="24"/>
        </w:rPr>
        <w:t xml:space="preserve"> </w:t>
      </w:r>
      <w:r w:rsidRPr="007C1FE1">
        <w:rPr>
          <w:sz w:val="24"/>
          <w:szCs w:val="24"/>
        </w:rPr>
        <w:t>с</w:t>
      </w:r>
      <w:r w:rsidRPr="007C1FE1">
        <w:rPr>
          <w:spacing w:val="26"/>
          <w:sz w:val="24"/>
          <w:szCs w:val="24"/>
        </w:rPr>
        <w:t xml:space="preserve"> </w:t>
      </w:r>
      <w:r w:rsidRPr="007C1FE1">
        <w:rPr>
          <w:sz w:val="24"/>
          <w:szCs w:val="24"/>
        </w:rPr>
        <w:t>помощью</w:t>
      </w:r>
      <w:r w:rsidRPr="007C1FE1">
        <w:rPr>
          <w:spacing w:val="28"/>
          <w:sz w:val="24"/>
          <w:szCs w:val="24"/>
        </w:rPr>
        <w:t xml:space="preserve"> </w:t>
      </w:r>
      <w:r w:rsidRPr="007C1FE1">
        <w:rPr>
          <w:sz w:val="24"/>
          <w:szCs w:val="24"/>
        </w:rPr>
        <w:t>опытов</w:t>
      </w:r>
      <w:r w:rsidRPr="007C1FE1">
        <w:rPr>
          <w:spacing w:val="29"/>
          <w:sz w:val="24"/>
          <w:szCs w:val="24"/>
        </w:rPr>
        <w:t xml:space="preserve"> </w:t>
      </w:r>
      <w:r w:rsidRPr="007C1FE1">
        <w:rPr>
          <w:sz w:val="24"/>
          <w:szCs w:val="24"/>
        </w:rPr>
        <w:t>свойства</w:t>
      </w:r>
      <w:r w:rsidRPr="007C1FE1">
        <w:rPr>
          <w:spacing w:val="26"/>
          <w:sz w:val="24"/>
          <w:szCs w:val="24"/>
        </w:rPr>
        <w:t xml:space="preserve"> </w:t>
      </w:r>
      <w:r w:rsidRPr="007C1FE1">
        <w:rPr>
          <w:sz w:val="24"/>
          <w:szCs w:val="24"/>
        </w:rPr>
        <w:t>воздуха,</w:t>
      </w:r>
      <w:r w:rsidRPr="007C1FE1">
        <w:rPr>
          <w:spacing w:val="27"/>
          <w:sz w:val="24"/>
          <w:szCs w:val="24"/>
        </w:rPr>
        <w:t xml:space="preserve"> </w:t>
      </w:r>
      <w:r w:rsidRPr="007C1FE1">
        <w:rPr>
          <w:sz w:val="24"/>
          <w:szCs w:val="24"/>
        </w:rPr>
        <w:t>воды,</w:t>
      </w:r>
      <w:r w:rsidRPr="007C1FE1">
        <w:rPr>
          <w:spacing w:val="32"/>
          <w:sz w:val="24"/>
          <w:szCs w:val="24"/>
        </w:rPr>
        <w:t xml:space="preserve"> </w:t>
      </w:r>
      <w:r w:rsidRPr="007C1FE1">
        <w:rPr>
          <w:sz w:val="24"/>
          <w:szCs w:val="24"/>
        </w:rPr>
        <w:t>состав</w:t>
      </w:r>
      <w:r w:rsidRPr="007C1FE1">
        <w:rPr>
          <w:spacing w:val="29"/>
          <w:sz w:val="24"/>
          <w:szCs w:val="24"/>
        </w:rPr>
        <w:t xml:space="preserve"> </w:t>
      </w:r>
      <w:r w:rsidRPr="007C1FE1">
        <w:rPr>
          <w:sz w:val="24"/>
          <w:szCs w:val="24"/>
        </w:rPr>
        <w:t>почвы,</w:t>
      </w:r>
      <w:r w:rsidRPr="007C1FE1">
        <w:rPr>
          <w:spacing w:val="27"/>
          <w:sz w:val="24"/>
          <w:szCs w:val="24"/>
        </w:rPr>
        <w:t xml:space="preserve"> </w:t>
      </w:r>
      <w:r w:rsidRPr="007C1FE1">
        <w:rPr>
          <w:sz w:val="24"/>
          <w:szCs w:val="24"/>
        </w:rPr>
        <w:t>моделирует</w:t>
      </w:r>
      <w:r w:rsidRPr="007C1FE1">
        <w:rPr>
          <w:spacing w:val="-57"/>
          <w:sz w:val="24"/>
          <w:szCs w:val="24"/>
        </w:rPr>
        <w:t xml:space="preserve"> </w:t>
      </w:r>
      <w:r w:rsidRPr="007C1FE1">
        <w:rPr>
          <w:sz w:val="24"/>
          <w:szCs w:val="24"/>
        </w:rPr>
        <w:t>круговорот</w:t>
      </w:r>
      <w:r w:rsidRPr="007C1FE1">
        <w:rPr>
          <w:spacing w:val="-1"/>
          <w:sz w:val="24"/>
          <w:szCs w:val="24"/>
        </w:rPr>
        <w:t xml:space="preserve"> </w:t>
      </w:r>
      <w:r w:rsidRPr="007C1FE1">
        <w:rPr>
          <w:sz w:val="24"/>
          <w:szCs w:val="24"/>
        </w:rPr>
        <w:t>воды</w:t>
      </w:r>
      <w:r w:rsidRPr="007C1FE1">
        <w:rPr>
          <w:spacing w:val="-2"/>
          <w:sz w:val="24"/>
          <w:szCs w:val="24"/>
        </w:rPr>
        <w:t xml:space="preserve"> </w:t>
      </w:r>
      <w:r w:rsidRPr="007C1FE1">
        <w:rPr>
          <w:sz w:val="24"/>
          <w:szCs w:val="24"/>
        </w:rPr>
        <w:t>в</w:t>
      </w:r>
      <w:r w:rsidRPr="007C1FE1">
        <w:rPr>
          <w:spacing w:val="1"/>
          <w:sz w:val="24"/>
          <w:szCs w:val="24"/>
        </w:rPr>
        <w:t xml:space="preserve"> </w:t>
      </w:r>
      <w:r w:rsidRPr="007C1FE1">
        <w:rPr>
          <w:sz w:val="24"/>
          <w:szCs w:val="24"/>
        </w:rPr>
        <w:t>природе;</w:t>
      </w:r>
    </w:p>
    <w:p w:rsidR="00F15139" w:rsidRPr="007C1FE1" w:rsidRDefault="00F15139" w:rsidP="00F15139">
      <w:pPr>
        <w:pStyle w:val="a5"/>
        <w:numPr>
          <w:ilvl w:val="0"/>
          <w:numId w:val="8"/>
        </w:numPr>
        <w:tabs>
          <w:tab w:val="left" w:pos="1036"/>
        </w:tabs>
        <w:ind w:right="810" w:firstLine="0"/>
        <w:jc w:val="both"/>
        <w:rPr>
          <w:sz w:val="24"/>
          <w:szCs w:val="24"/>
        </w:rPr>
      </w:pPr>
      <w:r w:rsidRPr="007C1FE1">
        <w:rPr>
          <w:sz w:val="24"/>
          <w:szCs w:val="24"/>
        </w:rPr>
        <w:t>классифицирует</w:t>
      </w:r>
      <w:r w:rsidRPr="007C1FE1">
        <w:rPr>
          <w:spacing w:val="6"/>
          <w:sz w:val="24"/>
          <w:szCs w:val="24"/>
        </w:rPr>
        <w:t xml:space="preserve"> </w:t>
      </w:r>
      <w:r w:rsidRPr="007C1FE1">
        <w:rPr>
          <w:sz w:val="24"/>
          <w:szCs w:val="24"/>
        </w:rPr>
        <w:t>объекты</w:t>
      </w:r>
      <w:r w:rsidRPr="007C1FE1">
        <w:rPr>
          <w:spacing w:val="5"/>
          <w:sz w:val="24"/>
          <w:szCs w:val="24"/>
        </w:rPr>
        <w:t xml:space="preserve"> </w:t>
      </w:r>
      <w:r w:rsidRPr="007C1FE1">
        <w:rPr>
          <w:sz w:val="24"/>
          <w:szCs w:val="24"/>
        </w:rPr>
        <w:t>живой</w:t>
      </w:r>
      <w:r w:rsidRPr="007C1FE1">
        <w:rPr>
          <w:spacing w:val="8"/>
          <w:sz w:val="24"/>
          <w:szCs w:val="24"/>
        </w:rPr>
        <w:t xml:space="preserve"> </w:t>
      </w:r>
      <w:r w:rsidRPr="007C1FE1">
        <w:rPr>
          <w:sz w:val="24"/>
          <w:szCs w:val="24"/>
        </w:rPr>
        <w:t>природы,</w:t>
      </w:r>
      <w:r w:rsidRPr="007C1FE1">
        <w:rPr>
          <w:spacing w:val="6"/>
          <w:sz w:val="24"/>
          <w:szCs w:val="24"/>
        </w:rPr>
        <w:t xml:space="preserve"> </w:t>
      </w:r>
      <w:r w:rsidRPr="007C1FE1">
        <w:rPr>
          <w:sz w:val="24"/>
          <w:szCs w:val="24"/>
        </w:rPr>
        <w:t>относя</w:t>
      </w:r>
      <w:r w:rsidRPr="007C1FE1">
        <w:rPr>
          <w:spacing w:val="6"/>
          <w:sz w:val="24"/>
          <w:szCs w:val="24"/>
        </w:rPr>
        <w:t xml:space="preserve"> </w:t>
      </w:r>
      <w:r w:rsidRPr="007C1FE1">
        <w:rPr>
          <w:sz w:val="24"/>
          <w:szCs w:val="24"/>
        </w:rPr>
        <w:t>их</w:t>
      </w:r>
      <w:r w:rsidRPr="007C1FE1">
        <w:rPr>
          <w:spacing w:val="9"/>
          <w:sz w:val="24"/>
          <w:szCs w:val="24"/>
        </w:rPr>
        <w:t xml:space="preserve"> </w:t>
      </w:r>
      <w:r w:rsidRPr="007C1FE1">
        <w:rPr>
          <w:sz w:val="24"/>
          <w:szCs w:val="24"/>
        </w:rPr>
        <w:t>к</w:t>
      </w:r>
      <w:r w:rsidRPr="007C1FE1">
        <w:rPr>
          <w:spacing w:val="5"/>
          <w:sz w:val="24"/>
          <w:szCs w:val="24"/>
        </w:rPr>
        <w:t xml:space="preserve"> </w:t>
      </w:r>
      <w:r w:rsidRPr="007C1FE1">
        <w:rPr>
          <w:sz w:val="24"/>
          <w:szCs w:val="24"/>
        </w:rPr>
        <w:t>определённым</w:t>
      </w:r>
      <w:r w:rsidRPr="007C1FE1">
        <w:rPr>
          <w:spacing w:val="4"/>
          <w:sz w:val="24"/>
          <w:szCs w:val="24"/>
        </w:rPr>
        <w:t xml:space="preserve"> </w:t>
      </w:r>
      <w:r w:rsidRPr="007C1FE1">
        <w:rPr>
          <w:sz w:val="24"/>
          <w:szCs w:val="24"/>
        </w:rPr>
        <w:t>царствам</w:t>
      </w:r>
      <w:r w:rsidRPr="007C1FE1">
        <w:rPr>
          <w:spacing w:val="4"/>
          <w:sz w:val="24"/>
          <w:szCs w:val="24"/>
        </w:rPr>
        <w:t xml:space="preserve"> </w:t>
      </w:r>
      <w:r w:rsidRPr="007C1FE1">
        <w:rPr>
          <w:sz w:val="24"/>
          <w:szCs w:val="24"/>
        </w:rPr>
        <w:t>и</w:t>
      </w:r>
      <w:r w:rsidRPr="007C1FE1">
        <w:rPr>
          <w:spacing w:val="8"/>
          <w:sz w:val="24"/>
          <w:szCs w:val="24"/>
        </w:rPr>
        <w:t xml:space="preserve"> </w:t>
      </w:r>
      <w:r w:rsidRPr="007C1FE1">
        <w:rPr>
          <w:sz w:val="24"/>
          <w:szCs w:val="24"/>
        </w:rPr>
        <w:t>другим</w:t>
      </w:r>
      <w:r w:rsidRPr="007C1FE1">
        <w:rPr>
          <w:spacing w:val="-57"/>
          <w:sz w:val="24"/>
          <w:szCs w:val="24"/>
        </w:rPr>
        <w:t xml:space="preserve"> </w:t>
      </w:r>
      <w:r w:rsidRPr="007C1FE1">
        <w:rPr>
          <w:sz w:val="24"/>
          <w:szCs w:val="24"/>
        </w:rPr>
        <w:t>изученным</w:t>
      </w:r>
      <w:r w:rsidRPr="007C1FE1">
        <w:rPr>
          <w:spacing w:val="-3"/>
          <w:sz w:val="24"/>
          <w:szCs w:val="24"/>
        </w:rPr>
        <w:t xml:space="preserve"> </w:t>
      </w:r>
      <w:r w:rsidRPr="007C1FE1">
        <w:rPr>
          <w:sz w:val="24"/>
          <w:szCs w:val="24"/>
        </w:rPr>
        <w:t>группам;</w:t>
      </w:r>
    </w:p>
    <w:p w:rsidR="00F15139" w:rsidRPr="007C1FE1" w:rsidRDefault="00F15139" w:rsidP="00F15139">
      <w:pPr>
        <w:pStyle w:val="a5"/>
        <w:numPr>
          <w:ilvl w:val="0"/>
          <w:numId w:val="8"/>
        </w:numPr>
        <w:tabs>
          <w:tab w:val="left" w:pos="1026"/>
        </w:tabs>
        <w:ind w:left="1025" w:firstLine="0"/>
        <w:jc w:val="both"/>
        <w:rPr>
          <w:sz w:val="24"/>
          <w:szCs w:val="24"/>
        </w:rPr>
      </w:pPr>
      <w:r w:rsidRPr="007C1FE1">
        <w:rPr>
          <w:sz w:val="24"/>
          <w:szCs w:val="24"/>
        </w:rPr>
        <w:t>пользуется</w:t>
      </w:r>
      <w:r w:rsidRPr="007C1FE1">
        <w:rPr>
          <w:spacing w:val="-4"/>
          <w:sz w:val="24"/>
          <w:szCs w:val="24"/>
        </w:rPr>
        <w:t xml:space="preserve"> </w:t>
      </w:r>
      <w:r w:rsidRPr="007C1FE1">
        <w:rPr>
          <w:sz w:val="24"/>
          <w:szCs w:val="24"/>
        </w:rPr>
        <w:t>атласом-определителем</w:t>
      </w:r>
      <w:r w:rsidRPr="007C1FE1">
        <w:rPr>
          <w:spacing w:val="-2"/>
          <w:sz w:val="24"/>
          <w:szCs w:val="24"/>
        </w:rPr>
        <w:t xml:space="preserve"> </w:t>
      </w:r>
      <w:r w:rsidRPr="007C1FE1">
        <w:rPr>
          <w:sz w:val="24"/>
          <w:szCs w:val="24"/>
        </w:rPr>
        <w:t>для</w:t>
      </w:r>
      <w:r w:rsidRPr="007C1FE1">
        <w:rPr>
          <w:spacing w:val="-5"/>
          <w:sz w:val="24"/>
          <w:szCs w:val="24"/>
        </w:rPr>
        <w:t xml:space="preserve"> </w:t>
      </w:r>
      <w:r w:rsidRPr="007C1FE1">
        <w:rPr>
          <w:sz w:val="24"/>
          <w:szCs w:val="24"/>
        </w:rPr>
        <w:t>распознавания</w:t>
      </w:r>
      <w:r w:rsidRPr="007C1FE1">
        <w:rPr>
          <w:spacing w:val="-1"/>
          <w:sz w:val="24"/>
          <w:szCs w:val="24"/>
        </w:rPr>
        <w:t xml:space="preserve"> </w:t>
      </w:r>
      <w:r w:rsidRPr="007C1FE1">
        <w:rPr>
          <w:sz w:val="24"/>
          <w:szCs w:val="24"/>
        </w:rPr>
        <w:t>природных</w:t>
      </w:r>
      <w:r w:rsidRPr="007C1FE1">
        <w:rPr>
          <w:spacing w:val="-3"/>
          <w:sz w:val="24"/>
          <w:szCs w:val="24"/>
        </w:rPr>
        <w:t xml:space="preserve"> </w:t>
      </w:r>
      <w:r w:rsidRPr="007C1FE1">
        <w:rPr>
          <w:sz w:val="24"/>
          <w:szCs w:val="24"/>
        </w:rPr>
        <w:t>объектов;</w:t>
      </w:r>
    </w:p>
    <w:p w:rsidR="00F15139" w:rsidRPr="007C1FE1" w:rsidRDefault="00F15139" w:rsidP="00F15139">
      <w:pPr>
        <w:pStyle w:val="a5"/>
        <w:numPr>
          <w:ilvl w:val="0"/>
          <w:numId w:val="8"/>
        </w:numPr>
        <w:tabs>
          <w:tab w:val="left" w:pos="1026"/>
        </w:tabs>
        <w:ind w:left="1025" w:firstLine="0"/>
        <w:jc w:val="both"/>
        <w:rPr>
          <w:sz w:val="24"/>
          <w:szCs w:val="24"/>
        </w:rPr>
      </w:pPr>
      <w:r w:rsidRPr="007C1FE1">
        <w:rPr>
          <w:sz w:val="24"/>
          <w:szCs w:val="24"/>
        </w:rPr>
        <w:t>приводит</w:t>
      </w:r>
      <w:r w:rsidRPr="007C1FE1">
        <w:rPr>
          <w:spacing w:val="-2"/>
          <w:sz w:val="24"/>
          <w:szCs w:val="24"/>
        </w:rPr>
        <w:t xml:space="preserve"> </w:t>
      </w:r>
      <w:r w:rsidRPr="007C1FE1">
        <w:rPr>
          <w:sz w:val="24"/>
          <w:szCs w:val="24"/>
        </w:rPr>
        <w:t>примеры</w:t>
      </w:r>
      <w:r w:rsidRPr="007C1FE1">
        <w:rPr>
          <w:spacing w:val="-3"/>
          <w:sz w:val="24"/>
          <w:szCs w:val="24"/>
        </w:rPr>
        <w:t xml:space="preserve"> </w:t>
      </w:r>
      <w:r w:rsidRPr="007C1FE1">
        <w:rPr>
          <w:sz w:val="24"/>
          <w:szCs w:val="24"/>
        </w:rPr>
        <w:t>растений и животных</w:t>
      </w:r>
      <w:r w:rsidRPr="007C1FE1">
        <w:rPr>
          <w:spacing w:val="-1"/>
          <w:sz w:val="24"/>
          <w:szCs w:val="24"/>
        </w:rPr>
        <w:t xml:space="preserve"> </w:t>
      </w:r>
      <w:r w:rsidRPr="007C1FE1">
        <w:rPr>
          <w:sz w:val="24"/>
          <w:szCs w:val="24"/>
        </w:rPr>
        <w:t>из</w:t>
      </w:r>
      <w:r w:rsidRPr="007C1FE1">
        <w:rPr>
          <w:spacing w:val="-2"/>
          <w:sz w:val="24"/>
          <w:szCs w:val="24"/>
        </w:rPr>
        <w:t xml:space="preserve"> </w:t>
      </w:r>
      <w:r w:rsidRPr="007C1FE1">
        <w:rPr>
          <w:sz w:val="24"/>
          <w:szCs w:val="24"/>
        </w:rPr>
        <w:t>Красной книги</w:t>
      </w:r>
      <w:r w:rsidRPr="007C1FE1">
        <w:rPr>
          <w:spacing w:val="-5"/>
          <w:sz w:val="24"/>
          <w:szCs w:val="24"/>
        </w:rPr>
        <w:t xml:space="preserve"> </w:t>
      </w:r>
      <w:r w:rsidRPr="007C1FE1">
        <w:rPr>
          <w:sz w:val="24"/>
          <w:szCs w:val="24"/>
        </w:rPr>
        <w:t>России;</w:t>
      </w:r>
    </w:p>
    <w:p w:rsidR="00F15139" w:rsidRPr="007C1FE1" w:rsidRDefault="00F15139" w:rsidP="00F15139">
      <w:pPr>
        <w:pStyle w:val="a5"/>
        <w:numPr>
          <w:ilvl w:val="0"/>
          <w:numId w:val="8"/>
        </w:numPr>
        <w:tabs>
          <w:tab w:val="left" w:pos="1045"/>
        </w:tabs>
        <w:ind w:right="806" w:firstLine="0"/>
        <w:jc w:val="both"/>
        <w:rPr>
          <w:sz w:val="24"/>
          <w:szCs w:val="24"/>
        </w:rPr>
      </w:pPr>
      <w:r w:rsidRPr="007C1FE1">
        <w:rPr>
          <w:sz w:val="24"/>
          <w:szCs w:val="24"/>
        </w:rPr>
        <w:t>использует</w:t>
      </w:r>
      <w:r w:rsidRPr="007C1FE1">
        <w:rPr>
          <w:spacing w:val="17"/>
          <w:sz w:val="24"/>
          <w:szCs w:val="24"/>
        </w:rPr>
        <w:t xml:space="preserve"> </w:t>
      </w:r>
      <w:r w:rsidRPr="007C1FE1">
        <w:rPr>
          <w:sz w:val="24"/>
          <w:szCs w:val="24"/>
        </w:rPr>
        <w:t>тексты</w:t>
      </w:r>
      <w:r w:rsidRPr="007C1FE1">
        <w:rPr>
          <w:spacing w:val="15"/>
          <w:sz w:val="24"/>
          <w:szCs w:val="24"/>
        </w:rPr>
        <w:t xml:space="preserve"> </w:t>
      </w:r>
      <w:r w:rsidRPr="007C1FE1">
        <w:rPr>
          <w:sz w:val="24"/>
          <w:szCs w:val="24"/>
        </w:rPr>
        <w:t>и</w:t>
      </w:r>
      <w:r w:rsidRPr="007C1FE1">
        <w:rPr>
          <w:spacing w:val="18"/>
          <w:sz w:val="24"/>
          <w:szCs w:val="24"/>
        </w:rPr>
        <w:t xml:space="preserve"> </w:t>
      </w:r>
      <w:r w:rsidRPr="007C1FE1">
        <w:rPr>
          <w:sz w:val="24"/>
          <w:szCs w:val="24"/>
        </w:rPr>
        <w:t>иллюстрации</w:t>
      </w:r>
      <w:r w:rsidRPr="007C1FE1">
        <w:rPr>
          <w:spacing w:val="19"/>
          <w:sz w:val="24"/>
          <w:szCs w:val="24"/>
        </w:rPr>
        <w:t xml:space="preserve"> </w:t>
      </w:r>
      <w:r w:rsidRPr="007C1FE1">
        <w:rPr>
          <w:sz w:val="24"/>
          <w:szCs w:val="24"/>
        </w:rPr>
        <w:t>учебника,</w:t>
      </w:r>
      <w:r w:rsidRPr="007C1FE1">
        <w:rPr>
          <w:spacing w:val="16"/>
          <w:sz w:val="24"/>
          <w:szCs w:val="24"/>
        </w:rPr>
        <w:t xml:space="preserve"> </w:t>
      </w:r>
      <w:r w:rsidRPr="007C1FE1">
        <w:rPr>
          <w:sz w:val="24"/>
          <w:szCs w:val="24"/>
        </w:rPr>
        <w:t>другие</w:t>
      </w:r>
      <w:r w:rsidRPr="007C1FE1">
        <w:rPr>
          <w:spacing w:val="15"/>
          <w:sz w:val="24"/>
          <w:szCs w:val="24"/>
        </w:rPr>
        <w:t xml:space="preserve"> </w:t>
      </w:r>
      <w:r w:rsidRPr="007C1FE1">
        <w:rPr>
          <w:sz w:val="24"/>
          <w:szCs w:val="24"/>
        </w:rPr>
        <w:t>источники</w:t>
      </w:r>
      <w:r w:rsidRPr="007C1FE1">
        <w:rPr>
          <w:spacing w:val="14"/>
          <w:sz w:val="24"/>
          <w:szCs w:val="24"/>
        </w:rPr>
        <w:t xml:space="preserve"> </w:t>
      </w:r>
      <w:r w:rsidRPr="007C1FE1">
        <w:rPr>
          <w:sz w:val="24"/>
          <w:szCs w:val="24"/>
        </w:rPr>
        <w:t>информации</w:t>
      </w:r>
      <w:r w:rsidRPr="007C1FE1">
        <w:rPr>
          <w:spacing w:val="18"/>
          <w:sz w:val="24"/>
          <w:szCs w:val="24"/>
        </w:rPr>
        <w:t xml:space="preserve"> </w:t>
      </w:r>
      <w:r w:rsidRPr="007C1FE1">
        <w:rPr>
          <w:sz w:val="24"/>
          <w:szCs w:val="24"/>
        </w:rPr>
        <w:t>для</w:t>
      </w:r>
      <w:r w:rsidRPr="007C1FE1">
        <w:rPr>
          <w:spacing w:val="17"/>
          <w:sz w:val="24"/>
          <w:szCs w:val="24"/>
        </w:rPr>
        <w:t xml:space="preserve"> </w:t>
      </w:r>
      <w:r w:rsidRPr="007C1FE1">
        <w:rPr>
          <w:sz w:val="24"/>
          <w:szCs w:val="24"/>
        </w:rPr>
        <w:t>поиска</w:t>
      </w:r>
      <w:r w:rsidRPr="007C1FE1">
        <w:rPr>
          <w:spacing w:val="-57"/>
          <w:sz w:val="24"/>
          <w:szCs w:val="24"/>
        </w:rPr>
        <w:t xml:space="preserve"> </w:t>
      </w:r>
      <w:r w:rsidRPr="007C1FE1">
        <w:rPr>
          <w:sz w:val="24"/>
          <w:szCs w:val="24"/>
        </w:rPr>
        <w:t>ответов</w:t>
      </w:r>
      <w:r w:rsidRPr="007C1FE1">
        <w:rPr>
          <w:spacing w:val="-1"/>
          <w:sz w:val="24"/>
          <w:szCs w:val="24"/>
        </w:rPr>
        <w:t xml:space="preserve"> </w:t>
      </w:r>
      <w:r w:rsidRPr="007C1FE1">
        <w:rPr>
          <w:sz w:val="24"/>
          <w:szCs w:val="24"/>
        </w:rPr>
        <w:t>на</w:t>
      </w:r>
      <w:r w:rsidRPr="007C1FE1">
        <w:rPr>
          <w:spacing w:val="-3"/>
          <w:sz w:val="24"/>
          <w:szCs w:val="24"/>
        </w:rPr>
        <w:t xml:space="preserve"> </w:t>
      </w:r>
      <w:r w:rsidRPr="007C1FE1">
        <w:rPr>
          <w:sz w:val="24"/>
          <w:szCs w:val="24"/>
        </w:rPr>
        <w:t>вопросы,</w:t>
      </w:r>
      <w:r w:rsidRPr="007C1FE1">
        <w:rPr>
          <w:spacing w:val="1"/>
          <w:sz w:val="24"/>
          <w:szCs w:val="24"/>
        </w:rPr>
        <w:t xml:space="preserve"> </w:t>
      </w:r>
      <w:r w:rsidRPr="007C1FE1">
        <w:rPr>
          <w:sz w:val="24"/>
          <w:szCs w:val="24"/>
        </w:rPr>
        <w:t>объяснений,</w:t>
      </w:r>
      <w:r w:rsidRPr="007C1FE1">
        <w:rPr>
          <w:spacing w:val="-1"/>
          <w:sz w:val="24"/>
          <w:szCs w:val="24"/>
        </w:rPr>
        <w:t xml:space="preserve"> </w:t>
      </w:r>
      <w:r w:rsidRPr="007C1FE1">
        <w:rPr>
          <w:sz w:val="24"/>
          <w:szCs w:val="24"/>
        </w:rPr>
        <w:t>подготовки собственных</w:t>
      </w:r>
      <w:r w:rsidRPr="007C1FE1">
        <w:rPr>
          <w:spacing w:val="-1"/>
          <w:sz w:val="24"/>
          <w:szCs w:val="24"/>
        </w:rPr>
        <w:t xml:space="preserve"> </w:t>
      </w:r>
      <w:r w:rsidRPr="007C1FE1">
        <w:rPr>
          <w:sz w:val="24"/>
          <w:szCs w:val="24"/>
        </w:rPr>
        <w:t>сообщений о</w:t>
      </w:r>
      <w:r w:rsidRPr="007C1FE1">
        <w:rPr>
          <w:spacing w:val="-1"/>
          <w:sz w:val="24"/>
          <w:szCs w:val="24"/>
        </w:rPr>
        <w:t xml:space="preserve"> </w:t>
      </w:r>
      <w:r w:rsidRPr="007C1FE1">
        <w:rPr>
          <w:sz w:val="24"/>
          <w:szCs w:val="24"/>
        </w:rPr>
        <w:t>природе;</w:t>
      </w:r>
    </w:p>
    <w:p w:rsidR="00F15139" w:rsidRPr="007C1FE1" w:rsidRDefault="00F15139" w:rsidP="00F15139">
      <w:pPr>
        <w:pStyle w:val="a5"/>
        <w:numPr>
          <w:ilvl w:val="0"/>
          <w:numId w:val="8"/>
        </w:numPr>
        <w:tabs>
          <w:tab w:val="left" w:pos="1021"/>
        </w:tabs>
        <w:ind w:right="805" w:firstLine="0"/>
        <w:jc w:val="both"/>
        <w:rPr>
          <w:sz w:val="24"/>
          <w:szCs w:val="24"/>
        </w:rPr>
      </w:pPr>
      <w:r w:rsidRPr="007C1FE1">
        <w:rPr>
          <w:sz w:val="24"/>
          <w:szCs w:val="24"/>
        </w:rPr>
        <w:t>использует</w:t>
      </w:r>
      <w:r w:rsidRPr="007C1FE1">
        <w:rPr>
          <w:spacing w:val="-6"/>
          <w:sz w:val="24"/>
          <w:szCs w:val="24"/>
        </w:rPr>
        <w:t xml:space="preserve"> </w:t>
      </w:r>
      <w:r w:rsidRPr="007C1FE1">
        <w:rPr>
          <w:sz w:val="24"/>
          <w:szCs w:val="24"/>
        </w:rPr>
        <w:t>знания</w:t>
      </w:r>
      <w:r w:rsidRPr="007C1FE1">
        <w:rPr>
          <w:spacing w:val="-6"/>
          <w:sz w:val="24"/>
          <w:szCs w:val="24"/>
        </w:rPr>
        <w:t xml:space="preserve"> </w:t>
      </w:r>
      <w:r w:rsidRPr="007C1FE1">
        <w:rPr>
          <w:sz w:val="24"/>
          <w:szCs w:val="24"/>
        </w:rPr>
        <w:t>о</w:t>
      </w:r>
      <w:r w:rsidRPr="007C1FE1">
        <w:rPr>
          <w:spacing w:val="-6"/>
          <w:sz w:val="24"/>
          <w:szCs w:val="24"/>
        </w:rPr>
        <w:t xml:space="preserve"> </w:t>
      </w:r>
      <w:r w:rsidRPr="007C1FE1">
        <w:rPr>
          <w:sz w:val="24"/>
          <w:szCs w:val="24"/>
        </w:rPr>
        <w:t>строении</w:t>
      </w:r>
      <w:r w:rsidRPr="007C1FE1">
        <w:rPr>
          <w:spacing w:val="-5"/>
          <w:sz w:val="24"/>
          <w:szCs w:val="24"/>
        </w:rPr>
        <w:t xml:space="preserve"> </w:t>
      </w:r>
      <w:r w:rsidRPr="007C1FE1">
        <w:rPr>
          <w:sz w:val="24"/>
          <w:szCs w:val="24"/>
        </w:rPr>
        <w:t>и</w:t>
      </w:r>
      <w:r w:rsidRPr="007C1FE1">
        <w:rPr>
          <w:spacing w:val="-4"/>
          <w:sz w:val="24"/>
          <w:szCs w:val="24"/>
        </w:rPr>
        <w:t xml:space="preserve"> </w:t>
      </w:r>
      <w:r w:rsidRPr="007C1FE1">
        <w:rPr>
          <w:sz w:val="24"/>
          <w:szCs w:val="24"/>
        </w:rPr>
        <w:t>жизнедеятельности</w:t>
      </w:r>
      <w:r w:rsidRPr="007C1FE1">
        <w:rPr>
          <w:spacing w:val="-4"/>
          <w:sz w:val="24"/>
          <w:szCs w:val="24"/>
        </w:rPr>
        <w:t xml:space="preserve"> </w:t>
      </w:r>
      <w:r w:rsidRPr="007C1FE1">
        <w:rPr>
          <w:sz w:val="24"/>
          <w:szCs w:val="24"/>
        </w:rPr>
        <w:t>организма</w:t>
      </w:r>
      <w:r w:rsidRPr="007C1FE1">
        <w:rPr>
          <w:spacing w:val="-7"/>
          <w:sz w:val="24"/>
          <w:szCs w:val="24"/>
        </w:rPr>
        <w:t xml:space="preserve"> </w:t>
      </w:r>
      <w:r w:rsidRPr="007C1FE1">
        <w:rPr>
          <w:sz w:val="24"/>
          <w:szCs w:val="24"/>
        </w:rPr>
        <w:t>человека</w:t>
      </w:r>
      <w:r w:rsidRPr="007C1FE1">
        <w:rPr>
          <w:spacing w:val="-3"/>
          <w:sz w:val="24"/>
          <w:szCs w:val="24"/>
        </w:rPr>
        <w:t xml:space="preserve"> </w:t>
      </w:r>
      <w:r w:rsidRPr="007C1FE1">
        <w:rPr>
          <w:sz w:val="24"/>
          <w:szCs w:val="24"/>
        </w:rPr>
        <w:t>для</w:t>
      </w:r>
      <w:r w:rsidRPr="007C1FE1">
        <w:rPr>
          <w:spacing w:val="-1"/>
          <w:sz w:val="24"/>
          <w:szCs w:val="24"/>
        </w:rPr>
        <w:t xml:space="preserve"> </w:t>
      </w:r>
      <w:r w:rsidRPr="007C1FE1">
        <w:rPr>
          <w:sz w:val="24"/>
          <w:szCs w:val="24"/>
        </w:rPr>
        <w:t>сохранения</w:t>
      </w:r>
      <w:r w:rsidRPr="007C1FE1">
        <w:rPr>
          <w:spacing w:val="-6"/>
          <w:sz w:val="24"/>
          <w:szCs w:val="24"/>
        </w:rPr>
        <w:t xml:space="preserve"> </w:t>
      </w:r>
      <w:r w:rsidRPr="007C1FE1">
        <w:rPr>
          <w:sz w:val="24"/>
          <w:szCs w:val="24"/>
        </w:rPr>
        <w:t>и</w:t>
      </w:r>
      <w:r w:rsidRPr="007C1FE1">
        <w:rPr>
          <w:spacing w:val="-57"/>
          <w:sz w:val="24"/>
          <w:szCs w:val="24"/>
        </w:rPr>
        <w:t xml:space="preserve"> </w:t>
      </w:r>
      <w:r w:rsidRPr="007C1FE1">
        <w:rPr>
          <w:sz w:val="24"/>
          <w:szCs w:val="24"/>
        </w:rPr>
        <w:t>укрепления</w:t>
      </w:r>
      <w:r w:rsidRPr="007C1FE1">
        <w:rPr>
          <w:spacing w:val="-1"/>
          <w:sz w:val="24"/>
          <w:szCs w:val="24"/>
        </w:rPr>
        <w:t xml:space="preserve"> </w:t>
      </w:r>
      <w:r w:rsidRPr="007C1FE1">
        <w:rPr>
          <w:sz w:val="24"/>
          <w:szCs w:val="24"/>
        </w:rPr>
        <w:t>своего здоровья;</w:t>
      </w:r>
    </w:p>
    <w:p w:rsidR="00F15139" w:rsidRPr="007C1FE1" w:rsidRDefault="00F15139" w:rsidP="00F15139">
      <w:pPr>
        <w:pStyle w:val="a5"/>
        <w:numPr>
          <w:ilvl w:val="0"/>
          <w:numId w:val="8"/>
        </w:numPr>
        <w:tabs>
          <w:tab w:val="left" w:pos="1026"/>
        </w:tabs>
        <w:ind w:left="1025" w:firstLine="0"/>
        <w:jc w:val="both"/>
        <w:rPr>
          <w:sz w:val="24"/>
          <w:szCs w:val="24"/>
        </w:rPr>
      </w:pPr>
      <w:r w:rsidRPr="007C1FE1">
        <w:rPr>
          <w:sz w:val="24"/>
          <w:szCs w:val="24"/>
        </w:rPr>
        <w:t>оказывает</w:t>
      </w:r>
      <w:r w:rsidRPr="007C1FE1">
        <w:rPr>
          <w:spacing w:val="-3"/>
          <w:sz w:val="24"/>
          <w:szCs w:val="24"/>
        </w:rPr>
        <w:t xml:space="preserve"> </w:t>
      </w:r>
      <w:r w:rsidRPr="007C1FE1">
        <w:rPr>
          <w:sz w:val="24"/>
          <w:szCs w:val="24"/>
        </w:rPr>
        <w:t>первую</w:t>
      </w:r>
      <w:r w:rsidRPr="007C1FE1">
        <w:rPr>
          <w:spacing w:val="-2"/>
          <w:sz w:val="24"/>
          <w:szCs w:val="24"/>
        </w:rPr>
        <w:t xml:space="preserve"> </w:t>
      </w:r>
      <w:r w:rsidRPr="007C1FE1">
        <w:rPr>
          <w:sz w:val="24"/>
          <w:szCs w:val="24"/>
        </w:rPr>
        <w:t>помощь</w:t>
      </w:r>
      <w:r w:rsidRPr="007C1FE1">
        <w:rPr>
          <w:spacing w:val="-4"/>
          <w:sz w:val="24"/>
          <w:szCs w:val="24"/>
        </w:rPr>
        <w:t xml:space="preserve"> </w:t>
      </w:r>
      <w:r w:rsidRPr="007C1FE1">
        <w:rPr>
          <w:sz w:val="24"/>
          <w:szCs w:val="24"/>
        </w:rPr>
        <w:t>при</w:t>
      </w:r>
      <w:r w:rsidRPr="007C1FE1">
        <w:rPr>
          <w:spacing w:val="-1"/>
          <w:sz w:val="24"/>
          <w:szCs w:val="24"/>
        </w:rPr>
        <w:t xml:space="preserve"> </w:t>
      </w:r>
      <w:r w:rsidRPr="007C1FE1">
        <w:rPr>
          <w:sz w:val="24"/>
          <w:szCs w:val="24"/>
        </w:rPr>
        <w:t>несложных</w:t>
      </w:r>
      <w:r w:rsidRPr="007C1FE1">
        <w:rPr>
          <w:spacing w:val="-3"/>
          <w:sz w:val="24"/>
          <w:szCs w:val="24"/>
        </w:rPr>
        <w:t xml:space="preserve"> </w:t>
      </w:r>
      <w:r w:rsidRPr="007C1FE1">
        <w:rPr>
          <w:sz w:val="24"/>
          <w:szCs w:val="24"/>
        </w:rPr>
        <w:t>несчастных</w:t>
      </w:r>
      <w:r w:rsidRPr="007C1FE1">
        <w:rPr>
          <w:spacing w:val="-2"/>
          <w:sz w:val="24"/>
          <w:szCs w:val="24"/>
        </w:rPr>
        <w:t xml:space="preserve"> </w:t>
      </w:r>
      <w:r w:rsidRPr="007C1FE1">
        <w:rPr>
          <w:sz w:val="24"/>
          <w:szCs w:val="24"/>
        </w:rPr>
        <w:t>случаях;</w:t>
      </w:r>
    </w:p>
    <w:p w:rsidR="00F15139" w:rsidRPr="007C1FE1" w:rsidRDefault="00F15139" w:rsidP="00F15139">
      <w:pPr>
        <w:pStyle w:val="a5"/>
        <w:numPr>
          <w:ilvl w:val="0"/>
          <w:numId w:val="8"/>
        </w:numPr>
        <w:tabs>
          <w:tab w:val="left" w:pos="1026"/>
        </w:tabs>
        <w:ind w:left="1025" w:firstLine="0"/>
        <w:jc w:val="both"/>
        <w:rPr>
          <w:sz w:val="24"/>
          <w:szCs w:val="24"/>
        </w:rPr>
      </w:pPr>
      <w:r w:rsidRPr="007C1FE1">
        <w:rPr>
          <w:sz w:val="24"/>
          <w:szCs w:val="24"/>
        </w:rPr>
        <w:t>вырабатывает</w:t>
      </w:r>
      <w:r w:rsidRPr="007C1FE1">
        <w:rPr>
          <w:spacing w:val="-5"/>
          <w:sz w:val="24"/>
          <w:szCs w:val="24"/>
        </w:rPr>
        <w:t xml:space="preserve"> </w:t>
      </w:r>
      <w:r w:rsidRPr="007C1FE1">
        <w:rPr>
          <w:sz w:val="24"/>
          <w:szCs w:val="24"/>
        </w:rPr>
        <w:t>правильную</w:t>
      </w:r>
      <w:r w:rsidRPr="007C1FE1">
        <w:rPr>
          <w:spacing w:val="-2"/>
          <w:sz w:val="24"/>
          <w:szCs w:val="24"/>
        </w:rPr>
        <w:t xml:space="preserve"> </w:t>
      </w:r>
      <w:r w:rsidRPr="007C1FE1">
        <w:rPr>
          <w:sz w:val="24"/>
          <w:szCs w:val="24"/>
        </w:rPr>
        <w:t>осанку;</w:t>
      </w:r>
    </w:p>
    <w:p w:rsidR="00F15139" w:rsidRPr="007C1FE1" w:rsidRDefault="00F15139" w:rsidP="00F15139">
      <w:pPr>
        <w:pStyle w:val="a5"/>
        <w:numPr>
          <w:ilvl w:val="0"/>
          <w:numId w:val="8"/>
        </w:numPr>
        <w:tabs>
          <w:tab w:val="left" w:pos="1026"/>
        </w:tabs>
        <w:ind w:left="1025" w:firstLine="0"/>
        <w:jc w:val="both"/>
        <w:rPr>
          <w:sz w:val="24"/>
          <w:szCs w:val="24"/>
        </w:rPr>
      </w:pPr>
      <w:r w:rsidRPr="007C1FE1">
        <w:rPr>
          <w:sz w:val="24"/>
          <w:szCs w:val="24"/>
        </w:rPr>
        <w:t>выполняет</w:t>
      </w:r>
      <w:r w:rsidRPr="007C1FE1">
        <w:rPr>
          <w:spacing w:val="-4"/>
          <w:sz w:val="24"/>
          <w:szCs w:val="24"/>
        </w:rPr>
        <w:t xml:space="preserve"> </w:t>
      </w:r>
      <w:r w:rsidRPr="007C1FE1">
        <w:rPr>
          <w:sz w:val="24"/>
          <w:szCs w:val="24"/>
        </w:rPr>
        <w:t>правила</w:t>
      </w:r>
      <w:r w:rsidRPr="007C1FE1">
        <w:rPr>
          <w:spacing w:val="-5"/>
          <w:sz w:val="24"/>
          <w:szCs w:val="24"/>
        </w:rPr>
        <w:t xml:space="preserve"> </w:t>
      </w:r>
      <w:r w:rsidRPr="007C1FE1">
        <w:rPr>
          <w:sz w:val="24"/>
          <w:szCs w:val="24"/>
        </w:rPr>
        <w:t>рационального</w:t>
      </w:r>
      <w:r w:rsidRPr="007C1FE1">
        <w:rPr>
          <w:spacing w:val="-3"/>
          <w:sz w:val="24"/>
          <w:szCs w:val="24"/>
        </w:rPr>
        <w:t xml:space="preserve"> </w:t>
      </w:r>
      <w:r w:rsidRPr="007C1FE1">
        <w:rPr>
          <w:sz w:val="24"/>
          <w:szCs w:val="24"/>
        </w:rPr>
        <w:t>питания,</w:t>
      </w:r>
      <w:r w:rsidRPr="007C1FE1">
        <w:rPr>
          <w:spacing w:val="-3"/>
          <w:sz w:val="24"/>
          <w:szCs w:val="24"/>
        </w:rPr>
        <w:t xml:space="preserve"> </w:t>
      </w:r>
      <w:r w:rsidRPr="007C1FE1">
        <w:rPr>
          <w:sz w:val="24"/>
          <w:szCs w:val="24"/>
        </w:rPr>
        <w:t>закаливания,</w:t>
      </w:r>
      <w:r w:rsidRPr="007C1FE1">
        <w:rPr>
          <w:spacing w:val="-1"/>
          <w:sz w:val="24"/>
          <w:szCs w:val="24"/>
        </w:rPr>
        <w:t xml:space="preserve"> </w:t>
      </w:r>
      <w:r w:rsidRPr="007C1FE1">
        <w:rPr>
          <w:sz w:val="24"/>
          <w:szCs w:val="24"/>
        </w:rPr>
        <w:t>предупреждения</w:t>
      </w:r>
      <w:r w:rsidRPr="007C1FE1">
        <w:rPr>
          <w:spacing w:val="-3"/>
          <w:sz w:val="24"/>
          <w:szCs w:val="24"/>
        </w:rPr>
        <w:t xml:space="preserve"> </w:t>
      </w:r>
      <w:r w:rsidRPr="007C1FE1">
        <w:rPr>
          <w:sz w:val="24"/>
          <w:szCs w:val="24"/>
        </w:rPr>
        <w:t>болезней;</w:t>
      </w:r>
    </w:p>
    <w:p w:rsidR="00F15139" w:rsidRPr="007C1FE1" w:rsidRDefault="00F15139" w:rsidP="00F15139">
      <w:pPr>
        <w:pStyle w:val="a5"/>
        <w:numPr>
          <w:ilvl w:val="0"/>
          <w:numId w:val="8"/>
        </w:numPr>
        <w:tabs>
          <w:tab w:val="left" w:pos="1115"/>
        </w:tabs>
        <w:ind w:right="798" w:firstLine="0"/>
        <w:jc w:val="both"/>
        <w:rPr>
          <w:sz w:val="24"/>
          <w:szCs w:val="24"/>
        </w:rPr>
      </w:pPr>
      <w:r w:rsidRPr="007C1FE1">
        <w:rPr>
          <w:sz w:val="24"/>
          <w:szCs w:val="24"/>
        </w:rPr>
        <w:t>понимает</w:t>
      </w:r>
      <w:r w:rsidRPr="007C1FE1">
        <w:rPr>
          <w:spacing w:val="27"/>
          <w:sz w:val="24"/>
          <w:szCs w:val="24"/>
        </w:rPr>
        <w:t xml:space="preserve"> </w:t>
      </w:r>
      <w:r w:rsidRPr="007C1FE1">
        <w:rPr>
          <w:sz w:val="24"/>
          <w:szCs w:val="24"/>
        </w:rPr>
        <w:t>необходимость</w:t>
      </w:r>
      <w:r w:rsidRPr="007C1FE1">
        <w:rPr>
          <w:spacing w:val="28"/>
          <w:sz w:val="24"/>
          <w:szCs w:val="24"/>
        </w:rPr>
        <w:t xml:space="preserve"> </w:t>
      </w:r>
      <w:r w:rsidRPr="007C1FE1">
        <w:rPr>
          <w:sz w:val="24"/>
          <w:szCs w:val="24"/>
        </w:rPr>
        <w:t>здорового</w:t>
      </w:r>
      <w:r w:rsidRPr="007C1FE1">
        <w:rPr>
          <w:spacing w:val="26"/>
          <w:sz w:val="24"/>
          <w:szCs w:val="24"/>
        </w:rPr>
        <w:t xml:space="preserve"> </w:t>
      </w:r>
      <w:r w:rsidRPr="007C1FE1">
        <w:rPr>
          <w:sz w:val="24"/>
          <w:szCs w:val="24"/>
        </w:rPr>
        <w:t>образа</w:t>
      </w:r>
      <w:r w:rsidRPr="007C1FE1">
        <w:rPr>
          <w:spacing w:val="25"/>
          <w:sz w:val="24"/>
          <w:szCs w:val="24"/>
        </w:rPr>
        <w:t xml:space="preserve"> </w:t>
      </w:r>
      <w:r w:rsidRPr="007C1FE1">
        <w:rPr>
          <w:sz w:val="24"/>
          <w:szCs w:val="24"/>
        </w:rPr>
        <w:t>жизни</w:t>
      </w:r>
      <w:r w:rsidRPr="007C1FE1">
        <w:rPr>
          <w:spacing w:val="28"/>
          <w:sz w:val="24"/>
          <w:szCs w:val="24"/>
        </w:rPr>
        <w:t xml:space="preserve"> </w:t>
      </w:r>
      <w:r w:rsidRPr="007C1FE1">
        <w:rPr>
          <w:sz w:val="24"/>
          <w:szCs w:val="24"/>
        </w:rPr>
        <w:t>и</w:t>
      </w:r>
      <w:r w:rsidRPr="007C1FE1">
        <w:rPr>
          <w:spacing w:val="23"/>
          <w:sz w:val="24"/>
          <w:szCs w:val="24"/>
        </w:rPr>
        <w:t xml:space="preserve"> </w:t>
      </w:r>
      <w:proofErr w:type="gramStart"/>
      <w:r w:rsidRPr="007C1FE1">
        <w:rPr>
          <w:sz w:val="24"/>
          <w:szCs w:val="24"/>
        </w:rPr>
        <w:t>соблюдения</w:t>
      </w:r>
      <w:proofErr w:type="gramEnd"/>
      <w:r w:rsidRPr="007C1FE1">
        <w:rPr>
          <w:spacing w:val="31"/>
          <w:sz w:val="24"/>
          <w:szCs w:val="24"/>
        </w:rPr>
        <w:t xml:space="preserve"> </w:t>
      </w:r>
      <w:r w:rsidRPr="007C1FE1">
        <w:rPr>
          <w:sz w:val="24"/>
          <w:szCs w:val="24"/>
        </w:rPr>
        <w:t>соответствующих</w:t>
      </w:r>
      <w:r w:rsidRPr="007C1FE1">
        <w:rPr>
          <w:spacing w:val="-57"/>
          <w:sz w:val="24"/>
          <w:szCs w:val="24"/>
        </w:rPr>
        <w:t xml:space="preserve"> </w:t>
      </w:r>
      <w:r w:rsidRPr="007C1FE1">
        <w:rPr>
          <w:sz w:val="24"/>
          <w:szCs w:val="24"/>
        </w:rPr>
        <w:t>правил;</w:t>
      </w:r>
    </w:p>
    <w:p w:rsidR="00F15139" w:rsidRPr="007C1FE1" w:rsidRDefault="00F15139" w:rsidP="00F15139">
      <w:pPr>
        <w:pStyle w:val="a5"/>
        <w:numPr>
          <w:ilvl w:val="0"/>
          <w:numId w:val="8"/>
        </w:numPr>
        <w:tabs>
          <w:tab w:val="left" w:pos="1026"/>
        </w:tabs>
        <w:ind w:left="1025" w:firstLine="0"/>
        <w:jc w:val="both"/>
        <w:rPr>
          <w:sz w:val="24"/>
          <w:szCs w:val="24"/>
        </w:rPr>
      </w:pPr>
      <w:r w:rsidRPr="007C1FE1">
        <w:rPr>
          <w:sz w:val="24"/>
          <w:szCs w:val="24"/>
        </w:rPr>
        <w:t>правильно</w:t>
      </w:r>
      <w:r w:rsidRPr="007C1FE1">
        <w:rPr>
          <w:spacing w:val="-9"/>
          <w:sz w:val="24"/>
          <w:szCs w:val="24"/>
        </w:rPr>
        <w:t xml:space="preserve"> </w:t>
      </w:r>
      <w:r w:rsidRPr="007C1FE1">
        <w:rPr>
          <w:sz w:val="24"/>
          <w:szCs w:val="24"/>
        </w:rPr>
        <w:t>ведет</w:t>
      </w:r>
      <w:r w:rsidRPr="007C1FE1">
        <w:rPr>
          <w:spacing w:val="-2"/>
          <w:sz w:val="24"/>
          <w:szCs w:val="24"/>
        </w:rPr>
        <w:t xml:space="preserve"> </w:t>
      </w:r>
      <w:r w:rsidRPr="007C1FE1">
        <w:rPr>
          <w:sz w:val="24"/>
          <w:szCs w:val="24"/>
        </w:rPr>
        <w:t>себя</w:t>
      </w:r>
      <w:r w:rsidRPr="007C1FE1">
        <w:rPr>
          <w:spacing w:val="-3"/>
          <w:sz w:val="24"/>
          <w:szCs w:val="24"/>
        </w:rPr>
        <w:t xml:space="preserve"> </w:t>
      </w:r>
      <w:r w:rsidRPr="007C1FE1">
        <w:rPr>
          <w:sz w:val="24"/>
          <w:szCs w:val="24"/>
        </w:rPr>
        <w:t>при</w:t>
      </w:r>
      <w:r w:rsidRPr="007C1FE1">
        <w:rPr>
          <w:spacing w:val="-1"/>
          <w:sz w:val="24"/>
          <w:szCs w:val="24"/>
        </w:rPr>
        <w:t xml:space="preserve"> </w:t>
      </w:r>
      <w:r w:rsidRPr="007C1FE1">
        <w:rPr>
          <w:sz w:val="24"/>
          <w:szCs w:val="24"/>
        </w:rPr>
        <w:t>пожаре,</w:t>
      </w:r>
      <w:r w:rsidRPr="007C1FE1">
        <w:rPr>
          <w:spacing w:val="1"/>
          <w:sz w:val="24"/>
          <w:szCs w:val="24"/>
        </w:rPr>
        <w:t xml:space="preserve"> </w:t>
      </w:r>
      <w:r w:rsidRPr="007C1FE1">
        <w:rPr>
          <w:sz w:val="24"/>
          <w:szCs w:val="24"/>
        </w:rPr>
        <w:t>аварии</w:t>
      </w:r>
      <w:r w:rsidRPr="007C1FE1">
        <w:rPr>
          <w:spacing w:val="-1"/>
          <w:sz w:val="24"/>
          <w:szCs w:val="24"/>
        </w:rPr>
        <w:t xml:space="preserve"> </w:t>
      </w:r>
      <w:r w:rsidRPr="007C1FE1">
        <w:rPr>
          <w:sz w:val="24"/>
          <w:szCs w:val="24"/>
        </w:rPr>
        <w:t>водопровода,</w:t>
      </w:r>
      <w:r w:rsidRPr="007C1FE1">
        <w:rPr>
          <w:spacing w:val="1"/>
          <w:sz w:val="24"/>
          <w:szCs w:val="24"/>
        </w:rPr>
        <w:t xml:space="preserve"> </w:t>
      </w:r>
      <w:r w:rsidRPr="007C1FE1">
        <w:rPr>
          <w:sz w:val="24"/>
          <w:szCs w:val="24"/>
        </w:rPr>
        <w:t>утечке</w:t>
      </w:r>
      <w:r w:rsidRPr="007C1FE1">
        <w:rPr>
          <w:spacing w:val="-4"/>
          <w:sz w:val="24"/>
          <w:szCs w:val="24"/>
        </w:rPr>
        <w:t xml:space="preserve"> </w:t>
      </w:r>
      <w:r w:rsidRPr="007C1FE1">
        <w:rPr>
          <w:sz w:val="24"/>
          <w:szCs w:val="24"/>
        </w:rPr>
        <w:t>газа;</w:t>
      </w:r>
    </w:p>
    <w:p w:rsidR="00F15139" w:rsidRPr="007C1FE1" w:rsidRDefault="00F15139" w:rsidP="00F15139">
      <w:pPr>
        <w:pStyle w:val="a5"/>
        <w:numPr>
          <w:ilvl w:val="0"/>
          <w:numId w:val="8"/>
        </w:numPr>
        <w:tabs>
          <w:tab w:val="left" w:pos="1026"/>
        </w:tabs>
        <w:ind w:right="810" w:firstLine="0"/>
        <w:jc w:val="both"/>
        <w:rPr>
          <w:sz w:val="24"/>
          <w:szCs w:val="24"/>
        </w:rPr>
      </w:pPr>
      <w:r w:rsidRPr="007C1FE1">
        <w:rPr>
          <w:sz w:val="24"/>
          <w:szCs w:val="24"/>
        </w:rPr>
        <w:t>соблюдает правила безопасности на улицах и дорогах, различает дорожные знаки разных</w:t>
      </w:r>
      <w:r w:rsidRPr="007C1FE1">
        <w:rPr>
          <w:spacing w:val="-57"/>
          <w:sz w:val="24"/>
          <w:szCs w:val="24"/>
        </w:rPr>
        <w:t xml:space="preserve"> </w:t>
      </w:r>
      <w:r w:rsidRPr="007C1FE1">
        <w:rPr>
          <w:sz w:val="24"/>
          <w:szCs w:val="24"/>
        </w:rPr>
        <w:t>групп,</w:t>
      </w:r>
      <w:r w:rsidRPr="007C1FE1">
        <w:rPr>
          <w:spacing w:val="-1"/>
          <w:sz w:val="24"/>
          <w:szCs w:val="24"/>
        </w:rPr>
        <w:t xml:space="preserve"> </w:t>
      </w:r>
      <w:r w:rsidRPr="007C1FE1">
        <w:rPr>
          <w:sz w:val="24"/>
          <w:szCs w:val="24"/>
        </w:rPr>
        <w:t>следует их указаниям;</w:t>
      </w:r>
    </w:p>
    <w:p w:rsidR="00F15139" w:rsidRPr="007C1FE1" w:rsidRDefault="00F15139" w:rsidP="00F15139">
      <w:pPr>
        <w:pStyle w:val="a5"/>
        <w:numPr>
          <w:ilvl w:val="0"/>
          <w:numId w:val="8"/>
        </w:numPr>
        <w:tabs>
          <w:tab w:val="left" w:pos="1075"/>
        </w:tabs>
        <w:ind w:right="809" w:firstLine="0"/>
        <w:jc w:val="both"/>
        <w:rPr>
          <w:sz w:val="24"/>
          <w:szCs w:val="24"/>
        </w:rPr>
      </w:pPr>
      <w:r w:rsidRPr="007C1FE1">
        <w:rPr>
          <w:sz w:val="24"/>
          <w:szCs w:val="24"/>
        </w:rPr>
        <w:t>понимает,</w:t>
      </w:r>
      <w:r w:rsidRPr="007C1FE1">
        <w:rPr>
          <w:spacing w:val="47"/>
          <w:sz w:val="24"/>
          <w:szCs w:val="24"/>
        </w:rPr>
        <w:t xml:space="preserve"> </w:t>
      </w:r>
      <w:r w:rsidRPr="007C1FE1">
        <w:rPr>
          <w:sz w:val="24"/>
          <w:szCs w:val="24"/>
        </w:rPr>
        <w:t>какие</w:t>
      </w:r>
      <w:r w:rsidRPr="007C1FE1">
        <w:rPr>
          <w:spacing w:val="46"/>
          <w:sz w:val="24"/>
          <w:szCs w:val="24"/>
        </w:rPr>
        <w:t xml:space="preserve"> </w:t>
      </w:r>
      <w:r w:rsidRPr="007C1FE1">
        <w:rPr>
          <w:sz w:val="24"/>
          <w:szCs w:val="24"/>
        </w:rPr>
        <w:t>места</w:t>
      </w:r>
      <w:r w:rsidRPr="007C1FE1">
        <w:rPr>
          <w:spacing w:val="49"/>
          <w:sz w:val="24"/>
          <w:szCs w:val="24"/>
        </w:rPr>
        <w:t xml:space="preserve"> </w:t>
      </w:r>
      <w:r w:rsidRPr="007C1FE1">
        <w:rPr>
          <w:sz w:val="24"/>
          <w:szCs w:val="24"/>
        </w:rPr>
        <w:t>вокруг</w:t>
      </w:r>
      <w:r w:rsidRPr="007C1FE1">
        <w:rPr>
          <w:spacing w:val="49"/>
          <w:sz w:val="24"/>
          <w:szCs w:val="24"/>
        </w:rPr>
        <w:t xml:space="preserve"> </w:t>
      </w:r>
      <w:r w:rsidRPr="007C1FE1">
        <w:rPr>
          <w:sz w:val="24"/>
          <w:szCs w:val="24"/>
        </w:rPr>
        <w:t>нас</w:t>
      </w:r>
      <w:r w:rsidRPr="007C1FE1">
        <w:rPr>
          <w:spacing w:val="46"/>
          <w:sz w:val="24"/>
          <w:szCs w:val="24"/>
        </w:rPr>
        <w:t xml:space="preserve"> </w:t>
      </w:r>
      <w:r w:rsidRPr="007C1FE1">
        <w:rPr>
          <w:sz w:val="24"/>
          <w:szCs w:val="24"/>
        </w:rPr>
        <w:t>могут</w:t>
      </w:r>
      <w:r w:rsidRPr="007C1FE1">
        <w:rPr>
          <w:spacing w:val="47"/>
          <w:sz w:val="24"/>
          <w:szCs w:val="24"/>
        </w:rPr>
        <w:t xml:space="preserve"> </w:t>
      </w:r>
      <w:r w:rsidRPr="007C1FE1">
        <w:rPr>
          <w:sz w:val="24"/>
          <w:szCs w:val="24"/>
        </w:rPr>
        <w:t>быть</w:t>
      </w:r>
      <w:r w:rsidRPr="007C1FE1">
        <w:rPr>
          <w:spacing w:val="49"/>
          <w:sz w:val="24"/>
          <w:szCs w:val="24"/>
        </w:rPr>
        <w:t xml:space="preserve"> </w:t>
      </w:r>
      <w:r w:rsidRPr="007C1FE1">
        <w:rPr>
          <w:sz w:val="24"/>
          <w:szCs w:val="24"/>
        </w:rPr>
        <w:t>особенно</w:t>
      </w:r>
      <w:r w:rsidRPr="007C1FE1">
        <w:rPr>
          <w:spacing w:val="52"/>
          <w:sz w:val="24"/>
          <w:szCs w:val="24"/>
        </w:rPr>
        <w:t xml:space="preserve"> </w:t>
      </w:r>
      <w:r w:rsidRPr="007C1FE1">
        <w:rPr>
          <w:sz w:val="24"/>
          <w:szCs w:val="24"/>
        </w:rPr>
        <w:t>опасны,</w:t>
      </w:r>
      <w:r w:rsidRPr="007C1FE1">
        <w:rPr>
          <w:spacing w:val="47"/>
          <w:sz w:val="24"/>
          <w:szCs w:val="24"/>
        </w:rPr>
        <w:t xml:space="preserve"> </w:t>
      </w:r>
      <w:r w:rsidRPr="007C1FE1">
        <w:rPr>
          <w:sz w:val="24"/>
          <w:szCs w:val="24"/>
        </w:rPr>
        <w:t>предвидит</w:t>
      </w:r>
      <w:r w:rsidRPr="007C1FE1">
        <w:rPr>
          <w:spacing w:val="48"/>
          <w:sz w:val="24"/>
          <w:szCs w:val="24"/>
        </w:rPr>
        <w:t xml:space="preserve"> </w:t>
      </w:r>
      <w:r w:rsidRPr="007C1FE1">
        <w:rPr>
          <w:sz w:val="24"/>
          <w:szCs w:val="24"/>
        </w:rPr>
        <w:t>скрытую</w:t>
      </w:r>
      <w:r w:rsidRPr="007C1FE1">
        <w:rPr>
          <w:spacing w:val="-57"/>
          <w:sz w:val="24"/>
          <w:szCs w:val="24"/>
        </w:rPr>
        <w:t xml:space="preserve"> </w:t>
      </w:r>
      <w:r w:rsidRPr="007C1FE1">
        <w:rPr>
          <w:sz w:val="24"/>
          <w:szCs w:val="24"/>
        </w:rPr>
        <w:t>опасность</w:t>
      </w:r>
      <w:r w:rsidRPr="007C1FE1">
        <w:rPr>
          <w:spacing w:val="-1"/>
          <w:sz w:val="24"/>
          <w:szCs w:val="24"/>
        </w:rPr>
        <w:t xml:space="preserve"> </w:t>
      </w:r>
      <w:r w:rsidRPr="007C1FE1">
        <w:rPr>
          <w:sz w:val="24"/>
          <w:szCs w:val="24"/>
        </w:rPr>
        <w:t>и</w:t>
      </w:r>
      <w:r w:rsidRPr="007C1FE1">
        <w:rPr>
          <w:spacing w:val="2"/>
          <w:sz w:val="24"/>
          <w:szCs w:val="24"/>
        </w:rPr>
        <w:t xml:space="preserve"> </w:t>
      </w:r>
      <w:r w:rsidRPr="007C1FE1">
        <w:rPr>
          <w:sz w:val="24"/>
          <w:szCs w:val="24"/>
        </w:rPr>
        <w:t>избегает её;</w:t>
      </w:r>
    </w:p>
    <w:p w:rsidR="00F15139" w:rsidRPr="007C1FE1" w:rsidRDefault="00F15139" w:rsidP="00F15139">
      <w:pPr>
        <w:pStyle w:val="a5"/>
        <w:numPr>
          <w:ilvl w:val="0"/>
          <w:numId w:val="8"/>
        </w:numPr>
        <w:tabs>
          <w:tab w:val="left" w:pos="1026"/>
        </w:tabs>
        <w:ind w:left="1025" w:firstLine="0"/>
        <w:jc w:val="both"/>
        <w:rPr>
          <w:sz w:val="24"/>
          <w:szCs w:val="24"/>
        </w:rPr>
      </w:pPr>
      <w:r w:rsidRPr="007C1FE1">
        <w:rPr>
          <w:sz w:val="24"/>
          <w:szCs w:val="24"/>
        </w:rPr>
        <w:t>соблюдает</w:t>
      </w:r>
      <w:r w:rsidRPr="007C1FE1">
        <w:rPr>
          <w:spacing w:val="-3"/>
          <w:sz w:val="24"/>
          <w:szCs w:val="24"/>
        </w:rPr>
        <w:t xml:space="preserve"> </w:t>
      </w:r>
      <w:r w:rsidRPr="007C1FE1">
        <w:rPr>
          <w:sz w:val="24"/>
          <w:szCs w:val="24"/>
        </w:rPr>
        <w:t>правила</w:t>
      </w:r>
      <w:r w:rsidRPr="007C1FE1">
        <w:rPr>
          <w:spacing w:val="-5"/>
          <w:sz w:val="24"/>
          <w:szCs w:val="24"/>
        </w:rPr>
        <w:t xml:space="preserve"> </w:t>
      </w:r>
      <w:r w:rsidRPr="007C1FE1">
        <w:rPr>
          <w:sz w:val="24"/>
          <w:szCs w:val="24"/>
        </w:rPr>
        <w:t>безопасного</w:t>
      </w:r>
      <w:r w:rsidRPr="007C1FE1">
        <w:rPr>
          <w:spacing w:val="-2"/>
          <w:sz w:val="24"/>
          <w:szCs w:val="24"/>
        </w:rPr>
        <w:t xml:space="preserve"> </w:t>
      </w:r>
      <w:r w:rsidRPr="007C1FE1">
        <w:rPr>
          <w:sz w:val="24"/>
          <w:szCs w:val="24"/>
        </w:rPr>
        <w:t>поведения</w:t>
      </w:r>
      <w:r w:rsidRPr="007C1FE1">
        <w:rPr>
          <w:spacing w:val="-3"/>
          <w:sz w:val="24"/>
          <w:szCs w:val="24"/>
        </w:rPr>
        <w:t xml:space="preserve"> </w:t>
      </w:r>
      <w:r w:rsidRPr="007C1FE1">
        <w:rPr>
          <w:sz w:val="24"/>
          <w:szCs w:val="24"/>
        </w:rPr>
        <w:t>в</w:t>
      </w:r>
      <w:r w:rsidRPr="007C1FE1">
        <w:rPr>
          <w:spacing w:val="-3"/>
          <w:sz w:val="24"/>
          <w:szCs w:val="24"/>
        </w:rPr>
        <w:t xml:space="preserve"> </w:t>
      </w:r>
      <w:r w:rsidRPr="007C1FE1">
        <w:rPr>
          <w:sz w:val="24"/>
          <w:szCs w:val="24"/>
        </w:rPr>
        <w:t>природе;</w:t>
      </w:r>
    </w:p>
    <w:p w:rsidR="00F15139" w:rsidRPr="007C1FE1" w:rsidRDefault="00F15139" w:rsidP="00F15139">
      <w:pPr>
        <w:pStyle w:val="a5"/>
        <w:numPr>
          <w:ilvl w:val="0"/>
          <w:numId w:val="8"/>
        </w:numPr>
        <w:tabs>
          <w:tab w:val="left" w:pos="1096"/>
        </w:tabs>
        <w:ind w:right="807" w:firstLine="0"/>
        <w:jc w:val="both"/>
        <w:rPr>
          <w:sz w:val="24"/>
          <w:szCs w:val="24"/>
        </w:rPr>
      </w:pPr>
      <w:r w:rsidRPr="007C1FE1">
        <w:rPr>
          <w:sz w:val="24"/>
          <w:szCs w:val="24"/>
        </w:rPr>
        <w:t>понимает,</w:t>
      </w:r>
      <w:r w:rsidRPr="007C1FE1">
        <w:rPr>
          <w:spacing w:val="6"/>
          <w:sz w:val="24"/>
          <w:szCs w:val="24"/>
        </w:rPr>
        <w:t xml:space="preserve"> </w:t>
      </w:r>
      <w:r w:rsidRPr="007C1FE1">
        <w:rPr>
          <w:sz w:val="24"/>
          <w:szCs w:val="24"/>
        </w:rPr>
        <w:t>что</w:t>
      </w:r>
      <w:r w:rsidRPr="007C1FE1">
        <w:rPr>
          <w:spacing w:val="6"/>
          <w:sz w:val="24"/>
          <w:szCs w:val="24"/>
        </w:rPr>
        <w:t xml:space="preserve"> </w:t>
      </w:r>
      <w:r w:rsidRPr="007C1FE1">
        <w:rPr>
          <w:sz w:val="24"/>
          <w:szCs w:val="24"/>
        </w:rPr>
        <w:t>такое</w:t>
      </w:r>
      <w:r w:rsidRPr="007C1FE1">
        <w:rPr>
          <w:spacing w:val="5"/>
          <w:sz w:val="24"/>
          <w:szCs w:val="24"/>
        </w:rPr>
        <w:t xml:space="preserve"> </w:t>
      </w:r>
      <w:r w:rsidRPr="007C1FE1">
        <w:rPr>
          <w:sz w:val="24"/>
          <w:szCs w:val="24"/>
        </w:rPr>
        <w:t>экологическая</w:t>
      </w:r>
      <w:r w:rsidRPr="007C1FE1">
        <w:rPr>
          <w:spacing w:val="6"/>
          <w:sz w:val="24"/>
          <w:szCs w:val="24"/>
        </w:rPr>
        <w:t xml:space="preserve"> </w:t>
      </w:r>
      <w:r w:rsidRPr="007C1FE1">
        <w:rPr>
          <w:sz w:val="24"/>
          <w:szCs w:val="24"/>
        </w:rPr>
        <w:t>безопасность,</w:t>
      </w:r>
      <w:r w:rsidRPr="007C1FE1">
        <w:rPr>
          <w:spacing w:val="7"/>
          <w:sz w:val="24"/>
          <w:szCs w:val="24"/>
        </w:rPr>
        <w:t xml:space="preserve"> </w:t>
      </w:r>
      <w:r w:rsidRPr="007C1FE1">
        <w:rPr>
          <w:sz w:val="24"/>
          <w:szCs w:val="24"/>
        </w:rPr>
        <w:t>соблюдает</w:t>
      </w:r>
      <w:r w:rsidRPr="007C1FE1">
        <w:rPr>
          <w:spacing w:val="7"/>
          <w:sz w:val="24"/>
          <w:szCs w:val="24"/>
        </w:rPr>
        <w:t xml:space="preserve"> </w:t>
      </w:r>
      <w:r w:rsidRPr="007C1FE1">
        <w:rPr>
          <w:sz w:val="24"/>
          <w:szCs w:val="24"/>
        </w:rPr>
        <w:t>правила</w:t>
      </w:r>
      <w:r w:rsidRPr="007C1FE1">
        <w:rPr>
          <w:spacing w:val="5"/>
          <w:sz w:val="24"/>
          <w:szCs w:val="24"/>
        </w:rPr>
        <w:t xml:space="preserve"> </w:t>
      </w:r>
      <w:r w:rsidRPr="007C1FE1">
        <w:rPr>
          <w:sz w:val="24"/>
          <w:szCs w:val="24"/>
        </w:rPr>
        <w:t>экологической</w:t>
      </w:r>
      <w:r w:rsidRPr="007C1FE1">
        <w:rPr>
          <w:spacing w:val="-57"/>
          <w:sz w:val="24"/>
          <w:szCs w:val="24"/>
        </w:rPr>
        <w:t xml:space="preserve"> </w:t>
      </w:r>
      <w:r w:rsidRPr="007C1FE1">
        <w:rPr>
          <w:sz w:val="24"/>
          <w:szCs w:val="24"/>
        </w:rPr>
        <w:t>безопасности в</w:t>
      </w:r>
      <w:r w:rsidRPr="007C1FE1">
        <w:rPr>
          <w:spacing w:val="1"/>
          <w:sz w:val="24"/>
          <w:szCs w:val="24"/>
        </w:rPr>
        <w:t xml:space="preserve"> </w:t>
      </w:r>
      <w:r w:rsidRPr="007C1FE1">
        <w:rPr>
          <w:sz w:val="24"/>
          <w:szCs w:val="24"/>
        </w:rPr>
        <w:t>повседневной</w:t>
      </w:r>
      <w:r w:rsidRPr="007C1FE1">
        <w:rPr>
          <w:spacing w:val="4"/>
          <w:sz w:val="24"/>
          <w:szCs w:val="24"/>
        </w:rPr>
        <w:t xml:space="preserve"> </w:t>
      </w:r>
      <w:r w:rsidRPr="007C1FE1">
        <w:rPr>
          <w:sz w:val="24"/>
          <w:szCs w:val="24"/>
        </w:rPr>
        <w:t>жизни;</w:t>
      </w:r>
    </w:p>
    <w:p w:rsidR="00F15139" w:rsidRPr="007C1FE1" w:rsidRDefault="00F15139" w:rsidP="00F15139">
      <w:pPr>
        <w:pStyle w:val="a5"/>
        <w:numPr>
          <w:ilvl w:val="0"/>
          <w:numId w:val="8"/>
        </w:numPr>
        <w:tabs>
          <w:tab w:val="left" w:pos="1031"/>
        </w:tabs>
        <w:ind w:right="805" w:firstLine="0"/>
        <w:jc w:val="both"/>
        <w:rPr>
          <w:sz w:val="24"/>
          <w:szCs w:val="24"/>
        </w:rPr>
      </w:pPr>
      <w:r w:rsidRPr="007C1FE1">
        <w:rPr>
          <w:sz w:val="24"/>
          <w:szCs w:val="24"/>
        </w:rPr>
        <w:t>использует</w:t>
      </w:r>
      <w:r w:rsidRPr="007C1FE1">
        <w:rPr>
          <w:spacing w:val="3"/>
          <w:sz w:val="24"/>
          <w:szCs w:val="24"/>
        </w:rPr>
        <w:t xml:space="preserve"> </w:t>
      </w:r>
      <w:r w:rsidRPr="007C1FE1">
        <w:rPr>
          <w:sz w:val="24"/>
          <w:szCs w:val="24"/>
        </w:rPr>
        <w:t>различные</w:t>
      </w:r>
      <w:r w:rsidRPr="007C1FE1">
        <w:rPr>
          <w:spacing w:val="3"/>
          <w:sz w:val="24"/>
          <w:szCs w:val="24"/>
        </w:rPr>
        <w:t xml:space="preserve"> </w:t>
      </w:r>
      <w:r w:rsidRPr="007C1FE1">
        <w:rPr>
          <w:sz w:val="24"/>
          <w:szCs w:val="24"/>
        </w:rPr>
        <w:t>справочные</w:t>
      </w:r>
      <w:r w:rsidRPr="007C1FE1">
        <w:rPr>
          <w:spacing w:val="2"/>
          <w:sz w:val="24"/>
          <w:szCs w:val="24"/>
        </w:rPr>
        <w:t xml:space="preserve"> </w:t>
      </w:r>
      <w:r w:rsidRPr="007C1FE1">
        <w:rPr>
          <w:sz w:val="24"/>
          <w:szCs w:val="24"/>
        </w:rPr>
        <w:t>издания,</w:t>
      </w:r>
      <w:r w:rsidRPr="007C1FE1">
        <w:rPr>
          <w:spacing w:val="3"/>
          <w:sz w:val="24"/>
          <w:szCs w:val="24"/>
        </w:rPr>
        <w:t xml:space="preserve"> </w:t>
      </w:r>
      <w:r w:rsidRPr="007C1FE1">
        <w:rPr>
          <w:sz w:val="24"/>
          <w:szCs w:val="24"/>
        </w:rPr>
        <w:t>детскую</w:t>
      </w:r>
      <w:r w:rsidRPr="007C1FE1">
        <w:rPr>
          <w:spacing w:val="4"/>
          <w:sz w:val="24"/>
          <w:szCs w:val="24"/>
        </w:rPr>
        <w:t xml:space="preserve"> </w:t>
      </w:r>
      <w:r w:rsidRPr="007C1FE1">
        <w:rPr>
          <w:sz w:val="24"/>
          <w:szCs w:val="24"/>
        </w:rPr>
        <w:t>литературу</w:t>
      </w:r>
      <w:r w:rsidRPr="007C1FE1">
        <w:rPr>
          <w:spacing w:val="3"/>
          <w:sz w:val="24"/>
          <w:szCs w:val="24"/>
        </w:rPr>
        <w:t xml:space="preserve"> </w:t>
      </w:r>
      <w:r w:rsidRPr="007C1FE1">
        <w:rPr>
          <w:sz w:val="24"/>
          <w:szCs w:val="24"/>
        </w:rPr>
        <w:t>для</w:t>
      </w:r>
      <w:r w:rsidRPr="007C1FE1">
        <w:rPr>
          <w:spacing w:val="8"/>
          <w:sz w:val="24"/>
          <w:szCs w:val="24"/>
        </w:rPr>
        <w:t xml:space="preserve"> </w:t>
      </w:r>
      <w:r w:rsidRPr="007C1FE1">
        <w:rPr>
          <w:sz w:val="24"/>
          <w:szCs w:val="24"/>
        </w:rPr>
        <w:t>поиска</w:t>
      </w:r>
      <w:r w:rsidRPr="007C1FE1">
        <w:rPr>
          <w:spacing w:val="2"/>
          <w:sz w:val="24"/>
          <w:szCs w:val="24"/>
        </w:rPr>
        <w:t xml:space="preserve"> </w:t>
      </w:r>
      <w:r w:rsidRPr="007C1FE1">
        <w:rPr>
          <w:sz w:val="24"/>
          <w:szCs w:val="24"/>
        </w:rPr>
        <w:t>информации</w:t>
      </w:r>
      <w:r w:rsidRPr="007C1FE1">
        <w:rPr>
          <w:spacing w:val="-57"/>
          <w:sz w:val="24"/>
          <w:szCs w:val="24"/>
        </w:rPr>
        <w:t xml:space="preserve"> </w:t>
      </w:r>
      <w:r w:rsidRPr="007C1FE1">
        <w:rPr>
          <w:sz w:val="24"/>
          <w:szCs w:val="24"/>
        </w:rPr>
        <w:t>о</w:t>
      </w:r>
      <w:r w:rsidRPr="007C1FE1">
        <w:rPr>
          <w:spacing w:val="-1"/>
          <w:sz w:val="24"/>
          <w:szCs w:val="24"/>
        </w:rPr>
        <w:t xml:space="preserve"> </w:t>
      </w:r>
      <w:r w:rsidRPr="007C1FE1">
        <w:rPr>
          <w:sz w:val="24"/>
          <w:szCs w:val="24"/>
        </w:rPr>
        <w:t>человеке</w:t>
      </w:r>
      <w:r w:rsidRPr="007C1FE1">
        <w:rPr>
          <w:spacing w:val="-2"/>
          <w:sz w:val="24"/>
          <w:szCs w:val="24"/>
        </w:rPr>
        <w:t xml:space="preserve"> </w:t>
      </w:r>
      <w:r w:rsidRPr="007C1FE1">
        <w:rPr>
          <w:sz w:val="24"/>
          <w:szCs w:val="24"/>
        </w:rPr>
        <w:t>и</w:t>
      </w:r>
      <w:r w:rsidRPr="007C1FE1">
        <w:rPr>
          <w:spacing w:val="1"/>
          <w:sz w:val="24"/>
          <w:szCs w:val="24"/>
        </w:rPr>
        <w:t xml:space="preserve"> </w:t>
      </w:r>
      <w:r w:rsidRPr="007C1FE1">
        <w:rPr>
          <w:sz w:val="24"/>
          <w:szCs w:val="24"/>
        </w:rPr>
        <w:t>обществе.</w:t>
      </w:r>
    </w:p>
    <w:p w:rsidR="00F15139" w:rsidRPr="007C1FE1" w:rsidRDefault="00F15139" w:rsidP="00F15139">
      <w:pPr>
        <w:ind w:left="941"/>
        <w:jc w:val="both"/>
        <w:rPr>
          <w:i/>
          <w:sz w:val="24"/>
          <w:szCs w:val="24"/>
        </w:rPr>
      </w:pPr>
      <w:r w:rsidRPr="007C1FE1">
        <w:rPr>
          <w:i/>
          <w:sz w:val="24"/>
          <w:szCs w:val="24"/>
        </w:rPr>
        <w:lastRenderedPageBreak/>
        <w:t>Ученик</w:t>
      </w:r>
      <w:r w:rsidRPr="007C1FE1">
        <w:rPr>
          <w:i/>
          <w:spacing w:val="-6"/>
          <w:sz w:val="24"/>
          <w:szCs w:val="24"/>
        </w:rPr>
        <w:t xml:space="preserve"> </w:t>
      </w:r>
      <w:r w:rsidRPr="007C1FE1">
        <w:rPr>
          <w:i/>
          <w:sz w:val="24"/>
          <w:szCs w:val="24"/>
        </w:rPr>
        <w:t>получит</w:t>
      </w:r>
      <w:r w:rsidRPr="007C1FE1">
        <w:rPr>
          <w:i/>
          <w:spacing w:val="-2"/>
          <w:sz w:val="24"/>
          <w:szCs w:val="24"/>
        </w:rPr>
        <w:t xml:space="preserve"> </w:t>
      </w:r>
      <w:r w:rsidRPr="007C1FE1">
        <w:rPr>
          <w:i/>
          <w:sz w:val="24"/>
          <w:szCs w:val="24"/>
        </w:rPr>
        <w:t>возможность</w:t>
      </w:r>
      <w:r w:rsidRPr="007C1FE1">
        <w:rPr>
          <w:i/>
          <w:spacing w:val="-3"/>
          <w:sz w:val="24"/>
          <w:szCs w:val="24"/>
        </w:rPr>
        <w:t xml:space="preserve"> </w:t>
      </w:r>
      <w:r w:rsidRPr="007C1FE1">
        <w:rPr>
          <w:i/>
          <w:sz w:val="24"/>
          <w:szCs w:val="24"/>
        </w:rPr>
        <w:t>научиться:</w:t>
      </w:r>
    </w:p>
    <w:p w:rsidR="00F15139" w:rsidRPr="007C1FE1" w:rsidRDefault="00F15139" w:rsidP="00F15139">
      <w:pPr>
        <w:pStyle w:val="a5"/>
        <w:numPr>
          <w:ilvl w:val="0"/>
          <w:numId w:val="8"/>
        </w:numPr>
        <w:tabs>
          <w:tab w:val="left" w:pos="966"/>
        </w:tabs>
        <w:ind w:left="966" w:firstLine="0"/>
        <w:jc w:val="both"/>
        <w:rPr>
          <w:i/>
          <w:sz w:val="24"/>
          <w:szCs w:val="24"/>
        </w:rPr>
      </w:pPr>
      <w:r w:rsidRPr="007C1FE1">
        <w:rPr>
          <w:i/>
          <w:sz w:val="24"/>
          <w:szCs w:val="24"/>
        </w:rPr>
        <w:t>проводит</w:t>
      </w:r>
      <w:r w:rsidRPr="007C1FE1">
        <w:rPr>
          <w:i/>
          <w:spacing w:val="-2"/>
          <w:sz w:val="24"/>
          <w:szCs w:val="24"/>
        </w:rPr>
        <w:t xml:space="preserve"> </w:t>
      </w:r>
      <w:r w:rsidRPr="007C1FE1">
        <w:rPr>
          <w:i/>
          <w:sz w:val="24"/>
          <w:szCs w:val="24"/>
        </w:rPr>
        <w:t>наблюдения</w:t>
      </w:r>
      <w:r w:rsidRPr="007C1FE1">
        <w:rPr>
          <w:i/>
          <w:spacing w:val="-5"/>
          <w:sz w:val="24"/>
          <w:szCs w:val="24"/>
        </w:rPr>
        <w:t xml:space="preserve"> </w:t>
      </w:r>
      <w:r w:rsidRPr="007C1FE1">
        <w:rPr>
          <w:i/>
          <w:sz w:val="24"/>
          <w:szCs w:val="24"/>
        </w:rPr>
        <w:t>и</w:t>
      </w:r>
      <w:r w:rsidRPr="007C1FE1">
        <w:rPr>
          <w:i/>
          <w:spacing w:val="-2"/>
          <w:sz w:val="24"/>
          <w:szCs w:val="24"/>
        </w:rPr>
        <w:t xml:space="preserve"> </w:t>
      </w:r>
      <w:r w:rsidRPr="007C1FE1">
        <w:rPr>
          <w:i/>
          <w:sz w:val="24"/>
          <w:szCs w:val="24"/>
        </w:rPr>
        <w:t>ставит</w:t>
      </w:r>
      <w:r w:rsidRPr="007C1FE1">
        <w:rPr>
          <w:i/>
          <w:spacing w:val="-2"/>
          <w:sz w:val="24"/>
          <w:szCs w:val="24"/>
        </w:rPr>
        <w:t xml:space="preserve"> </w:t>
      </w:r>
      <w:r w:rsidRPr="007C1FE1">
        <w:rPr>
          <w:i/>
          <w:sz w:val="24"/>
          <w:szCs w:val="24"/>
        </w:rPr>
        <w:t>опыты,</w:t>
      </w:r>
      <w:r w:rsidRPr="007C1FE1">
        <w:rPr>
          <w:i/>
          <w:spacing w:val="-3"/>
          <w:sz w:val="24"/>
          <w:szCs w:val="24"/>
        </w:rPr>
        <w:t xml:space="preserve"> </w:t>
      </w:r>
      <w:r w:rsidRPr="007C1FE1">
        <w:rPr>
          <w:i/>
          <w:sz w:val="24"/>
          <w:szCs w:val="24"/>
        </w:rPr>
        <w:t>используя</w:t>
      </w:r>
      <w:r w:rsidRPr="007C1FE1">
        <w:rPr>
          <w:i/>
          <w:spacing w:val="-4"/>
          <w:sz w:val="24"/>
          <w:szCs w:val="24"/>
        </w:rPr>
        <w:t xml:space="preserve"> </w:t>
      </w:r>
      <w:r w:rsidRPr="007C1FE1">
        <w:rPr>
          <w:i/>
          <w:sz w:val="24"/>
          <w:szCs w:val="24"/>
        </w:rPr>
        <w:t>лабораторное</w:t>
      </w:r>
      <w:r w:rsidRPr="007C1FE1">
        <w:rPr>
          <w:i/>
          <w:spacing w:val="-5"/>
          <w:sz w:val="24"/>
          <w:szCs w:val="24"/>
        </w:rPr>
        <w:t xml:space="preserve"> </w:t>
      </w:r>
      <w:r w:rsidRPr="007C1FE1">
        <w:rPr>
          <w:i/>
          <w:sz w:val="24"/>
          <w:szCs w:val="24"/>
        </w:rPr>
        <w:t>оборудование;</w:t>
      </w:r>
    </w:p>
    <w:p w:rsidR="00F15139" w:rsidRPr="007C1FE1" w:rsidRDefault="00F15139" w:rsidP="00F15139">
      <w:pPr>
        <w:pStyle w:val="a5"/>
        <w:numPr>
          <w:ilvl w:val="0"/>
          <w:numId w:val="7"/>
        </w:numPr>
        <w:tabs>
          <w:tab w:val="left" w:pos="1050"/>
        </w:tabs>
        <w:ind w:right="809" w:firstLine="0"/>
        <w:jc w:val="both"/>
        <w:rPr>
          <w:i/>
          <w:sz w:val="24"/>
          <w:szCs w:val="24"/>
        </w:rPr>
      </w:pPr>
      <w:r w:rsidRPr="007C1FE1">
        <w:rPr>
          <w:i/>
          <w:sz w:val="24"/>
          <w:szCs w:val="24"/>
        </w:rPr>
        <w:t>обнаруживает взаимосвязи в природе, между природой и человеком, изображает их с</w:t>
      </w:r>
      <w:r w:rsidRPr="007C1FE1">
        <w:rPr>
          <w:i/>
          <w:spacing w:val="1"/>
          <w:sz w:val="24"/>
          <w:szCs w:val="24"/>
        </w:rPr>
        <w:t xml:space="preserve"> </w:t>
      </w:r>
      <w:r w:rsidRPr="007C1FE1">
        <w:rPr>
          <w:i/>
          <w:sz w:val="24"/>
          <w:szCs w:val="24"/>
        </w:rPr>
        <w:t>помощью</w:t>
      </w:r>
      <w:r w:rsidRPr="007C1FE1">
        <w:rPr>
          <w:i/>
          <w:spacing w:val="1"/>
          <w:sz w:val="24"/>
          <w:szCs w:val="24"/>
        </w:rPr>
        <w:t xml:space="preserve"> </w:t>
      </w:r>
      <w:r w:rsidRPr="007C1FE1">
        <w:rPr>
          <w:i/>
          <w:sz w:val="24"/>
          <w:szCs w:val="24"/>
        </w:rPr>
        <w:t>схем,</w:t>
      </w:r>
      <w:r w:rsidRPr="007C1FE1">
        <w:rPr>
          <w:i/>
          <w:spacing w:val="1"/>
          <w:sz w:val="24"/>
          <w:szCs w:val="24"/>
        </w:rPr>
        <w:t xml:space="preserve"> </w:t>
      </w:r>
      <w:r w:rsidRPr="007C1FE1">
        <w:rPr>
          <w:i/>
          <w:sz w:val="24"/>
          <w:szCs w:val="24"/>
        </w:rPr>
        <w:t>моделей</w:t>
      </w:r>
      <w:r w:rsidRPr="007C1FE1">
        <w:rPr>
          <w:i/>
          <w:spacing w:val="1"/>
          <w:sz w:val="24"/>
          <w:szCs w:val="24"/>
        </w:rPr>
        <w:t xml:space="preserve"> </w:t>
      </w:r>
      <w:r w:rsidRPr="007C1FE1">
        <w:rPr>
          <w:i/>
          <w:sz w:val="24"/>
          <w:szCs w:val="24"/>
        </w:rPr>
        <w:t>и</w:t>
      </w:r>
      <w:r w:rsidRPr="007C1FE1">
        <w:rPr>
          <w:i/>
          <w:spacing w:val="1"/>
          <w:sz w:val="24"/>
          <w:szCs w:val="24"/>
        </w:rPr>
        <w:t xml:space="preserve"> </w:t>
      </w:r>
      <w:r w:rsidRPr="007C1FE1">
        <w:rPr>
          <w:i/>
          <w:sz w:val="24"/>
          <w:szCs w:val="24"/>
        </w:rPr>
        <w:t>использует</w:t>
      </w:r>
      <w:r w:rsidRPr="007C1FE1">
        <w:rPr>
          <w:i/>
          <w:spacing w:val="1"/>
          <w:sz w:val="24"/>
          <w:szCs w:val="24"/>
        </w:rPr>
        <w:t xml:space="preserve"> </w:t>
      </w:r>
      <w:r w:rsidRPr="007C1FE1">
        <w:rPr>
          <w:i/>
          <w:sz w:val="24"/>
          <w:szCs w:val="24"/>
        </w:rPr>
        <w:t>для</w:t>
      </w:r>
      <w:r w:rsidRPr="007C1FE1">
        <w:rPr>
          <w:i/>
          <w:spacing w:val="1"/>
          <w:sz w:val="24"/>
          <w:szCs w:val="24"/>
        </w:rPr>
        <w:t xml:space="preserve"> </w:t>
      </w:r>
      <w:r w:rsidRPr="007C1FE1">
        <w:rPr>
          <w:i/>
          <w:sz w:val="24"/>
          <w:szCs w:val="24"/>
        </w:rPr>
        <w:t>объяснения</w:t>
      </w:r>
      <w:r w:rsidRPr="007C1FE1">
        <w:rPr>
          <w:i/>
          <w:spacing w:val="1"/>
          <w:sz w:val="24"/>
          <w:szCs w:val="24"/>
        </w:rPr>
        <w:t xml:space="preserve"> </w:t>
      </w:r>
      <w:r w:rsidRPr="007C1FE1">
        <w:rPr>
          <w:i/>
          <w:sz w:val="24"/>
          <w:szCs w:val="24"/>
        </w:rPr>
        <w:t>необходимости</w:t>
      </w:r>
      <w:r w:rsidRPr="007C1FE1">
        <w:rPr>
          <w:i/>
          <w:spacing w:val="1"/>
          <w:sz w:val="24"/>
          <w:szCs w:val="24"/>
        </w:rPr>
        <w:t xml:space="preserve"> </w:t>
      </w:r>
      <w:r w:rsidRPr="007C1FE1">
        <w:rPr>
          <w:i/>
          <w:sz w:val="24"/>
          <w:szCs w:val="24"/>
        </w:rPr>
        <w:t>бережного</w:t>
      </w:r>
      <w:r w:rsidRPr="007C1FE1">
        <w:rPr>
          <w:i/>
          <w:spacing w:val="1"/>
          <w:sz w:val="24"/>
          <w:szCs w:val="24"/>
        </w:rPr>
        <w:t xml:space="preserve"> </w:t>
      </w:r>
      <w:r w:rsidRPr="007C1FE1">
        <w:rPr>
          <w:i/>
          <w:sz w:val="24"/>
          <w:szCs w:val="24"/>
        </w:rPr>
        <w:t>отношения</w:t>
      </w:r>
      <w:r w:rsidRPr="007C1FE1">
        <w:rPr>
          <w:i/>
          <w:spacing w:val="-3"/>
          <w:sz w:val="24"/>
          <w:szCs w:val="24"/>
        </w:rPr>
        <w:t xml:space="preserve"> </w:t>
      </w:r>
      <w:r w:rsidRPr="007C1FE1">
        <w:rPr>
          <w:i/>
          <w:sz w:val="24"/>
          <w:szCs w:val="24"/>
        </w:rPr>
        <w:t>к</w:t>
      </w:r>
      <w:r w:rsidRPr="007C1FE1">
        <w:rPr>
          <w:i/>
          <w:spacing w:val="-3"/>
          <w:sz w:val="24"/>
          <w:szCs w:val="24"/>
        </w:rPr>
        <w:t xml:space="preserve"> </w:t>
      </w:r>
      <w:r w:rsidRPr="007C1FE1">
        <w:rPr>
          <w:i/>
          <w:sz w:val="24"/>
          <w:szCs w:val="24"/>
        </w:rPr>
        <w:t>природе;</w:t>
      </w:r>
    </w:p>
    <w:p w:rsidR="00F15139" w:rsidRPr="007C1FE1" w:rsidRDefault="00F15139" w:rsidP="00F15139">
      <w:pPr>
        <w:pStyle w:val="a5"/>
        <w:numPr>
          <w:ilvl w:val="0"/>
          <w:numId w:val="7"/>
        </w:numPr>
        <w:tabs>
          <w:tab w:val="left" w:pos="1036"/>
        </w:tabs>
        <w:ind w:right="813" w:firstLine="0"/>
        <w:jc w:val="both"/>
        <w:rPr>
          <w:i/>
          <w:sz w:val="24"/>
          <w:szCs w:val="24"/>
        </w:rPr>
      </w:pPr>
      <w:r w:rsidRPr="007C1FE1">
        <w:rPr>
          <w:i/>
          <w:sz w:val="24"/>
          <w:szCs w:val="24"/>
        </w:rPr>
        <w:t>устанавливает связь между строением и работой различных органов и систем органов</w:t>
      </w:r>
      <w:r w:rsidRPr="007C1FE1">
        <w:rPr>
          <w:i/>
          <w:spacing w:val="1"/>
          <w:sz w:val="24"/>
          <w:szCs w:val="24"/>
        </w:rPr>
        <w:t xml:space="preserve"> </w:t>
      </w:r>
      <w:r w:rsidRPr="007C1FE1">
        <w:rPr>
          <w:i/>
          <w:sz w:val="24"/>
          <w:szCs w:val="24"/>
        </w:rPr>
        <w:t>человека;</w:t>
      </w:r>
    </w:p>
    <w:p w:rsidR="00F15139" w:rsidRPr="007C1FE1" w:rsidRDefault="00F15139" w:rsidP="00F15139">
      <w:pPr>
        <w:ind w:left="880"/>
        <w:jc w:val="both"/>
        <w:rPr>
          <w:i/>
          <w:sz w:val="24"/>
          <w:szCs w:val="24"/>
        </w:rPr>
      </w:pPr>
      <w:r w:rsidRPr="007C1FE1">
        <w:rPr>
          <w:i/>
          <w:sz w:val="24"/>
          <w:szCs w:val="24"/>
        </w:rPr>
        <w:t>раскрывает</w:t>
      </w:r>
      <w:r w:rsidRPr="007C1FE1">
        <w:rPr>
          <w:i/>
          <w:spacing w:val="-2"/>
          <w:sz w:val="24"/>
          <w:szCs w:val="24"/>
        </w:rPr>
        <w:t xml:space="preserve"> </w:t>
      </w:r>
      <w:r w:rsidRPr="007C1FE1">
        <w:rPr>
          <w:i/>
          <w:sz w:val="24"/>
          <w:szCs w:val="24"/>
        </w:rPr>
        <w:t>роль</w:t>
      </w:r>
      <w:r w:rsidRPr="007C1FE1">
        <w:rPr>
          <w:i/>
          <w:spacing w:val="-2"/>
          <w:sz w:val="24"/>
          <w:szCs w:val="24"/>
        </w:rPr>
        <w:t xml:space="preserve"> </w:t>
      </w:r>
      <w:r w:rsidRPr="007C1FE1">
        <w:rPr>
          <w:i/>
          <w:sz w:val="24"/>
          <w:szCs w:val="24"/>
        </w:rPr>
        <w:t>экономики</w:t>
      </w:r>
      <w:r w:rsidRPr="007C1FE1">
        <w:rPr>
          <w:i/>
          <w:spacing w:val="-2"/>
          <w:sz w:val="24"/>
          <w:szCs w:val="24"/>
        </w:rPr>
        <w:t xml:space="preserve"> </w:t>
      </w:r>
      <w:r w:rsidRPr="007C1FE1">
        <w:rPr>
          <w:i/>
          <w:sz w:val="24"/>
          <w:szCs w:val="24"/>
        </w:rPr>
        <w:t>в</w:t>
      </w:r>
      <w:r w:rsidRPr="007C1FE1">
        <w:rPr>
          <w:i/>
          <w:spacing w:val="-2"/>
          <w:sz w:val="24"/>
          <w:szCs w:val="24"/>
        </w:rPr>
        <w:t xml:space="preserve"> </w:t>
      </w:r>
      <w:r w:rsidRPr="007C1FE1">
        <w:rPr>
          <w:i/>
          <w:sz w:val="24"/>
          <w:szCs w:val="24"/>
        </w:rPr>
        <w:t>нашей</w:t>
      </w:r>
      <w:r w:rsidRPr="007C1FE1">
        <w:rPr>
          <w:i/>
          <w:spacing w:val="-2"/>
          <w:sz w:val="24"/>
          <w:szCs w:val="24"/>
        </w:rPr>
        <w:t xml:space="preserve"> </w:t>
      </w:r>
      <w:r w:rsidRPr="007C1FE1">
        <w:rPr>
          <w:i/>
          <w:sz w:val="24"/>
          <w:szCs w:val="24"/>
        </w:rPr>
        <w:t>жизни;</w:t>
      </w:r>
    </w:p>
    <w:p w:rsidR="00F15139" w:rsidRPr="007C1FE1" w:rsidRDefault="00F15139" w:rsidP="00F15139">
      <w:pPr>
        <w:pStyle w:val="a5"/>
        <w:numPr>
          <w:ilvl w:val="0"/>
          <w:numId w:val="7"/>
        </w:numPr>
        <w:tabs>
          <w:tab w:val="left" w:pos="966"/>
        </w:tabs>
        <w:ind w:right="806" w:firstLine="0"/>
        <w:jc w:val="both"/>
        <w:rPr>
          <w:i/>
          <w:sz w:val="24"/>
          <w:szCs w:val="24"/>
        </w:rPr>
      </w:pPr>
      <w:r w:rsidRPr="007C1FE1">
        <w:rPr>
          <w:i/>
          <w:sz w:val="24"/>
          <w:szCs w:val="24"/>
        </w:rPr>
        <w:t>осознает</w:t>
      </w:r>
      <w:r w:rsidRPr="007C1FE1">
        <w:rPr>
          <w:i/>
          <w:spacing w:val="59"/>
          <w:sz w:val="24"/>
          <w:szCs w:val="24"/>
        </w:rPr>
        <w:t xml:space="preserve"> </w:t>
      </w:r>
      <w:r w:rsidRPr="007C1FE1">
        <w:rPr>
          <w:i/>
          <w:sz w:val="24"/>
          <w:szCs w:val="24"/>
        </w:rPr>
        <w:t>значение</w:t>
      </w:r>
      <w:r w:rsidRPr="007C1FE1">
        <w:rPr>
          <w:i/>
          <w:spacing w:val="56"/>
          <w:sz w:val="24"/>
          <w:szCs w:val="24"/>
        </w:rPr>
        <w:t xml:space="preserve"> </w:t>
      </w:r>
      <w:r w:rsidRPr="007C1FE1">
        <w:rPr>
          <w:i/>
          <w:sz w:val="24"/>
          <w:szCs w:val="24"/>
        </w:rPr>
        <w:t>природных</w:t>
      </w:r>
      <w:r w:rsidRPr="007C1FE1">
        <w:rPr>
          <w:i/>
          <w:spacing w:val="56"/>
          <w:sz w:val="24"/>
          <w:szCs w:val="24"/>
        </w:rPr>
        <w:t xml:space="preserve"> </w:t>
      </w:r>
      <w:r w:rsidRPr="007C1FE1">
        <w:rPr>
          <w:i/>
          <w:sz w:val="24"/>
          <w:szCs w:val="24"/>
        </w:rPr>
        <w:t>бога</w:t>
      </w:r>
      <w:proofErr w:type="gramStart"/>
      <w:r w:rsidRPr="007C1FE1">
        <w:rPr>
          <w:i/>
          <w:sz w:val="24"/>
          <w:szCs w:val="24"/>
        </w:rPr>
        <w:t>тств</w:t>
      </w:r>
      <w:r w:rsidRPr="007C1FE1">
        <w:rPr>
          <w:i/>
          <w:spacing w:val="53"/>
          <w:sz w:val="24"/>
          <w:szCs w:val="24"/>
        </w:rPr>
        <w:t xml:space="preserve"> </w:t>
      </w:r>
      <w:r w:rsidRPr="007C1FE1">
        <w:rPr>
          <w:i/>
          <w:sz w:val="24"/>
          <w:szCs w:val="24"/>
        </w:rPr>
        <w:t>в</w:t>
      </w:r>
      <w:r w:rsidRPr="007C1FE1">
        <w:rPr>
          <w:i/>
          <w:spacing w:val="53"/>
          <w:sz w:val="24"/>
          <w:szCs w:val="24"/>
        </w:rPr>
        <w:t xml:space="preserve"> </w:t>
      </w:r>
      <w:r w:rsidRPr="007C1FE1">
        <w:rPr>
          <w:i/>
          <w:sz w:val="24"/>
          <w:szCs w:val="24"/>
        </w:rPr>
        <w:t>х</w:t>
      </w:r>
      <w:proofErr w:type="gramEnd"/>
      <w:r w:rsidRPr="007C1FE1">
        <w:rPr>
          <w:i/>
          <w:sz w:val="24"/>
          <w:szCs w:val="24"/>
        </w:rPr>
        <w:t>озяйственной</w:t>
      </w:r>
      <w:r w:rsidRPr="007C1FE1">
        <w:rPr>
          <w:i/>
          <w:spacing w:val="57"/>
          <w:sz w:val="24"/>
          <w:szCs w:val="24"/>
        </w:rPr>
        <w:t xml:space="preserve"> </w:t>
      </w:r>
      <w:r w:rsidRPr="007C1FE1">
        <w:rPr>
          <w:i/>
          <w:sz w:val="24"/>
          <w:szCs w:val="24"/>
        </w:rPr>
        <w:t>деятельности</w:t>
      </w:r>
      <w:r w:rsidRPr="007C1FE1">
        <w:rPr>
          <w:i/>
          <w:spacing w:val="57"/>
          <w:sz w:val="24"/>
          <w:szCs w:val="24"/>
        </w:rPr>
        <w:t xml:space="preserve"> </w:t>
      </w:r>
      <w:r w:rsidRPr="007C1FE1">
        <w:rPr>
          <w:i/>
          <w:sz w:val="24"/>
          <w:szCs w:val="24"/>
        </w:rPr>
        <w:t>человека,</w:t>
      </w:r>
      <w:r w:rsidRPr="007C1FE1">
        <w:rPr>
          <w:i/>
          <w:spacing w:val="-57"/>
          <w:sz w:val="24"/>
          <w:szCs w:val="24"/>
        </w:rPr>
        <w:t xml:space="preserve"> </w:t>
      </w:r>
      <w:r w:rsidRPr="007C1FE1">
        <w:rPr>
          <w:i/>
          <w:sz w:val="24"/>
          <w:szCs w:val="24"/>
        </w:rPr>
        <w:t>необходимость</w:t>
      </w:r>
      <w:r w:rsidRPr="007C1FE1">
        <w:rPr>
          <w:i/>
          <w:spacing w:val="-1"/>
          <w:sz w:val="24"/>
          <w:szCs w:val="24"/>
        </w:rPr>
        <w:t xml:space="preserve"> </w:t>
      </w:r>
      <w:r w:rsidRPr="007C1FE1">
        <w:rPr>
          <w:i/>
          <w:sz w:val="24"/>
          <w:szCs w:val="24"/>
        </w:rPr>
        <w:t>бережного отношения</w:t>
      </w:r>
      <w:r w:rsidRPr="007C1FE1">
        <w:rPr>
          <w:i/>
          <w:spacing w:val="-2"/>
          <w:sz w:val="24"/>
          <w:szCs w:val="24"/>
        </w:rPr>
        <w:t xml:space="preserve"> </w:t>
      </w:r>
      <w:r w:rsidRPr="007C1FE1">
        <w:rPr>
          <w:i/>
          <w:sz w:val="24"/>
          <w:szCs w:val="24"/>
        </w:rPr>
        <w:t>к</w:t>
      </w:r>
      <w:r w:rsidRPr="007C1FE1">
        <w:rPr>
          <w:i/>
          <w:spacing w:val="-3"/>
          <w:sz w:val="24"/>
          <w:szCs w:val="24"/>
        </w:rPr>
        <w:t xml:space="preserve"> </w:t>
      </w:r>
      <w:r w:rsidRPr="007C1FE1">
        <w:rPr>
          <w:i/>
          <w:sz w:val="24"/>
          <w:szCs w:val="24"/>
        </w:rPr>
        <w:t>природным богатствам;</w:t>
      </w:r>
    </w:p>
    <w:p w:rsidR="00F15139" w:rsidRPr="007C1FE1" w:rsidRDefault="00F15139" w:rsidP="00F15139">
      <w:pPr>
        <w:pStyle w:val="a5"/>
        <w:numPr>
          <w:ilvl w:val="0"/>
          <w:numId w:val="7"/>
        </w:numPr>
        <w:tabs>
          <w:tab w:val="left" w:pos="1026"/>
        </w:tabs>
        <w:ind w:left="1025" w:firstLine="0"/>
        <w:jc w:val="both"/>
        <w:rPr>
          <w:i/>
          <w:sz w:val="24"/>
          <w:szCs w:val="24"/>
        </w:rPr>
      </w:pPr>
      <w:r w:rsidRPr="007C1FE1">
        <w:rPr>
          <w:i/>
          <w:sz w:val="24"/>
          <w:szCs w:val="24"/>
        </w:rPr>
        <w:t>различает</w:t>
      </w:r>
      <w:r w:rsidRPr="007C1FE1">
        <w:rPr>
          <w:i/>
          <w:spacing w:val="-1"/>
          <w:sz w:val="24"/>
          <w:szCs w:val="24"/>
        </w:rPr>
        <w:t xml:space="preserve"> </w:t>
      </w:r>
      <w:r w:rsidRPr="007C1FE1">
        <w:rPr>
          <w:i/>
          <w:sz w:val="24"/>
          <w:szCs w:val="24"/>
        </w:rPr>
        <w:t>отрасли</w:t>
      </w:r>
      <w:r w:rsidRPr="007C1FE1">
        <w:rPr>
          <w:i/>
          <w:spacing w:val="-3"/>
          <w:sz w:val="24"/>
          <w:szCs w:val="24"/>
        </w:rPr>
        <w:t xml:space="preserve"> </w:t>
      </w:r>
      <w:r w:rsidRPr="007C1FE1">
        <w:rPr>
          <w:i/>
          <w:sz w:val="24"/>
          <w:szCs w:val="24"/>
        </w:rPr>
        <w:t>экономики,</w:t>
      </w:r>
      <w:r w:rsidRPr="007C1FE1">
        <w:rPr>
          <w:i/>
          <w:spacing w:val="-2"/>
          <w:sz w:val="24"/>
          <w:szCs w:val="24"/>
        </w:rPr>
        <w:t xml:space="preserve"> </w:t>
      </w:r>
      <w:r w:rsidRPr="007C1FE1">
        <w:rPr>
          <w:i/>
          <w:sz w:val="24"/>
          <w:szCs w:val="24"/>
        </w:rPr>
        <w:t>обнаруживает</w:t>
      </w:r>
      <w:r w:rsidRPr="007C1FE1">
        <w:rPr>
          <w:i/>
          <w:spacing w:val="-6"/>
          <w:sz w:val="24"/>
          <w:szCs w:val="24"/>
        </w:rPr>
        <w:t xml:space="preserve"> </w:t>
      </w:r>
      <w:r w:rsidRPr="007C1FE1">
        <w:rPr>
          <w:i/>
          <w:sz w:val="24"/>
          <w:szCs w:val="24"/>
        </w:rPr>
        <w:t>взаимосвязи</w:t>
      </w:r>
      <w:r w:rsidRPr="007C1FE1">
        <w:rPr>
          <w:i/>
          <w:spacing w:val="-2"/>
          <w:sz w:val="24"/>
          <w:szCs w:val="24"/>
        </w:rPr>
        <w:t xml:space="preserve"> </w:t>
      </w:r>
      <w:r w:rsidRPr="007C1FE1">
        <w:rPr>
          <w:i/>
          <w:sz w:val="24"/>
          <w:szCs w:val="24"/>
        </w:rPr>
        <w:t>между</w:t>
      </w:r>
      <w:r w:rsidRPr="007C1FE1">
        <w:rPr>
          <w:i/>
          <w:spacing w:val="-4"/>
          <w:sz w:val="24"/>
          <w:szCs w:val="24"/>
        </w:rPr>
        <w:t xml:space="preserve"> </w:t>
      </w:r>
      <w:r w:rsidRPr="007C1FE1">
        <w:rPr>
          <w:i/>
          <w:sz w:val="24"/>
          <w:szCs w:val="24"/>
        </w:rPr>
        <w:t>ними;</w:t>
      </w:r>
    </w:p>
    <w:p w:rsidR="00F15139" w:rsidRPr="007C1FE1" w:rsidRDefault="00F15139" w:rsidP="00F15139">
      <w:pPr>
        <w:pStyle w:val="a5"/>
        <w:numPr>
          <w:ilvl w:val="0"/>
          <w:numId w:val="7"/>
        </w:numPr>
        <w:tabs>
          <w:tab w:val="left" w:pos="1026"/>
        </w:tabs>
        <w:ind w:left="1025" w:firstLine="0"/>
        <w:jc w:val="both"/>
        <w:rPr>
          <w:i/>
          <w:sz w:val="24"/>
          <w:szCs w:val="24"/>
        </w:rPr>
      </w:pPr>
      <w:r w:rsidRPr="007C1FE1">
        <w:rPr>
          <w:i/>
          <w:sz w:val="24"/>
          <w:szCs w:val="24"/>
        </w:rPr>
        <w:t>понимает</w:t>
      </w:r>
      <w:r w:rsidRPr="007C1FE1">
        <w:rPr>
          <w:i/>
          <w:spacing w:val="-2"/>
          <w:sz w:val="24"/>
          <w:szCs w:val="24"/>
        </w:rPr>
        <w:t xml:space="preserve"> </w:t>
      </w:r>
      <w:r w:rsidRPr="007C1FE1">
        <w:rPr>
          <w:i/>
          <w:sz w:val="24"/>
          <w:szCs w:val="24"/>
        </w:rPr>
        <w:t>роль</w:t>
      </w:r>
      <w:r w:rsidRPr="007C1FE1">
        <w:rPr>
          <w:i/>
          <w:spacing w:val="-3"/>
          <w:sz w:val="24"/>
          <w:szCs w:val="24"/>
        </w:rPr>
        <w:t xml:space="preserve"> </w:t>
      </w:r>
      <w:r w:rsidRPr="007C1FE1">
        <w:rPr>
          <w:i/>
          <w:sz w:val="24"/>
          <w:szCs w:val="24"/>
        </w:rPr>
        <w:t>денег</w:t>
      </w:r>
      <w:r w:rsidRPr="007C1FE1">
        <w:rPr>
          <w:i/>
          <w:spacing w:val="-1"/>
          <w:sz w:val="24"/>
          <w:szCs w:val="24"/>
        </w:rPr>
        <w:t xml:space="preserve"> </w:t>
      </w:r>
      <w:r w:rsidRPr="007C1FE1">
        <w:rPr>
          <w:i/>
          <w:sz w:val="24"/>
          <w:szCs w:val="24"/>
        </w:rPr>
        <w:t>в</w:t>
      </w:r>
      <w:r w:rsidRPr="007C1FE1">
        <w:rPr>
          <w:i/>
          <w:spacing w:val="-3"/>
          <w:sz w:val="24"/>
          <w:szCs w:val="24"/>
        </w:rPr>
        <w:t xml:space="preserve"> </w:t>
      </w:r>
      <w:r w:rsidRPr="007C1FE1">
        <w:rPr>
          <w:i/>
          <w:sz w:val="24"/>
          <w:szCs w:val="24"/>
        </w:rPr>
        <w:t>экономике,</w:t>
      </w:r>
      <w:r w:rsidRPr="007C1FE1">
        <w:rPr>
          <w:i/>
          <w:spacing w:val="-2"/>
          <w:sz w:val="24"/>
          <w:szCs w:val="24"/>
        </w:rPr>
        <w:t xml:space="preserve"> </w:t>
      </w:r>
      <w:r w:rsidRPr="007C1FE1">
        <w:rPr>
          <w:i/>
          <w:sz w:val="24"/>
          <w:szCs w:val="24"/>
        </w:rPr>
        <w:t>различает</w:t>
      </w:r>
      <w:r w:rsidRPr="007C1FE1">
        <w:rPr>
          <w:i/>
          <w:spacing w:val="-2"/>
          <w:sz w:val="24"/>
          <w:szCs w:val="24"/>
        </w:rPr>
        <w:t xml:space="preserve"> </w:t>
      </w:r>
      <w:r w:rsidRPr="007C1FE1">
        <w:rPr>
          <w:i/>
          <w:sz w:val="24"/>
          <w:szCs w:val="24"/>
        </w:rPr>
        <w:t>денежные</w:t>
      </w:r>
      <w:r w:rsidRPr="007C1FE1">
        <w:rPr>
          <w:i/>
          <w:spacing w:val="-4"/>
          <w:sz w:val="24"/>
          <w:szCs w:val="24"/>
        </w:rPr>
        <w:t xml:space="preserve"> </w:t>
      </w:r>
      <w:r w:rsidRPr="007C1FE1">
        <w:rPr>
          <w:i/>
          <w:sz w:val="24"/>
          <w:szCs w:val="24"/>
        </w:rPr>
        <w:t>единицы</w:t>
      </w:r>
      <w:r w:rsidRPr="007C1FE1">
        <w:rPr>
          <w:i/>
          <w:spacing w:val="-1"/>
          <w:sz w:val="24"/>
          <w:szCs w:val="24"/>
        </w:rPr>
        <w:t xml:space="preserve"> </w:t>
      </w:r>
      <w:r w:rsidRPr="007C1FE1">
        <w:rPr>
          <w:i/>
          <w:sz w:val="24"/>
          <w:szCs w:val="24"/>
        </w:rPr>
        <w:t>некоторых</w:t>
      </w:r>
      <w:r w:rsidRPr="007C1FE1">
        <w:rPr>
          <w:i/>
          <w:spacing w:val="-4"/>
          <w:sz w:val="24"/>
          <w:szCs w:val="24"/>
        </w:rPr>
        <w:t xml:space="preserve"> </w:t>
      </w:r>
      <w:r w:rsidRPr="007C1FE1">
        <w:rPr>
          <w:i/>
          <w:sz w:val="24"/>
          <w:szCs w:val="24"/>
        </w:rPr>
        <w:t>стран;</w:t>
      </w:r>
    </w:p>
    <w:p w:rsidR="00F15139" w:rsidRPr="007C1FE1" w:rsidRDefault="00F15139" w:rsidP="00F15139">
      <w:pPr>
        <w:pStyle w:val="a5"/>
        <w:numPr>
          <w:ilvl w:val="0"/>
          <w:numId w:val="7"/>
        </w:numPr>
        <w:tabs>
          <w:tab w:val="left" w:pos="1085"/>
        </w:tabs>
        <w:ind w:right="808" w:firstLine="0"/>
        <w:jc w:val="both"/>
        <w:rPr>
          <w:i/>
          <w:sz w:val="24"/>
          <w:szCs w:val="24"/>
        </w:rPr>
      </w:pPr>
      <w:r w:rsidRPr="007C1FE1">
        <w:rPr>
          <w:i/>
          <w:sz w:val="24"/>
          <w:szCs w:val="24"/>
        </w:rPr>
        <w:t>объясняет,</w:t>
      </w:r>
      <w:r w:rsidRPr="007C1FE1">
        <w:rPr>
          <w:i/>
          <w:spacing w:val="1"/>
          <w:sz w:val="24"/>
          <w:szCs w:val="24"/>
        </w:rPr>
        <w:t xml:space="preserve"> </w:t>
      </w:r>
      <w:r w:rsidRPr="007C1FE1">
        <w:rPr>
          <w:i/>
          <w:sz w:val="24"/>
          <w:szCs w:val="24"/>
        </w:rPr>
        <w:t>что</w:t>
      </w:r>
      <w:r w:rsidRPr="007C1FE1">
        <w:rPr>
          <w:i/>
          <w:spacing w:val="1"/>
          <w:sz w:val="24"/>
          <w:szCs w:val="24"/>
        </w:rPr>
        <w:t xml:space="preserve"> </w:t>
      </w:r>
      <w:r w:rsidRPr="007C1FE1">
        <w:rPr>
          <w:i/>
          <w:sz w:val="24"/>
          <w:szCs w:val="24"/>
        </w:rPr>
        <w:t>такое</w:t>
      </w:r>
      <w:r w:rsidRPr="007C1FE1">
        <w:rPr>
          <w:i/>
          <w:spacing w:val="1"/>
          <w:sz w:val="24"/>
          <w:szCs w:val="24"/>
        </w:rPr>
        <w:t xml:space="preserve"> </w:t>
      </w:r>
      <w:r w:rsidRPr="007C1FE1">
        <w:rPr>
          <w:i/>
          <w:sz w:val="24"/>
          <w:szCs w:val="24"/>
        </w:rPr>
        <w:t>государственный</w:t>
      </w:r>
      <w:r w:rsidRPr="007C1FE1">
        <w:rPr>
          <w:i/>
          <w:spacing w:val="1"/>
          <w:sz w:val="24"/>
          <w:szCs w:val="24"/>
        </w:rPr>
        <w:t xml:space="preserve"> </w:t>
      </w:r>
      <w:r w:rsidRPr="007C1FE1">
        <w:rPr>
          <w:i/>
          <w:sz w:val="24"/>
          <w:szCs w:val="24"/>
        </w:rPr>
        <w:t>бюджет,</w:t>
      </w:r>
      <w:r w:rsidRPr="007C1FE1">
        <w:rPr>
          <w:i/>
          <w:spacing w:val="1"/>
          <w:sz w:val="24"/>
          <w:szCs w:val="24"/>
        </w:rPr>
        <w:t xml:space="preserve"> </w:t>
      </w:r>
      <w:r w:rsidRPr="007C1FE1">
        <w:rPr>
          <w:i/>
          <w:sz w:val="24"/>
          <w:szCs w:val="24"/>
        </w:rPr>
        <w:t>осознает</w:t>
      </w:r>
      <w:r w:rsidRPr="007C1FE1">
        <w:rPr>
          <w:i/>
          <w:spacing w:val="1"/>
          <w:sz w:val="24"/>
          <w:szCs w:val="24"/>
        </w:rPr>
        <w:t xml:space="preserve"> </w:t>
      </w:r>
      <w:r w:rsidRPr="007C1FE1">
        <w:rPr>
          <w:i/>
          <w:sz w:val="24"/>
          <w:szCs w:val="24"/>
        </w:rPr>
        <w:t>необходимость</w:t>
      </w:r>
      <w:r w:rsidRPr="007C1FE1">
        <w:rPr>
          <w:i/>
          <w:spacing w:val="1"/>
          <w:sz w:val="24"/>
          <w:szCs w:val="24"/>
        </w:rPr>
        <w:t xml:space="preserve"> </w:t>
      </w:r>
      <w:r w:rsidRPr="007C1FE1">
        <w:rPr>
          <w:i/>
          <w:sz w:val="24"/>
          <w:szCs w:val="24"/>
        </w:rPr>
        <w:t>уплаты</w:t>
      </w:r>
      <w:r w:rsidRPr="007C1FE1">
        <w:rPr>
          <w:i/>
          <w:spacing w:val="-57"/>
          <w:sz w:val="24"/>
          <w:szCs w:val="24"/>
        </w:rPr>
        <w:t xml:space="preserve"> </w:t>
      </w:r>
      <w:r w:rsidRPr="007C1FE1">
        <w:rPr>
          <w:i/>
          <w:sz w:val="24"/>
          <w:szCs w:val="24"/>
        </w:rPr>
        <w:t>налогов</w:t>
      </w:r>
      <w:r w:rsidRPr="007C1FE1">
        <w:rPr>
          <w:i/>
          <w:spacing w:val="-1"/>
          <w:sz w:val="24"/>
          <w:szCs w:val="24"/>
        </w:rPr>
        <w:t xml:space="preserve"> </w:t>
      </w:r>
      <w:r w:rsidRPr="007C1FE1">
        <w:rPr>
          <w:i/>
          <w:sz w:val="24"/>
          <w:szCs w:val="24"/>
        </w:rPr>
        <w:t>гражданами страны;</w:t>
      </w:r>
    </w:p>
    <w:p w:rsidR="00F15139" w:rsidRPr="007C1FE1" w:rsidRDefault="00F15139" w:rsidP="00F15139">
      <w:pPr>
        <w:pStyle w:val="a5"/>
        <w:numPr>
          <w:ilvl w:val="0"/>
          <w:numId w:val="7"/>
        </w:numPr>
        <w:tabs>
          <w:tab w:val="left" w:pos="1026"/>
        </w:tabs>
        <w:ind w:left="1025" w:firstLine="0"/>
        <w:jc w:val="both"/>
        <w:rPr>
          <w:i/>
          <w:sz w:val="24"/>
          <w:szCs w:val="24"/>
        </w:rPr>
      </w:pPr>
      <w:r w:rsidRPr="007C1FE1">
        <w:rPr>
          <w:i/>
          <w:sz w:val="24"/>
          <w:szCs w:val="24"/>
        </w:rPr>
        <w:t>понимает,</w:t>
      </w:r>
      <w:r w:rsidRPr="007C1FE1">
        <w:rPr>
          <w:i/>
          <w:spacing w:val="-3"/>
          <w:sz w:val="24"/>
          <w:szCs w:val="24"/>
        </w:rPr>
        <w:t xml:space="preserve"> </w:t>
      </w:r>
      <w:r w:rsidRPr="007C1FE1">
        <w:rPr>
          <w:i/>
          <w:sz w:val="24"/>
          <w:szCs w:val="24"/>
        </w:rPr>
        <w:t>как</w:t>
      </w:r>
      <w:r w:rsidRPr="007C1FE1">
        <w:rPr>
          <w:i/>
          <w:spacing w:val="-5"/>
          <w:sz w:val="24"/>
          <w:szCs w:val="24"/>
        </w:rPr>
        <w:t xml:space="preserve"> </w:t>
      </w:r>
      <w:r w:rsidRPr="007C1FE1">
        <w:rPr>
          <w:i/>
          <w:sz w:val="24"/>
          <w:szCs w:val="24"/>
        </w:rPr>
        <w:t>ведётся</w:t>
      </w:r>
      <w:r w:rsidRPr="007C1FE1">
        <w:rPr>
          <w:i/>
          <w:spacing w:val="-5"/>
          <w:sz w:val="24"/>
          <w:szCs w:val="24"/>
        </w:rPr>
        <w:t xml:space="preserve"> </w:t>
      </w:r>
      <w:r w:rsidRPr="007C1FE1">
        <w:rPr>
          <w:i/>
          <w:sz w:val="24"/>
          <w:szCs w:val="24"/>
        </w:rPr>
        <w:t>хозяйство</w:t>
      </w:r>
      <w:r w:rsidRPr="007C1FE1">
        <w:rPr>
          <w:i/>
          <w:spacing w:val="-2"/>
          <w:sz w:val="24"/>
          <w:szCs w:val="24"/>
        </w:rPr>
        <w:t xml:space="preserve"> </w:t>
      </w:r>
      <w:r w:rsidRPr="007C1FE1">
        <w:rPr>
          <w:i/>
          <w:sz w:val="24"/>
          <w:szCs w:val="24"/>
        </w:rPr>
        <w:t>семьи;</w:t>
      </w:r>
    </w:p>
    <w:p w:rsidR="00F15139" w:rsidRPr="007C1FE1" w:rsidRDefault="00F15139" w:rsidP="00F15139">
      <w:pPr>
        <w:pStyle w:val="a5"/>
        <w:numPr>
          <w:ilvl w:val="0"/>
          <w:numId w:val="7"/>
        </w:numPr>
        <w:tabs>
          <w:tab w:val="left" w:pos="1026"/>
        </w:tabs>
        <w:ind w:right="818" w:firstLine="0"/>
        <w:jc w:val="both"/>
        <w:rPr>
          <w:i/>
          <w:sz w:val="24"/>
          <w:szCs w:val="24"/>
        </w:rPr>
      </w:pPr>
      <w:r w:rsidRPr="007C1FE1">
        <w:rPr>
          <w:i/>
          <w:sz w:val="24"/>
          <w:szCs w:val="24"/>
        </w:rPr>
        <w:t>обнаруживает связи между экономикой и экологией, строит простейшие экологические</w:t>
      </w:r>
      <w:r w:rsidRPr="007C1FE1">
        <w:rPr>
          <w:i/>
          <w:spacing w:val="-57"/>
          <w:sz w:val="24"/>
          <w:szCs w:val="24"/>
        </w:rPr>
        <w:t xml:space="preserve"> </w:t>
      </w:r>
      <w:r w:rsidRPr="007C1FE1">
        <w:rPr>
          <w:i/>
          <w:sz w:val="24"/>
          <w:szCs w:val="24"/>
        </w:rPr>
        <w:t>прогнозы;</w:t>
      </w:r>
    </w:p>
    <w:p w:rsidR="00F15139" w:rsidRPr="007C1FE1" w:rsidRDefault="00F15139" w:rsidP="00F15139">
      <w:pPr>
        <w:pStyle w:val="a5"/>
        <w:numPr>
          <w:ilvl w:val="0"/>
          <w:numId w:val="7"/>
        </w:numPr>
        <w:tabs>
          <w:tab w:val="left" w:pos="1041"/>
        </w:tabs>
        <w:ind w:right="816" w:firstLine="0"/>
        <w:jc w:val="both"/>
        <w:rPr>
          <w:i/>
          <w:sz w:val="24"/>
          <w:szCs w:val="24"/>
        </w:rPr>
      </w:pPr>
      <w:r w:rsidRPr="007C1FE1">
        <w:rPr>
          <w:i/>
          <w:sz w:val="24"/>
          <w:szCs w:val="24"/>
        </w:rPr>
        <w:t>рассказывает</w:t>
      </w:r>
      <w:r w:rsidRPr="007C1FE1">
        <w:rPr>
          <w:i/>
          <w:spacing w:val="14"/>
          <w:sz w:val="24"/>
          <w:szCs w:val="24"/>
        </w:rPr>
        <w:t xml:space="preserve"> </w:t>
      </w:r>
      <w:r w:rsidRPr="007C1FE1">
        <w:rPr>
          <w:i/>
          <w:sz w:val="24"/>
          <w:szCs w:val="24"/>
        </w:rPr>
        <w:t>по</w:t>
      </w:r>
      <w:r w:rsidRPr="007C1FE1">
        <w:rPr>
          <w:i/>
          <w:spacing w:val="18"/>
          <w:sz w:val="24"/>
          <w:szCs w:val="24"/>
        </w:rPr>
        <w:t xml:space="preserve"> </w:t>
      </w:r>
      <w:r w:rsidRPr="007C1FE1">
        <w:rPr>
          <w:i/>
          <w:sz w:val="24"/>
          <w:szCs w:val="24"/>
        </w:rPr>
        <w:t>карте</w:t>
      </w:r>
      <w:r w:rsidRPr="007C1FE1">
        <w:rPr>
          <w:i/>
          <w:spacing w:val="11"/>
          <w:sz w:val="24"/>
          <w:szCs w:val="24"/>
        </w:rPr>
        <w:t xml:space="preserve"> </w:t>
      </w:r>
      <w:r w:rsidRPr="007C1FE1">
        <w:rPr>
          <w:i/>
          <w:sz w:val="24"/>
          <w:szCs w:val="24"/>
        </w:rPr>
        <w:t>о</w:t>
      </w:r>
      <w:r w:rsidRPr="007C1FE1">
        <w:rPr>
          <w:i/>
          <w:spacing w:val="18"/>
          <w:sz w:val="24"/>
          <w:szCs w:val="24"/>
        </w:rPr>
        <w:t xml:space="preserve"> </w:t>
      </w:r>
      <w:r w:rsidRPr="007C1FE1">
        <w:rPr>
          <w:i/>
          <w:sz w:val="24"/>
          <w:szCs w:val="24"/>
        </w:rPr>
        <w:t>различных</w:t>
      </w:r>
      <w:r w:rsidRPr="007C1FE1">
        <w:rPr>
          <w:i/>
          <w:spacing w:val="18"/>
          <w:sz w:val="24"/>
          <w:szCs w:val="24"/>
        </w:rPr>
        <w:t xml:space="preserve"> </w:t>
      </w:r>
      <w:r w:rsidRPr="007C1FE1">
        <w:rPr>
          <w:i/>
          <w:sz w:val="24"/>
          <w:szCs w:val="24"/>
        </w:rPr>
        <w:t>странах,</w:t>
      </w:r>
      <w:r w:rsidRPr="007C1FE1">
        <w:rPr>
          <w:i/>
          <w:spacing w:val="17"/>
          <w:sz w:val="24"/>
          <w:szCs w:val="24"/>
        </w:rPr>
        <w:t xml:space="preserve"> </w:t>
      </w:r>
      <w:r w:rsidRPr="007C1FE1">
        <w:rPr>
          <w:i/>
          <w:sz w:val="24"/>
          <w:szCs w:val="24"/>
        </w:rPr>
        <w:t>дополнять</w:t>
      </w:r>
      <w:r w:rsidRPr="007C1FE1">
        <w:rPr>
          <w:i/>
          <w:spacing w:val="14"/>
          <w:sz w:val="24"/>
          <w:szCs w:val="24"/>
        </w:rPr>
        <w:t xml:space="preserve"> </w:t>
      </w:r>
      <w:r w:rsidRPr="007C1FE1">
        <w:rPr>
          <w:i/>
          <w:sz w:val="24"/>
          <w:szCs w:val="24"/>
        </w:rPr>
        <w:t>эти</w:t>
      </w:r>
      <w:r w:rsidRPr="007C1FE1">
        <w:rPr>
          <w:i/>
          <w:spacing w:val="13"/>
          <w:sz w:val="24"/>
          <w:szCs w:val="24"/>
        </w:rPr>
        <w:t xml:space="preserve"> </w:t>
      </w:r>
      <w:r w:rsidRPr="007C1FE1">
        <w:rPr>
          <w:i/>
          <w:sz w:val="24"/>
          <w:szCs w:val="24"/>
        </w:rPr>
        <w:t>сведения</w:t>
      </w:r>
      <w:r w:rsidRPr="007C1FE1">
        <w:rPr>
          <w:i/>
          <w:spacing w:val="11"/>
          <w:sz w:val="24"/>
          <w:szCs w:val="24"/>
        </w:rPr>
        <w:t xml:space="preserve"> </w:t>
      </w:r>
      <w:r w:rsidRPr="007C1FE1">
        <w:rPr>
          <w:i/>
          <w:sz w:val="24"/>
          <w:szCs w:val="24"/>
        </w:rPr>
        <w:t>информацией</w:t>
      </w:r>
      <w:r w:rsidRPr="007C1FE1">
        <w:rPr>
          <w:i/>
          <w:spacing w:val="13"/>
          <w:sz w:val="24"/>
          <w:szCs w:val="24"/>
        </w:rPr>
        <w:t xml:space="preserve"> </w:t>
      </w:r>
      <w:r w:rsidRPr="007C1FE1">
        <w:rPr>
          <w:i/>
          <w:sz w:val="24"/>
          <w:szCs w:val="24"/>
        </w:rPr>
        <w:t>из</w:t>
      </w:r>
      <w:r w:rsidRPr="007C1FE1">
        <w:rPr>
          <w:i/>
          <w:spacing w:val="-57"/>
          <w:sz w:val="24"/>
          <w:szCs w:val="24"/>
        </w:rPr>
        <w:t xml:space="preserve"> </w:t>
      </w:r>
      <w:r w:rsidRPr="007C1FE1">
        <w:rPr>
          <w:i/>
          <w:sz w:val="24"/>
          <w:szCs w:val="24"/>
        </w:rPr>
        <w:t>других</w:t>
      </w:r>
      <w:r w:rsidRPr="007C1FE1">
        <w:rPr>
          <w:i/>
          <w:spacing w:val="-3"/>
          <w:sz w:val="24"/>
          <w:szCs w:val="24"/>
        </w:rPr>
        <w:t xml:space="preserve"> </w:t>
      </w:r>
      <w:r w:rsidRPr="007C1FE1">
        <w:rPr>
          <w:i/>
          <w:sz w:val="24"/>
          <w:szCs w:val="24"/>
        </w:rPr>
        <w:t>источников (таблица, текст и иллюстрации учебника);</w:t>
      </w:r>
    </w:p>
    <w:p w:rsidR="00F15139" w:rsidRPr="007C1FE1" w:rsidRDefault="00F15139" w:rsidP="00F15139">
      <w:pPr>
        <w:pStyle w:val="a5"/>
        <w:numPr>
          <w:ilvl w:val="0"/>
          <w:numId w:val="7"/>
        </w:numPr>
        <w:tabs>
          <w:tab w:val="left" w:pos="1101"/>
        </w:tabs>
        <w:ind w:right="815" w:firstLine="0"/>
        <w:jc w:val="both"/>
        <w:rPr>
          <w:i/>
          <w:sz w:val="24"/>
          <w:szCs w:val="24"/>
        </w:rPr>
      </w:pPr>
      <w:r w:rsidRPr="007C1FE1">
        <w:rPr>
          <w:i/>
          <w:sz w:val="24"/>
          <w:szCs w:val="24"/>
        </w:rPr>
        <w:t>приводит</w:t>
      </w:r>
      <w:r w:rsidRPr="007C1FE1">
        <w:rPr>
          <w:i/>
          <w:spacing w:val="14"/>
          <w:sz w:val="24"/>
          <w:szCs w:val="24"/>
        </w:rPr>
        <w:t xml:space="preserve"> </w:t>
      </w:r>
      <w:r w:rsidRPr="007C1FE1">
        <w:rPr>
          <w:i/>
          <w:sz w:val="24"/>
          <w:szCs w:val="24"/>
        </w:rPr>
        <w:t>примеры</w:t>
      </w:r>
      <w:r w:rsidRPr="007C1FE1">
        <w:rPr>
          <w:i/>
          <w:spacing w:val="15"/>
          <w:sz w:val="24"/>
          <w:szCs w:val="24"/>
        </w:rPr>
        <w:t xml:space="preserve"> </w:t>
      </w:r>
      <w:r w:rsidRPr="007C1FE1">
        <w:rPr>
          <w:i/>
          <w:sz w:val="24"/>
          <w:szCs w:val="24"/>
        </w:rPr>
        <w:t>достопримечательностей</w:t>
      </w:r>
      <w:r w:rsidRPr="007C1FE1">
        <w:rPr>
          <w:i/>
          <w:spacing w:val="12"/>
          <w:sz w:val="24"/>
          <w:szCs w:val="24"/>
        </w:rPr>
        <w:t xml:space="preserve"> </w:t>
      </w:r>
      <w:r w:rsidRPr="007C1FE1">
        <w:rPr>
          <w:i/>
          <w:sz w:val="24"/>
          <w:szCs w:val="24"/>
        </w:rPr>
        <w:t>разных</w:t>
      </w:r>
      <w:r w:rsidRPr="007C1FE1">
        <w:rPr>
          <w:i/>
          <w:spacing w:val="11"/>
          <w:sz w:val="24"/>
          <w:szCs w:val="24"/>
        </w:rPr>
        <w:t xml:space="preserve"> </w:t>
      </w:r>
      <w:r w:rsidRPr="007C1FE1">
        <w:rPr>
          <w:i/>
          <w:sz w:val="24"/>
          <w:szCs w:val="24"/>
        </w:rPr>
        <w:t>стран,</w:t>
      </w:r>
      <w:r w:rsidRPr="007C1FE1">
        <w:rPr>
          <w:i/>
          <w:spacing w:val="12"/>
          <w:sz w:val="24"/>
          <w:szCs w:val="24"/>
        </w:rPr>
        <w:t xml:space="preserve"> </w:t>
      </w:r>
      <w:r w:rsidRPr="007C1FE1">
        <w:rPr>
          <w:i/>
          <w:sz w:val="24"/>
          <w:szCs w:val="24"/>
        </w:rPr>
        <w:t>ценит</w:t>
      </w:r>
      <w:r w:rsidRPr="007C1FE1">
        <w:rPr>
          <w:i/>
          <w:spacing w:val="14"/>
          <w:sz w:val="24"/>
          <w:szCs w:val="24"/>
        </w:rPr>
        <w:t xml:space="preserve"> </w:t>
      </w:r>
      <w:r w:rsidRPr="007C1FE1">
        <w:rPr>
          <w:i/>
          <w:sz w:val="24"/>
          <w:szCs w:val="24"/>
        </w:rPr>
        <w:t>уважительные,</w:t>
      </w:r>
      <w:r w:rsidRPr="007C1FE1">
        <w:rPr>
          <w:i/>
          <w:spacing w:val="-57"/>
          <w:sz w:val="24"/>
          <w:szCs w:val="24"/>
        </w:rPr>
        <w:t xml:space="preserve"> </w:t>
      </w:r>
      <w:r w:rsidRPr="007C1FE1">
        <w:rPr>
          <w:i/>
          <w:sz w:val="24"/>
          <w:szCs w:val="24"/>
        </w:rPr>
        <w:t>добрососедские</w:t>
      </w:r>
      <w:r w:rsidRPr="007C1FE1">
        <w:rPr>
          <w:i/>
          <w:spacing w:val="-3"/>
          <w:sz w:val="24"/>
          <w:szCs w:val="24"/>
        </w:rPr>
        <w:t xml:space="preserve"> </w:t>
      </w:r>
      <w:r w:rsidRPr="007C1FE1">
        <w:rPr>
          <w:i/>
          <w:sz w:val="24"/>
          <w:szCs w:val="24"/>
        </w:rPr>
        <w:t>отношения</w:t>
      </w:r>
      <w:r w:rsidRPr="007C1FE1">
        <w:rPr>
          <w:i/>
          <w:spacing w:val="-2"/>
          <w:sz w:val="24"/>
          <w:szCs w:val="24"/>
        </w:rPr>
        <w:t xml:space="preserve"> </w:t>
      </w:r>
      <w:r w:rsidRPr="007C1FE1">
        <w:rPr>
          <w:i/>
          <w:sz w:val="24"/>
          <w:szCs w:val="24"/>
        </w:rPr>
        <w:t>между странами и народами.</w:t>
      </w:r>
    </w:p>
    <w:p w:rsidR="00F15139" w:rsidRPr="007C1FE1" w:rsidRDefault="00F15139" w:rsidP="00F15139">
      <w:pPr>
        <w:pStyle w:val="1"/>
        <w:numPr>
          <w:ilvl w:val="0"/>
          <w:numId w:val="16"/>
        </w:numPr>
        <w:tabs>
          <w:tab w:val="left" w:pos="1061"/>
        </w:tabs>
        <w:spacing w:line="240" w:lineRule="auto"/>
        <w:ind w:firstLine="0"/>
        <w:jc w:val="both"/>
      </w:pPr>
      <w:r w:rsidRPr="007C1FE1">
        <w:t>класс</w:t>
      </w:r>
    </w:p>
    <w:p w:rsidR="00F15139" w:rsidRPr="007C1FE1" w:rsidRDefault="00F15139" w:rsidP="00F15139">
      <w:pPr>
        <w:ind w:left="880"/>
        <w:jc w:val="both"/>
        <w:rPr>
          <w:b/>
          <w:sz w:val="24"/>
          <w:szCs w:val="24"/>
        </w:rPr>
      </w:pPr>
      <w:r w:rsidRPr="007C1FE1">
        <w:rPr>
          <w:b/>
          <w:sz w:val="24"/>
          <w:szCs w:val="24"/>
        </w:rPr>
        <w:t>Личностные</w:t>
      </w:r>
    </w:p>
    <w:p w:rsidR="00F15139" w:rsidRPr="007C1FE1" w:rsidRDefault="00F15139" w:rsidP="00F15139">
      <w:pPr>
        <w:pStyle w:val="a5"/>
        <w:numPr>
          <w:ilvl w:val="1"/>
          <w:numId w:val="17"/>
        </w:numPr>
        <w:tabs>
          <w:tab w:val="left" w:pos="1590"/>
          <w:tab w:val="left" w:pos="1591"/>
        </w:tabs>
        <w:ind w:right="814" w:firstLine="0"/>
        <w:jc w:val="both"/>
        <w:rPr>
          <w:sz w:val="24"/>
          <w:szCs w:val="24"/>
        </w:rPr>
      </w:pPr>
      <w:r w:rsidRPr="007C1FE1">
        <w:rPr>
          <w:sz w:val="24"/>
          <w:szCs w:val="24"/>
        </w:rPr>
        <w:t>оценивает</w:t>
      </w:r>
      <w:r w:rsidRPr="007C1FE1">
        <w:rPr>
          <w:spacing w:val="37"/>
          <w:sz w:val="24"/>
          <w:szCs w:val="24"/>
        </w:rPr>
        <w:t xml:space="preserve"> </w:t>
      </w:r>
      <w:r w:rsidRPr="007C1FE1">
        <w:rPr>
          <w:sz w:val="24"/>
          <w:szCs w:val="24"/>
        </w:rPr>
        <w:t>жизненные</w:t>
      </w:r>
      <w:r w:rsidRPr="007C1FE1">
        <w:rPr>
          <w:spacing w:val="36"/>
          <w:sz w:val="24"/>
          <w:szCs w:val="24"/>
        </w:rPr>
        <w:t xml:space="preserve"> </w:t>
      </w:r>
      <w:r w:rsidRPr="007C1FE1">
        <w:rPr>
          <w:sz w:val="24"/>
          <w:szCs w:val="24"/>
        </w:rPr>
        <w:t>ситуации</w:t>
      </w:r>
      <w:r w:rsidRPr="007C1FE1">
        <w:rPr>
          <w:spacing w:val="40"/>
          <w:sz w:val="24"/>
          <w:szCs w:val="24"/>
        </w:rPr>
        <w:t xml:space="preserve"> </w:t>
      </w:r>
      <w:r w:rsidRPr="007C1FE1">
        <w:rPr>
          <w:sz w:val="24"/>
          <w:szCs w:val="24"/>
        </w:rPr>
        <w:t>(поступки</w:t>
      </w:r>
      <w:r w:rsidRPr="007C1FE1">
        <w:rPr>
          <w:spacing w:val="39"/>
          <w:sz w:val="24"/>
          <w:szCs w:val="24"/>
        </w:rPr>
        <w:t xml:space="preserve"> </w:t>
      </w:r>
      <w:r w:rsidRPr="007C1FE1">
        <w:rPr>
          <w:sz w:val="24"/>
          <w:szCs w:val="24"/>
        </w:rPr>
        <w:t>людей)</w:t>
      </w:r>
      <w:r w:rsidRPr="007C1FE1">
        <w:rPr>
          <w:spacing w:val="38"/>
          <w:sz w:val="24"/>
          <w:szCs w:val="24"/>
        </w:rPr>
        <w:t xml:space="preserve"> </w:t>
      </w:r>
      <w:r w:rsidRPr="007C1FE1">
        <w:rPr>
          <w:sz w:val="24"/>
          <w:szCs w:val="24"/>
        </w:rPr>
        <w:t>с</w:t>
      </w:r>
      <w:r w:rsidRPr="007C1FE1">
        <w:rPr>
          <w:spacing w:val="36"/>
          <w:sz w:val="24"/>
          <w:szCs w:val="24"/>
        </w:rPr>
        <w:t xml:space="preserve"> </w:t>
      </w:r>
      <w:r w:rsidRPr="007C1FE1">
        <w:rPr>
          <w:sz w:val="24"/>
          <w:szCs w:val="24"/>
        </w:rPr>
        <w:t>точки</w:t>
      </w:r>
      <w:r w:rsidRPr="007C1FE1">
        <w:rPr>
          <w:spacing w:val="40"/>
          <w:sz w:val="24"/>
          <w:szCs w:val="24"/>
        </w:rPr>
        <w:t xml:space="preserve"> </w:t>
      </w:r>
      <w:r w:rsidRPr="007C1FE1">
        <w:rPr>
          <w:sz w:val="24"/>
          <w:szCs w:val="24"/>
        </w:rPr>
        <w:t>зрения</w:t>
      </w:r>
      <w:r w:rsidRPr="007C1FE1">
        <w:rPr>
          <w:spacing w:val="37"/>
          <w:sz w:val="24"/>
          <w:szCs w:val="24"/>
        </w:rPr>
        <w:t xml:space="preserve"> </w:t>
      </w:r>
      <w:r w:rsidRPr="007C1FE1">
        <w:rPr>
          <w:sz w:val="24"/>
          <w:szCs w:val="24"/>
        </w:rPr>
        <w:t>общепринятых</w:t>
      </w:r>
      <w:r w:rsidRPr="007C1FE1">
        <w:rPr>
          <w:spacing w:val="-57"/>
          <w:sz w:val="24"/>
          <w:szCs w:val="24"/>
        </w:rPr>
        <w:t xml:space="preserve"> </w:t>
      </w:r>
      <w:r w:rsidRPr="007C1FE1">
        <w:rPr>
          <w:sz w:val="24"/>
          <w:szCs w:val="24"/>
        </w:rPr>
        <w:t>норм</w:t>
      </w:r>
      <w:r w:rsidRPr="007C1FE1">
        <w:rPr>
          <w:spacing w:val="-3"/>
          <w:sz w:val="24"/>
          <w:szCs w:val="24"/>
        </w:rPr>
        <w:t xml:space="preserve"> </w:t>
      </w:r>
      <w:r w:rsidRPr="007C1FE1">
        <w:rPr>
          <w:sz w:val="24"/>
          <w:szCs w:val="24"/>
        </w:rPr>
        <w:t>и</w:t>
      </w:r>
      <w:r w:rsidRPr="007C1FE1">
        <w:rPr>
          <w:spacing w:val="1"/>
          <w:sz w:val="24"/>
          <w:szCs w:val="24"/>
        </w:rPr>
        <w:t xml:space="preserve"> </w:t>
      </w:r>
      <w:r w:rsidRPr="007C1FE1">
        <w:rPr>
          <w:sz w:val="24"/>
          <w:szCs w:val="24"/>
        </w:rPr>
        <w:t>ценностей:</w:t>
      </w:r>
      <w:r w:rsidRPr="007C1FE1">
        <w:rPr>
          <w:spacing w:val="-3"/>
          <w:sz w:val="24"/>
          <w:szCs w:val="24"/>
        </w:rPr>
        <w:t xml:space="preserve"> </w:t>
      </w:r>
      <w:r w:rsidRPr="007C1FE1">
        <w:rPr>
          <w:sz w:val="24"/>
          <w:szCs w:val="24"/>
        </w:rPr>
        <w:t>учится отделять</w:t>
      </w:r>
      <w:r w:rsidRPr="007C1FE1">
        <w:rPr>
          <w:spacing w:val="-1"/>
          <w:sz w:val="24"/>
          <w:szCs w:val="24"/>
        </w:rPr>
        <w:t xml:space="preserve"> </w:t>
      </w:r>
      <w:r w:rsidRPr="007C1FE1">
        <w:rPr>
          <w:sz w:val="24"/>
          <w:szCs w:val="24"/>
        </w:rPr>
        <w:t>поступки от самого</w:t>
      </w:r>
      <w:r w:rsidRPr="007C1FE1">
        <w:rPr>
          <w:spacing w:val="-1"/>
          <w:sz w:val="24"/>
          <w:szCs w:val="24"/>
        </w:rPr>
        <w:t xml:space="preserve"> </w:t>
      </w:r>
      <w:r w:rsidRPr="007C1FE1">
        <w:rPr>
          <w:sz w:val="24"/>
          <w:szCs w:val="24"/>
        </w:rPr>
        <w:t>человека;</w:t>
      </w:r>
    </w:p>
    <w:p w:rsidR="00F15139" w:rsidRPr="007C1FE1" w:rsidRDefault="00F15139" w:rsidP="00F15139">
      <w:pPr>
        <w:pStyle w:val="a5"/>
        <w:numPr>
          <w:ilvl w:val="1"/>
          <w:numId w:val="17"/>
        </w:numPr>
        <w:tabs>
          <w:tab w:val="left" w:pos="1590"/>
          <w:tab w:val="left" w:pos="1591"/>
          <w:tab w:val="left" w:pos="2860"/>
          <w:tab w:val="left" w:pos="3204"/>
          <w:tab w:val="left" w:pos="4303"/>
          <w:tab w:val="left" w:pos="6452"/>
          <w:tab w:val="left" w:pos="8131"/>
          <w:tab w:val="left" w:pos="9484"/>
        </w:tabs>
        <w:ind w:right="813" w:firstLine="0"/>
        <w:jc w:val="both"/>
        <w:rPr>
          <w:sz w:val="24"/>
          <w:szCs w:val="24"/>
        </w:rPr>
      </w:pPr>
      <w:r w:rsidRPr="007C1FE1">
        <w:rPr>
          <w:sz w:val="24"/>
          <w:szCs w:val="24"/>
        </w:rPr>
        <w:t>объясняет</w:t>
      </w:r>
      <w:r w:rsidRPr="007C1FE1">
        <w:rPr>
          <w:sz w:val="24"/>
          <w:szCs w:val="24"/>
        </w:rPr>
        <w:tab/>
        <w:t>с</w:t>
      </w:r>
      <w:r w:rsidRPr="007C1FE1">
        <w:rPr>
          <w:sz w:val="24"/>
          <w:szCs w:val="24"/>
        </w:rPr>
        <w:tab/>
        <w:t>позиции</w:t>
      </w:r>
      <w:r w:rsidRPr="007C1FE1">
        <w:rPr>
          <w:sz w:val="24"/>
          <w:szCs w:val="24"/>
        </w:rPr>
        <w:tab/>
        <w:t>общечеловеческих</w:t>
      </w:r>
      <w:r w:rsidRPr="007C1FE1">
        <w:rPr>
          <w:sz w:val="24"/>
          <w:szCs w:val="24"/>
        </w:rPr>
        <w:tab/>
        <w:t>нравственных</w:t>
      </w:r>
      <w:r w:rsidRPr="007C1FE1">
        <w:rPr>
          <w:sz w:val="24"/>
          <w:szCs w:val="24"/>
        </w:rPr>
        <w:tab/>
        <w:t>ценностей,</w:t>
      </w:r>
      <w:r w:rsidRPr="007C1FE1">
        <w:rPr>
          <w:sz w:val="24"/>
          <w:szCs w:val="24"/>
        </w:rPr>
        <w:tab/>
      </w:r>
    </w:p>
    <w:p w:rsidR="00F15139" w:rsidRPr="007C1FE1" w:rsidRDefault="00F15139" w:rsidP="00F15139">
      <w:pPr>
        <w:pStyle w:val="a5"/>
        <w:numPr>
          <w:ilvl w:val="1"/>
          <w:numId w:val="17"/>
        </w:numPr>
        <w:tabs>
          <w:tab w:val="left" w:pos="1590"/>
          <w:tab w:val="left" w:pos="1591"/>
          <w:tab w:val="left" w:pos="2860"/>
          <w:tab w:val="left" w:pos="3204"/>
          <w:tab w:val="left" w:pos="4303"/>
          <w:tab w:val="left" w:pos="6452"/>
          <w:tab w:val="left" w:pos="8131"/>
          <w:tab w:val="left" w:pos="9484"/>
        </w:tabs>
        <w:ind w:right="813" w:firstLine="0"/>
        <w:jc w:val="both"/>
        <w:rPr>
          <w:sz w:val="24"/>
          <w:szCs w:val="24"/>
        </w:rPr>
      </w:pPr>
      <w:r w:rsidRPr="007C1FE1">
        <w:rPr>
          <w:spacing w:val="-1"/>
          <w:sz w:val="24"/>
          <w:szCs w:val="24"/>
        </w:rPr>
        <w:t>почему</w:t>
      </w:r>
      <w:r w:rsidRPr="007C1FE1">
        <w:rPr>
          <w:spacing w:val="-57"/>
          <w:sz w:val="24"/>
          <w:szCs w:val="24"/>
        </w:rPr>
        <w:t xml:space="preserve"> </w:t>
      </w:r>
      <w:r w:rsidRPr="007C1FE1">
        <w:rPr>
          <w:sz w:val="24"/>
          <w:szCs w:val="24"/>
        </w:rPr>
        <w:t>конкретные</w:t>
      </w:r>
      <w:r w:rsidRPr="007C1FE1">
        <w:rPr>
          <w:spacing w:val="-3"/>
          <w:sz w:val="24"/>
          <w:szCs w:val="24"/>
        </w:rPr>
        <w:t xml:space="preserve"> </w:t>
      </w:r>
      <w:r w:rsidRPr="007C1FE1">
        <w:rPr>
          <w:sz w:val="24"/>
          <w:szCs w:val="24"/>
        </w:rPr>
        <w:t>простые</w:t>
      </w:r>
      <w:r w:rsidRPr="007C1FE1">
        <w:rPr>
          <w:spacing w:val="-2"/>
          <w:sz w:val="24"/>
          <w:szCs w:val="24"/>
        </w:rPr>
        <w:t xml:space="preserve"> </w:t>
      </w:r>
      <w:r w:rsidRPr="007C1FE1">
        <w:rPr>
          <w:sz w:val="24"/>
          <w:szCs w:val="24"/>
        </w:rPr>
        <w:t>поступки</w:t>
      </w:r>
      <w:r w:rsidRPr="007C1FE1">
        <w:rPr>
          <w:spacing w:val="1"/>
          <w:sz w:val="24"/>
          <w:szCs w:val="24"/>
        </w:rPr>
        <w:t xml:space="preserve"> </w:t>
      </w:r>
      <w:r w:rsidRPr="007C1FE1">
        <w:rPr>
          <w:sz w:val="24"/>
          <w:szCs w:val="24"/>
        </w:rPr>
        <w:t>можно оценить</w:t>
      </w:r>
      <w:r w:rsidRPr="007C1FE1">
        <w:rPr>
          <w:spacing w:val="-1"/>
          <w:sz w:val="24"/>
          <w:szCs w:val="24"/>
        </w:rPr>
        <w:t xml:space="preserve"> </w:t>
      </w:r>
      <w:r w:rsidRPr="007C1FE1">
        <w:rPr>
          <w:sz w:val="24"/>
          <w:szCs w:val="24"/>
        </w:rPr>
        <w:t>как</w:t>
      </w:r>
      <w:r w:rsidRPr="007C1FE1">
        <w:rPr>
          <w:spacing w:val="-2"/>
          <w:sz w:val="24"/>
          <w:szCs w:val="24"/>
        </w:rPr>
        <w:t xml:space="preserve"> </w:t>
      </w:r>
      <w:r w:rsidRPr="007C1FE1">
        <w:rPr>
          <w:sz w:val="24"/>
          <w:szCs w:val="24"/>
        </w:rPr>
        <w:t>хорошие</w:t>
      </w:r>
      <w:r w:rsidRPr="007C1FE1">
        <w:rPr>
          <w:spacing w:val="-2"/>
          <w:sz w:val="24"/>
          <w:szCs w:val="24"/>
        </w:rPr>
        <w:t xml:space="preserve"> </w:t>
      </w:r>
      <w:r w:rsidRPr="007C1FE1">
        <w:rPr>
          <w:sz w:val="24"/>
          <w:szCs w:val="24"/>
        </w:rPr>
        <w:t>или</w:t>
      </w:r>
      <w:r w:rsidRPr="007C1FE1">
        <w:rPr>
          <w:spacing w:val="1"/>
          <w:sz w:val="24"/>
          <w:szCs w:val="24"/>
        </w:rPr>
        <w:t xml:space="preserve"> </w:t>
      </w:r>
      <w:r w:rsidRPr="007C1FE1">
        <w:rPr>
          <w:sz w:val="24"/>
          <w:szCs w:val="24"/>
        </w:rPr>
        <w:t>плохие;</w:t>
      </w:r>
    </w:p>
    <w:p w:rsidR="00F15139" w:rsidRPr="007C1FE1" w:rsidRDefault="00F15139" w:rsidP="00F15139">
      <w:pPr>
        <w:pStyle w:val="a5"/>
        <w:numPr>
          <w:ilvl w:val="1"/>
          <w:numId w:val="17"/>
        </w:numPr>
        <w:tabs>
          <w:tab w:val="left" w:pos="1590"/>
          <w:tab w:val="left" w:pos="1591"/>
        </w:tabs>
        <w:ind w:right="817" w:firstLine="0"/>
        <w:jc w:val="both"/>
        <w:rPr>
          <w:sz w:val="24"/>
          <w:szCs w:val="24"/>
        </w:rPr>
      </w:pPr>
      <w:r w:rsidRPr="007C1FE1">
        <w:rPr>
          <w:sz w:val="24"/>
          <w:szCs w:val="24"/>
        </w:rPr>
        <w:t>самостоятельно</w:t>
      </w:r>
      <w:r w:rsidRPr="007C1FE1">
        <w:rPr>
          <w:spacing w:val="31"/>
          <w:sz w:val="24"/>
          <w:szCs w:val="24"/>
        </w:rPr>
        <w:t xml:space="preserve"> </w:t>
      </w:r>
      <w:r w:rsidRPr="007C1FE1">
        <w:rPr>
          <w:sz w:val="24"/>
          <w:szCs w:val="24"/>
        </w:rPr>
        <w:t>определяет</w:t>
      </w:r>
      <w:r w:rsidRPr="007C1FE1">
        <w:rPr>
          <w:spacing w:val="31"/>
          <w:sz w:val="24"/>
          <w:szCs w:val="24"/>
        </w:rPr>
        <w:t xml:space="preserve"> </w:t>
      </w:r>
      <w:r w:rsidRPr="007C1FE1">
        <w:rPr>
          <w:sz w:val="24"/>
          <w:szCs w:val="24"/>
        </w:rPr>
        <w:t>и</w:t>
      </w:r>
      <w:r w:rsidRPr="007C1FE1">
        <w:rPr>
          <w:spacing w:val="33"/>
          <w:sz w:val="24"/>
          <w:szCs w:val="24"/>
        </w:rPr>
        <w:t xml:space="preserve"> </w:t>
      </w:r>
      <w:r w:rsidRPr="007C1FE1">
        <w:rPr>
          <w:sz w:val="24"/>
          <w:szCs w:val="24"/>
        </w:rPr>
        <w:t>высказывает</w:t>
      </w:r>
      <w:r w:rsidRPr="007C1FE1">
        <w:rPr>
          <w:spacing w:val="35"/>
          <w:sz w:val="24"/>
          <w:szCs w:val="24"/>
        </w:rPr>
        <w:t xml:space="preserve"> </w:t>
      </w:r>
      <w:r w:rsidRPr="007C1FE1">
        <w:rPr>
          <w:sz w:val="24"/>
          <w:szCs w:val="24"/>
        </w:rPr>
        <w:t>самые</w:t>
      </w:r>
      <w:r w:rsidRPr="007C1FE1">
        <w:rPr>
          <w:spacing w:val="31"/>
          <w:sz w:val="24"/>
          <w:szCs w:val="24"/>
        </w:rPr>
        <w:t xml:space="preserve"> </w:t>
      </w:r>
      <w:r w:rsidRPr="007C1FE1">
        <w:rPr>
          <w:sz w:val="24"/>
          <w:szCs w:val="24"/>
        </w:rPr>
        <w:t>простые</w:t>
      </w:r>
      <w:r w:rsidRPr="007C1FE1">
        <w:rPr>
          <w:spacing w:val="30"/>
          <w:sz w:val="24"/>
          <w:szCs w:val="24"/>
        </w:rPr>
        <w:t xml:space="preserve"> </w:t>
      </w:r>
      <w:r w:rsidRPr="007C1FE1">
        <w:rPr>
          <w:sz w:val="24"/>
          <w:szCs w:val="24"/>
        </w:rPr>
        <w:t>общие</w:t>
      </w:r>
      <w:r w:rsidRPr="007C1FE1">
        <w:rPr>
          <w:spacing w:val="35"/>
          <w:sz w:val="24"/>
          <w:szCs w:val="24"/>
        </w:rPr>
        <w:t xml:space="preserve"> </w:t>
      </w:r>
      <w:r w:rsidRPr="007C1FE1">
        <w:rPr>
          <w:sz w:val="24"/>
          <w:szCs w:val="24"/>
        </w:rPr>
        <w:t>для</w:t>
      </w:r>
      <w:r w:rsidRPr="007C1FE1">
        <w:rPr>
          <w:spacing w:val="31"/>
          <w:sz w:val="24"/>
          <w:szCs w:val="24"/>
        </w:rPr>
        <w:t xml:space="preserve"> </w:t>
      </w:r>
      <w:r w:rsidRPr="007C1FE1">
        <w:rPr>
          <w:sz w:val="24"/>
          <w:szCs w:val="24"/>
        </w:rPr>
        <w:t>всех</w:t>
      </w:r>
      <w:r w:rsidRPr="007C1FE1">
        <w:rPr>
          <w:spacing w:val="36"/>
          <w:sz w:val="24"/>
          <w:szCs w:val="24"/>
        </w:rPr>
        <w:t xml:space="preserve"> </w:t>
      </w:r>
      <w:r w:rsidRPr="007C1FE1">
        <w:rPr>
          <w:sz w:val="24"/>
          <w:szCs w:val="24"/>
        </w:rPr>
        <w:t>людей</w:t>
      </w:r>
      <w:r w:rsidRPr="007C1FE1">
        <w:rPr>
          <w:spacing w:val="-57"/>
          <w:sz w:val="24"/>
          <w:szCs w:val="24"/>
        </w:rPr>
        <w:t xml:space="preserve"> </w:t>
      </w:r>
      <w:r w:rsidRPr="007C1FE1">
        <w:rPr>
          <w:sz w:val="24"/>
          <w:szCs w:val="24"/>
        </w:rPr>
        <w:t>правила</w:t>
      </w:r>
      <w:r w:rsidRPr="007C1FE1">
        <w:rPr>
          <w:spacing w:val="-3"/>
          <w:sz w:val="24"/>
          <w:szCs w:val="24"/>
        </w:rPr>
        <w:t xml:space="preserve"> </w:t>
      </w:r>
      <w:r w:rsidRPr="007C1FE1">
        <w:rPr>
          <w:sz w:val="24"/>
          <w:szCs w:val="24"/>
        </w:rPr>
        <w:t>поведения;</w:t>
      </w:r>
    </w:p>
    <w:p w:rsidR="00F15139" w:rsidRPr="007C1FE1" w:rsidRDefault="00F15139" w:rsidP="00F15139">
      <w:pPr>
        <w:pStyle w:val="a5"/>
        <w:numPr>
          <w:ilvl w:val="1"/>
          <w:numId w:val="17"/>
        </w:numPr>
        <w:tabs>
          <w:tab w:val="left" w:pos="1590"/>
          <w:tab w:val="left" w:pos="1591"/>
        </w:tabs>
        <w:ind w:right="810" w:firstLine="0"/>
        <w:jc w:val="both"/>
        <w:rPr>
          <w:sz w:val="24"/>
          <w:szCs w:val="24"/>
        </w:rPr>
      </w:pPr>
      <w:r w:rsidRPr="007C1FE1">
        <w:rPr>
          <w:sz w:val="24"/>
          <w:szCs w:val="24"/>
        </w:rPr>
        <w:t>в</w:t>
      </w:r>
      <w:r w:rsidRPr="007C1FE1">
        <w:rPr>
          <w:spacing w:val="3"/>
          <w:sz w:val="24"/>
          <w:szCs w:val="24"/>
        </w:rPr>
        <w:t xml:space="preserve"> </w:t>
      </w:r>
      <w:r w:rsidRPr="007C1FE1">
        <w:rPr>
          <w:sz w:val="24"/>
          <w:szCs w:val="24"/>
        </w:rPr>
        <w:t>предложенных</w:t>
      </w:r>
      <w:r w:rsidRPr="007C1FE1">
        <w:rPr>
          <w:spacing w:val="2"/>
          <w:sz w:val="24"/>
          <w:szCs w:val="24"/>
        </w:rPr>
        <w:t xml:space="preserve"> </w:t>
      </w:r>
      <w:r w:rsidRPr="007C1FE1">
        <w:rPr>
          <w:sz w:val="24"/>
          <w:szCs w:val="24"/>
        </w:rPr>
        <w:t>ситуациях,</w:t>
      </w:r>
      <w:r w:rsidRPr="007C1FE1">
        <w:rPr>
          <w:spacing w:val="2"/>
          <w:sz w:val="24"/>
          <w:szCs w:val="24"/>
        </w:rPr>
        <w:t xml:space="preserve"> </w:t>
      </w:r>
      <w:r w:rsidRPr="007C1FE1">
        <w:rPr>
          <w:sz w:val="24"/>
          <w:szCs w:val="24"/>
        </w:rPr>
        <w:t>опираясь</w:t>
      </w:r>
      <w:r w:rsidRPr="007C1FE1">
        <w:rPr>
          <w:spacing w:val="2"/>
          <w:sz w:val="24"/>
          <w:szCs w:val="24"/>
        </w:rPr>
        <w:t xml:space="preserve"> </w:t>
      </w:r>
      <w:r w:rsidRPr="007C1FE1">
        <w:rPr>
          <w:sz w:val="24"/>
          <w:szCs w:val="24"/>
        </w:rPr>
        <w:t>на</w:t>
      </w:r>
      <w:r w:rsidRPr="007C1FE1">
        <w:rPr>
          <w:spacing w:val="1"/>
          <w:sz w:val="24"/>
          <w:szCs w:val="24"/>
        </w:rPr>
        <w:t xml:space="preserve"> </w:t>
      </w:r>
      <w:r w:rsidRPr="007C1FE1">
        <w:rPr>
          <w:sz w:val="24"/>
          <w:szCs w:val="24"/>
        </w:rPr>
        <w:t>общие</w:t>
      </w:r>
      <w:r w:rsidRPr="007C1FE1">
        <w:rPr>
          <w:spacing w:val="1"/>
          <w:sz w:val="24"/>
          <w:szCs w:val="24"/>
        </w:rPr>
        <w:t xml:space="preserve"> </w:t>
      </w:r>
      <w:r w:rsidRPr="007C1FE1">
        <w:rPr>
          <w:sz w:val="24"/>
          <w:szCs w:val="24"/>
        </w:rPr>
        <w:t>для</w:t>
      </w:r>
      <w:r w:rsidRPr="007C1FE1">
        <w:rPr>
          <w:spacing w:val="2"/>
          <w:sz w:val="24"/>
          <w:szCs w:val="24"/>
        </w:rPr>
        <w:t xml:space="preserve"> </w:t>
      </w:r>
      <w:r w:rsidRPr="007C1FE1">
        <w:rPr>
          <w:sz w:val="24"/>
          <w:szCs w:val="24"/>
        </w:rPr>
        <w:t>всех</w:t>
      </w:r>
      <w:r w:rsidRPr="007C1FE1">
        <w:rPr>
          <w:spacing w:val="1"/>
          <w:sz w:val="24"/>
          <w:szCs w:val="24"/>
        </w:rPr>
        <w:t xml:space="preserve"> </w:t>
      </w:r>
      <w:r w:rsidRPr="007C1FE1">
        <w:rPr>
          <w:sz w:val="24"/>
          <w:szCs w:val="24"/>
        </w:rPr>
        <w:t>правила</w:t>
      </w:r>
      <w:r w:rsidRPr="007C1FE1">
        <w:rPr>
          <w:spacing w:val="10"/>
          <w:sz w:val="24"/>
          <w:szCs w:val="24"/>
        </w:rPr>
        <w:t xml:space="preserve"> </w:t>
      </w:r>
      <w:r w:rsidRPr="007C1FE1">
        <w:rPr>
          <w:sz w:val="24"/>
          <w:szCs w:val="24"/>
        </w:rPr>
        <w:t>поведения,</w:t>
      </w:r>
      <w:r w:rsidRPr="007C1FE1">
        <w:rPr>
          <w:spacing w:val="2"/>
          <w:sz w:val="24"/>
          <w:szCs w:val="24"/>
        </w:rPr>
        <w:t xml:space="preserve"> </w:t>
      </w:r>
      <w:r w:rsidRPr="007C1FE1">
        <w:rPr>
          <w:sz w:val="24"/>
          <w:szCs w:val="24"/>
        </w:rPr>
        <w:t>делает</w:t>
      </w:r>
      <w:r w:rsidRPr="007C1FE1">
        <w:rPr>
          <w:spacing w:val="-57"/>
          <w:sz w:val="24"/>
          <w:szCs w:val="24"/>
        </w:rPr>
        <w:t xml:space="preserve"> </w:t>
      </w:r>
      <w:r w:rsidRPr="007C1FE1">
        <w:rPr>
          <w:sz w:val="24"/>
          <w:szCs w:val="24"/>
        </w:rPr>
        <w:t>выбор,</w:t>
      </w:r>
      <w:r w:rsidRPr="007C1FE1">
        <w:rPr>
          <w:spacing w:val="-1"/>
          <w:sz w:val="24"/>
          <w:szCs w:val="24"/>
        </w:rPr>
        <w:t xml:space="preserve"> </w:t>
      </w:r>
      <w:r w:rsidRPr="007C1FE1">
        <w:rPr>
          <w:sz w:val="24"/>
          <w:szCs w:val="24"/>
        </w:rPr>
        <w:t>какой</w:t>
      </w:r>
      <w:r w:rsidRPr="007C1FE1">
        <w:rPr>
          <w:spacing w:val="1"/>
          <w:sz w:val="24"/>
          <w:szCs w:val="24"/>
        </w:rPr>
        <w:t xml:space="preserve"> </w:t>
      </w:r>
      <w:r w:rsidRPr="007C1FE1">
        <w:rPr>
          <w:sz w:val="24"/>
          <w:szCs w:val="24"/>
        </w:rPr>
        <w:t>поступок</w:t>
      </w:r>
      <w:r w:rsidRPr="007C1FE1">
        <w:rPr>
          <w:spacing w:val="-2"/>
          <w:sz w:val="24"/>
          <w:szCs w:val="24"/>
        </w:rPr>
        <w:t xml:space="preserve"> </w:t>
      </w:r>
      <w:r w:rsidRPr="007C1FE1">
        <w:rPr>
          <w:sz w:val="24"/>
          <w:szCs w:val="24"/>
        </w:rPr>
        <w:t>совершить;</w:t>
      </w:r>
    </w:p>
    <w:p w:rsidR="00F15139" w:rsidRPr="007C1FE1" w:rsidRDefault="00F15139" w:rsidP="00F15139">
      <w:pPr>
        <w:pStyle w:val="a5"/>
        <w:numPr>
          <w:ilvl w:val="1"/>
          <w:numId w:val="17"/>
        </w:numPr>
        <w:tabs>
          <w:tab w:val="left" w:pos="1590"/>
          <w:tab w:val="left" w:pos="1591"/>
        </w:tabs>
        <w:ind w:right="810" w:firstLine="0"/>
        <w:jc w:val="both"/>
        <w:rPr>
          <w:sz w:val="24"/>
          <w:szCs w:val="24"/>
        </w:rPr>
      </w:pPr>
      <w:r w:rsidRPr="007C1FE1">
        <w:rPr>
          <w:sz w:val="24"/>
          <w:szCs w:val="24"/>
        </w:rPr>
        <w:t>осознаёт</w:t>
      </w:r>
      <w:r w:rsidRPr="007C1FE1">
        <w:rPr>
          <w:spacing w:val="36"/>
          <w:sz w:val="24"/>
          <w:szCs w:val="24"/>
        </w:rPr>
        <w:t xml:space="preserve"> </w:t>
      </w:r>
      <w:r w:rsidRPr="007C1FE1">
        <w:rPr>
          <w:sz w:val="24"/>
          <w:szCs w:val="24"/>
        </w:rPr>
        <w:t>важность</w:t>
      </w:r>
      <w:r w:rsidRPr="007C1FE1">
        <w:rPr>
          <w:spacing w:val="38"/>
          <w:sz w:val="24"/>
          <w:szCs w:val="24"/>
        </w:rPr>
        <w:t xml:space="preserve"> </w:t>
      </w:r>
      <w:r w:rsidRPr="007C1FE1">
        <w:rPr>
          <w:sz w:val="24"/>
          <w:szCs w:val="24"/>
        </w:rPr>
        <w:t>соблюдения</w:t>
      </w:r>
      <w:r w:rsidRPr="007C1FE1">
        <w:rPr>
          <w:spacing w:val="37"/>
          <w:sz w:val="24"/>
          <w:szCs w:val="24"/>
        </w:rPr>
        <w:t xml:space="preserve"> </w:t>
      </w:r>
      <w:r w:rsidRPr="007C1FE1">
        <w:rPr>
          <w:sz w:val="24"/>
          <w:szCs w:val="24"/>
        </w:rPr>
        <w:t>правил</w:t>
      </w:r>
      <w:r w:rsidRPr="007C1FE1">
        <w:rPr>
          <w:spacing w:val="38"/>
          <w:sz w:val="24"/>
          <w:szCs w:val="24"/>
        </w:rPr>
        <w:t xml:space="preserve"> </w:t>
      </w:r>
      <w:r w:rsidRPr="007C1FE1">
        <w:rPr>
          <w:sz w:val="24"/>
          <w:szCs w:val="24"/>
        </w:rPr>
        <w:t>речевого</w:t>
      </w:r>
      <w:r w:rsidRPr="007C1FE1">
        <w:rPr>
          <w:spacing w:val="37"/>
          <w:sz w:val="24"/>
          <w:szCs w:val="24"/>
        </w:rPr>
        <w:t xml:space="preserve"> </w:t>
      </w:r>
      <w:r w:rsidRPr="007C1FE1">
        <w:rPr>
          <w:sz w:val="24"/>
          <w:szCs w:val="24"/>
        </w:rPr>
        <w:t>этикета</w:t>
      </w:r>
      <w:r w:rsidRPr="007C1FE1">
        <w:rPr>
          <w:spacing w:val="36"/>
          <w:sz w:val="24"/>
          <w:szCs w:val="24"/>
        </w:rPr>
        <w:t xml:space="preserve"> </w:t>
      </w:r>
      <w:r w:rsidRPr="007C1FE1">
        <w:rPr>
          <w:sz w:val="24"/>
          <w:szCs w:val="24"/>
        </w:rPr>
        <w:t>как</w:t>
      </w:r>
      <w:r w:rsidRPr="007C1FE1">
        <w:rPr>
          <w:spacing w:val="36"/>
          <w:sz w:val="24"/>
          <w:szCs w:val="24"/>
        </w:rPr>
        <w:t xml:space="preserve"> </w:t>
      </w:r>
      <w:r w:rsidRPr="007C1FE1">
        <w:rPr>
          <w:sz w:val="24"/>
          <w:szCs w:val="24"/>
        </w:rPr>
        <w:t>выражения</w:t>
      </w:r>
      <w:r w:rsidRPr="007C1FE1">
        <w:rPr>
          <w:spacing w:val="37"/>
          <w:sz w:val="24"/>
          <w:szCs w:val="24"/>
        </w:rPr>
        <w:t xml:space="preserve"> </w:t>
      </w:r>
      <w:r w:rsidRPr="007C1FE1">
        <w:rPr>
          <w:sz w:val="24"/>
          <w:szCs w:val="24"/>
        </w:rPr>
        <w:t>доброго,</w:t>
      </w:r>
      <w:r w:rsidRPr="007C1FE1">
        <w:rPr>
          <w:spacing w:val="-57"/>
          <w:sz w:val="24"/>
          <w:szCs w:val="24"/>
        </w:rPr>
        <w:t xml:space="preserve"> </w:t>
      </w:r>
      <w:r w:rsidRPr="007C1FE1">
        <w:rPr>
          <w:sz w:val="24"/>
          <w:szCs w:val="24"/>
        </w:rPr>
        <w:t>уважительного</w:t>
      </w:r>
      <w:r w:rsidRPr="007C1FE1">
        <w:rPr>
          <w:spacing w:val="-1"/>
          <w:sz w:val="24"/>
          <w:szCs w:val="24"/>
        </w:rPr>
        <w:t xml:space="preserve"> </w:t>
      </w:r>
      <w:r w:rsidRPr="007C1FE1">
        <w:rPr>
          <w:sz w:val="24"/>
          <w:szCs w:val="24"/>
        </w:rPr>
        <w:t>отношения</w:t>
      </w:r>
      <w:r w:rsidRPr="007C1FE1">
        <w:rPr>
          <w:spacing w:val="-6"/>
          <w:sz w:val="24"/>
          <w:szCs w:val="24"/>
        </w:rPr>
        <w:t xml:space="preserve"> </w:t>
      </w:r>
      <w:r w:rsidRPr="007C1FE1">
        <w:rPr>
          <w:sz w:val="24"/>
          <w:szCs w:val="24"/>
        </w:rPr>
        <w:t>в</w:t>
      </w:r>
      <w:r w:rsidRPr="007C1FE1">
        <w:rPr>
          <w:spacing w:val="1"/>
          <w:sz w:val="24"/>
          <w:szCs w:val="24"/>
        </w:rPr>
        <w:t xml:space="preserve"> </w:t>
      </w:r>
      <w:r w:rsidRPr="007C1FE1">
        <w:rPr>
          <w:sz w:val="24"/>
          <w:szCs w:val="24"/>
        </w:rPr>
        <w:t>семье</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к</w:t>
      </w:r>
      <w:r w:rsidRPr="007C1FE1">
        <w:rPr>
          <w:spacing w:val="-3"/>
          <w:sz w:val="24"/>
          <w:szCs w:val="24"/>
        </w:rPr>
        <w:t xml:space="preserve"> </w:t>
      </w:r>
      <w:r w:rsidRPr="007C1FE1">
        <w:rPr>
          <w:sz w:val="24"/>
          <w:szCs w:val="24"/>
        </w:rPr>
        <w:t>посторонним</w:t>
      </w:r>
      <w:r w:rsidRPr="007C1FE1">
        <w:rPr>
          <w:spacing w:val="-2"/>
          <w:sz w:val="24"/>
          <w:szCs w:val="24"/>
        </w:rPr>
        <w:t xml:space="preserve"> </w:t>
      </w:r>
      <w:r w:rsidRPr="007C1FE1">
        <w:rPr>
          <w:sz w:val="24"/>
          <w:szCs w:val="24"/>
        </w:rPr>
        <w:t>людям;</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отличает</w:t>
      </w:r>
      <w:r w:rsidRPr="007C1FE1">
        <w:rPr>
          <w:spacing w:val="-3"/>
          <w:sz w:val="24"/>
          <w:szCs w:val="24"/>
        </w:rPr>
        <w:t xml:space="preserve"> </w:t>
      </w:r>
      <w:r w:rsidRPr="007C1FE1">
        <w:rPr>
          <w:sz w:val="24"/>
          <w:szCs w:val="24"/>
        </w:rPr>
        <w:t>истинную</w:t>
      </w:r>
      <w:r w:rsidRPr="007C1FE1">
        <w:rPr>
          <w:spacing w:val="-2"/>
          <w:sz w:val="24"/>
          <w:szCs w:val="24"/>
        </w:rPr>
        <w:t xml:space="preserve"> </w:t>
      </w:r>
      <w:r w:rsidRPr="007C1FE1">
        <w:rPr>
          <w:sz w:val="24"/>
          <w:szCs w:val="24"/>
        </w:rPr>
        <w:t>вежливость</w:t>
      </w:r>
      <w:r w:rsidRPr="007C1FE1">
        <w:rPr>
          <w:spacing w:val="-2"/>
          <w:sz w:val="24"/>
          <w:szCs w:val="24"/>
        </w:rPr>
        <w:t xml:space="preserve"> </w:t>
      </w:r>
      <w:r w:rsidRPr="007C1FE1">
        <w:rPr>
          <w:sz w:val="24"/>
          <w:szCs w:val="24"/>
        </w:rPr>
        <w:t>от</w:t>
      </w:r>
      <w:r w:rsidRPr="007C1FE1">
        <w:rPr>
          <w:spacing w:val="-2"/>
          <w:sz w:val="24"/>
          <w:szCs w:val="24"/>
        </w:rPr>
        <w:t xml:space="preserve"> </w:t>
      </w:r>
      <w:proofErr w:type="gramStart"/>
      <w:r w:rsidRPr="007C1FE1">
        <w:rPr>
          <w:sz w:val="24"/>
          <w:szCs w:val="24"/>
        </w:rPr>
        <w:t>показной</w:t>
      </w:r>
      <w:proofErr w:type="gramEnd"/>
      <w:r w:rsidRPr="007C1FE1">
        <w:rPr>
          <w:sz w:val="24"/>
          <w:szCs w:val="24"/>
        </w:rPr>
        <w:t>;</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адаптируется</w:t>
      </w:r>
      <w:r w:rsidRPr="007C1FE1">
        <w:rPr>
          <w:spacing w:val="-4"/>
          <w:sz w:val="24"/>
          <w:szCs w:val="24"/>
        </w:rPr>
        <w:t xml:space="preserve"> </w:t>
      </w:r>
      <w:r w:rsidRPr="007C1FE1">
        <w:rPr>
          <w:sz w:val="24"/>
          <w:szCs w:val="24"/>
        </w:rPr>
        <w:t>применительно</w:t>
      </w:r>
      <w:r w:rsidRPr="007C1FE1">
        <w:rPr>
          <w:spacing w:val="-3"/>
          <w:sz w:val="24"/>
          <w:szCs w:val="24"/>
        </w:rPr>
        <w:t xml:space="preserve"> </w:t>
      </w:r>
      <w:r w:rsidRPr="007C1FE1">
        <w:rPr>
          <w:sz w:val="24"/>
          <w:szCs w:val="24"/>
        </w:rPr>
        <w:t>к</w:t>
      </w:r>
      <w:r w:rsidRPr="007C1FE1">
        <w:rPr>
          <w:spacing w:val="-5"/>
          <w:sz w:val="24"/>
          <w:szCs w:val="24"/>
        </w:rPr>
        <w:t xml:space="preserve"> </w:t>
      </w:r>
      <w:r w:rsidRPr="007C1FE1">
        <w:rPr>
          <w:sz w:val="24"/>
          <w:szCs w:val="24"/>
        </w:rPr>
        <w:t>ситуации</w:t>
      </w:r>
      <w:r w:rsidRPr="007C1FE1">
        <w:rPr>
          <w:spacing w:val="-2"/>
          <w:sz w:val="24"/>
          <w:szCs w:val="24"/>
        </w:rPr>
        <w:t xml:space="preserve"> </w:t>
      </w:r>
      <w:r w:rsidRPr="007C1FE1">
        <w:rPr>
          <w:sz w:val="24"/>
          <w:szCs w:val="24"/>
        </w:rPr>
        <w:t>общения,</w:t>
      </w:r>
      <w:r w:rsidRPr="007C1FE1">
        <w:rPr>
          <w:spacing w:val="-4"/>
          <w:sz w:val="24"/>
          <w:szCs w:val="24"/>
        </w:rPr>
        <w:t xml:space="preserve"> </w:t>
      </w:r>
      <w:r w:rsidRPr="007C1FE1">
        <w:rPr>
          <w:sz w:val="24"/>
          <w:szCs w:val="24"/>
        </w:rPr>
        <w:t>строит</w:t>
      </w:r>
      <w:r w:rsidRPr="007C1FE1">
        <w:rPr>
          <w:spacing w:val="-3"/>
          <w:sz w:val="24"/>
          <w:szCs w:val="24"/>
        </w:rPr>
        <w:t xml:space="preserve"> </w:t>
      </w:r>
      <w:r w:rsidRPr="007C1FE1">
        <w:rPr>
          <w:sz w:val="24"/>
          <w:szCs w:val="24"/>
        </w:rPr>
        <w:t>своё</w:t>
      </w:r>
      <w:r w:rsidRPr="007C1FE1">
        <w:rPr>
          <w:spacing w:val="-5"/>
          <w:sz w:val="24"/>
          <w:szCs w:val="24"/>
        </w:rPr>
        <w:t xml:space="preserve"> </w:t>
      </w:r>
      <w:r w:rsidRPr="007C1FE1">
        <w:rPr>
          <w:sz w:val="24"/>
          <w:szCs w:val="24"/>
        </w:rPr>
        <w:t>высказывание;</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в</w:t>
      </w:r>
      <w:r w:rsidRPr="007C1FE1">
        <w:rPr>
          <w:spacing w:val="-1"/>
          <w:sz w:val="24"/>
          <w:szCs w:val="24"/>
        </w:rPr>
        <w:t xml:space="preserve"> </w:t>
      </w:r>
      <w:r w:rsidRPr="007C1FE1">
        <w:rPr>
          <w:sz w:val="24"/>
          <w:szCs w:val="24"/>
        </w:rPr>
        <w:t>зависимости от</w:t>
      </w:r>
      <w:r w:rsidRPr="007C1FE1">
        <w:rPr>
          <w:spacing w:val="-1"/>
          <w:sz w:val="24"/>
          <w:szCs w:val="24"/>
        </w:rPr>
        <w:t xml:space="preserve"> </w:t>
      </w:r>
      <w:r w:rsidRPr="007C1FE1">
        <w:rPr>
          <w:sz w:val="24"/>
          <w:szCs w:val="24"/>
        </w:rPr>
        <w:t>условий</w:t>
      </w:r>
      <w:r w:rsidRPr="007C1FE1">
        <w:rPr>
          <w:spacing w:val="-1"/>
          <w:sz w:val="24"/>
          <w:szCs w:val="24"/>
        </w:rPr>
        <w:t xml:space="preserve"> </w:t>
      </w:r>
      <w:r w:rsidRPr="007C1FE1">
        <w:rPr>
          <w:sz w:val="24"/>
          <w:szCs w:val="24"/>
        </w:rPr>
        <w:t>взаимодействия;</w:t>
      </w:r>
    </w:p>
    <w:p w:rsidR="00F15139" w:rsidRPr="007C1FE1" w:rsidRDefault="00F15139" w:rsidP="00F15139">
      <w:pPr>
        <w:pStyle w:val="a5"/>
        <w:numPr>
          <w:ilvl w:val="1"/>
          <w:numId w:val="17"/>
        </w:numPr>
        <w:tabs>
          <w:tab w:val="left" w:pos="1590"/>
          <w:tab w:val="left" w:pos="1591"/>
        </w:tabs>
        <w:ind w:right="816" w:firstLine="0"/>
        <w:jc w:val="both"/>
        <w:rPr>
          <w:sz w:val="24"/>
          <w:szCs w:val="24"/>
        </w:rPr>
      </w:pPr>
      <w:r w:rsidRPr="007C1FE1">
        <w:rPr>
          <w:sz w:val="24"/>
          <w:szCs w:val="24"/>
        </w:rPr>
        <w:t>осознаёт</w:t>
      </w:r>
      <w:r w:rsidRPr="007C1FE1">
        <w:rPr>
          <w:spacing w:val="17"/>
          <w:sz w:val="24"/>
          <w:szCs w:val="24"/>
        </w:rPr>
        <w:t xml:space="preserve"> </w:t>
      </w:r>
      <w:r w:rsidRPr="007C1FE1">
        <w:rPr>
          <w:sz w:val="24"/>
          <w:szCs w:val="24"/>
        </w:rPr>
        <w:t>ответственность</w:t>
      </w:r>
      <w:r w:rsidRPr="007C1FE1">
        <w:rPr>
          <w:spacing w:val="18"/>
          <w:sz w:val="24"/>
          <w:szCs w:val="24"/>
        </w:rPr>
        <w:t xml:space="preserve"> </w:t>
      </w:r>
      <w:r w:rsidRPr="007C1FE1">
        <w:rPr>
          <w:sz w:val="24"/>
          <w:szCs w:val="24"/>
        </w:rPr>
        <w:t>за</w:t>
      </w:r>
      <w:r w:rsidRPr="007C1FE1">
        <w:rPr>
          <w:spacing w:val="21"/>
          <w:sz w:val="24"/>
          <w:szCs w:val="24"/>
        </w:rPr>
        <w:t xml:space="preserve"> </w:t>
      </w:r>
      <w:r w:rsidRPr="007C1FE1">
        <w:rPr>
          <w:sz w:val="24"/>
          <w:szCs w:val="24"/>
        </w:rPr>
        <w:t>своё</w:t>
      </w:r>
      <w:r w:rsidRPr="007C1FE1">
        <w:rPr>
          <w:spacing w:val="16"/>
          <w:sz w:val="24"/>
          <w:szCs w:val="24"/>
        </w:rPr>
        <w:t xml:space="preserve"> </w:t>
      </w:r>
      <w:r w:rsidRPr="007C1FE1">
        <w:rPr>
          <w:sz w:val="24"/>
          <w:szCs w:val="24"/>
        </w:rPr>
        <w:t>речевое</w:t>
      </w:r>
      <w:r w:rsidRPr="007C1FE1">
        <w:rPr>
          <w:spacing w:val="20"/>
          <w:sz w:val="24"/>
          <w:szCs w:val="24"/>
        </w:rPr>
        <w:t xml:space="preserve"> </w:t>
      </w:r>
      <w:r w:rsidRPr="007C1FE1">
        <w:rPr>
          <w:sz w:val="24"/>
          <w:szCs w:val="24"/>
        </w:rPr>
        <w:t>поведение</w:t>
      </w:r>
      <w:r w:rsidRPr="007C1FE1">
        <w:rPr>
          <w:spacing w:val="21"/>
          <w:sz w:val="24"/>
          <w:szCs w:val="24"/>
        </w:rPr>
        <w:t xml:space="preserve"> </w:t>
      </w:r>
      <w:r w:rsidRPr="007C1FE1">
        <w:rPr>
          <w:sz w:val="24"/>
          <w:szCs w:val="24"/>
        </w:rPr>
        <w:t>дома,</w:t>
      </w:r>
      <w:r w:rsidRPr="007C1FE1">
        <w:rPr>
          <w:spacing w:val="22"/>
          <w:sz w:val="24"/>
          <w:szCs w:val="24"/>
        </w:rPr>
        <w:t xml:space="preserve"> </w:t>
      </w:r>
      <w:r w:rsidRPr="007C1FE1">
        <w:rPr>
          <w:sz w:val="24"/>
          <w:szCs w:val="24"/>
        </w:rPr>
        <w:t>в</w:t>
      </w:r>
      <w:r w:rsidRPr="007C1FE1">
        <w:rPr>
          <w:spacing w:val="19"/>
          <w:sz w:val="24"/>
          <w:szCs w:val="24"/>
        </w:rPr>
        <w:t xml:space="preserve"> </w:t>
      </w:r>
      <w:r w:rsidRPr="007C1FE1">
        <w:rPr>
          <w:sz w:val="24"/>
          <w:szCs w:val="24"/>
        </w:rPr>
        <w:t>школе</w:t>
      </w:r>
      <w:r w:rsidRPr="007C1FE1">
        <w:rPr>
          <w:spacing w:val="21"/>
          <w:sz w:val="24"/>
          <w:szCs w:val="24"/>
        </w:rPr>
        <w:t xml:space="preserve"> </w:t>
      </w:r>
      <w:r w:rsidRPr="007C1FE1">
        <w:rPr>
          <w:sz w:val="24"/>
          <w:szCs w:val="24"/>
        </w:rPr>
        <w:t>и</w:t>
      </w:r>
      <w:r w:rsidRPr="007C1FE1">
        <w:rPr>
          <w:spacing w:val="19"/>
          <w:sz w:val="24"/>
          <w:szCs w:val="24"/>
        </w:rPr>
        <w:t xml:space="preserve"> </w:t>
      </w:r>
      <w:r w:rsidRPr="007C1FE1">
        <w:rPr>
          <w:sz w:val="24"/>
          <w:szCs w:val="24"/>
        </w:rPr>
        <w:t>других</w:t>
      </w:r>
      <w:r w:rsidRPr="007C1FE1">
        <w:rPr>
          <w:spacing w:val="-57"/>
          <w:sz w:val="24"/>
          <w:szCs w:val="24"/>
        </w:rPr>
        <w:t xml:space="preserve"> </w:t>
      </w:r>
      <w:r w:rsidRPr="007C1FE1">
        <w:rPr>
          <w:sz w:val="24"/>
          <w:szCs w:val="24"/>
        </w:rPr>
        <w:t>общественных</w:t>
      </w:r>
      <w:r w:rsidRPr="007C1FE1">
        <w:rPr>
          <w:spacing w:val="-1"/>
          <w:sz w:val="24"/>
          <w:szCs w:val="24"/>
        </w:rPr>
        <w:t xml:space="preserve"> </w:t>
      </w:r>
      <w:r w:rsidRPr="007C1FE1">
        <w:rPr>
          <w:sz w:val="24"/>
          <w:szCs w:val="24"/>
        </w:rPr>
        <w:t>местах;</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поддерживает</w:t>
      </w:r>
      <w:r w:rsidRPr="007C1FE1">
        <w:rPr>
          <w:spacing w:val="-3"/>
          <w:sz w:val="24"/>
          <w:szCs w:val="24"/>
        </w:rPr>
        <w:t xml:space="preserve"> </w:t>
      </w:r>
      <w:proofErr w:type="gramStart"/>
      <w:r w:rsidRPr="007C1FE1">
        <w:rPr>
          <w:sz w:val="24"/>
          <w:szCs w:val="24"/>
        </w:rPr>
        <w:t>нуждающихся</w:t>
      </w:r>
      <w:proofErr w:type="gramEnd"/>
      <w:r w:rsidRPr="007C1FE1">
        <w:rPr>
          <w:spacing w:val="-2"/>
          <w:sz w:val="24"/>
          <w:szCs w:val="24"/>
        </w:rPr>
        <w:t xml:space="preserve"> </w:t>
      </w:r>
      <w:r w:rsidRPr="007C1FE1">
        <w:rPr>
          <w:sz w:val="24"/>
          <w:szCs w:val="24"/>
        </w:rPr>
        <w:t>в</w:t>
      </w:r>
      <w:r w:rsidRPr="007C1FE1">
        <w:rPr>
          <w:spacing w:val="-2"/>
          <w:sz w:val="24"/>
          <w:szCs w:val="24"/>
        </w:rPr>
        <w:t xml:space="preserve"> </w:t>
      </w:r>
      <w:r w:rsidRPr="007C1FE1">
        <w:rPr>
          <w:sz w:val="24"/>
          <w:szCs w:val="24"/>
        </w:rPr>
        <w:t>помощи</w:t>
      </w:r>
      <w:r w:rsidRPr="007C1FE1">
        <w:rPr>
          <w:spacing w:val="-1"/>
          <w:sz w:val="24"/>
          <w:szCs w:val="24"/>
        </w:rPr>
        <w:t xml:space="preserve"> </w:t>
      </w:r>
      <w:r w:rsidRPr="007C1FE1">
        <w:rPr>
          <w:sz w:val="24"/>
          <w:szCs w:val="24"/>
        </w:rPr>
        <w:t>не</w:t>
      </w:r>
      <w:r w:rsidRPr="007C1FE1">
        <w:rPr>
          <w:spacing w:val="-4"/>
          <w:sz w:val="24"/>
          <w:szCs w:val="24"/>
        </w:rPr>
        <w:t xml:space="preserve"> </w:t>
      </w:r>
      <w:r w:rsidRPr="007C1FE1">
        <w:rPr>
          <w:sz w:val="24"/>
          <w:szCs w:val="24"/>
        </w:rPr>
        <w:t>только</w:t>
      </w:r>
      <w:r w:rsidRPr="007C1FE1">
        <w:rPr>
          <w:spacing w:val="-2"/>
          <w:sz w:val="24"/>
          <w:szCs w:val="24"/>
        </w:rPr>
        <w:t xml:space="preserve"> </w:t>
      </w:r>
      <w:r w:rsidRPr="007C1FE1">
        <w:rPr>
          <w:sz w:val="24"/>
          <w:szCs w:val="24"/>
        </w:rPr>
        <w:t>словом,</w:t>
      </w:r>
      <w:r w:rsidRPr="007C1FE1">
        <w:rPr>
          <w:spacing w:val="-2"/>
          <w:sz w:val="24"/>
          <w:szCs w:val="24"/>
        </w:rPr>
        <w:t xml:space="preserve"> </w:t>
      </w:r>
      <w:r w:rsidRPr="007C1FE1">
        <w:rPr>
          <w:sz w:val="24"/>
          <w:szCs w:val="24"/>
        </w:rPr>
        <w:t>но</w:t>
      </w:r>
      <w:r w:rsidRPr="007C1FE1">
        <w:rPr>
          <w:spacing w:val="-2"/>
          <w:sz w:val="24"/>
          <w:szCs w:val="24"/>
        </w:rPr>
        <w:t xml:space="preserve"> </w:t>
      </w:r>
      <w:r w:rsidRPr="007C1FE1">
        <w:rPr>
          <w:sz w:val="24"/>
          <w:szCs w:val="24"/>
        </w:rPr>
        <w:t>и</w:t>
      </w:r>
      <w:r w:rsidRPr="007C1FE1">
        <w:rPr>
          <w:spacing w:val="-2"/>
          <w:sz w:val="24"/>
          <w:szCs w:val="24"/>
        </w:rPr>
        <w:t xml:space="preserve"> </w:t>
      </w:r>
      <w:r w:rsidRPr="007C1FE1">
        <w:rPr>
          <w:sz w:val="24"/>
          <w:szCs w:val="24"/>
        </w:rPr>
        <w:t>делом.</w:t>
      </w:r>
    </w:p>
    <w:p w:rsidR="00F15139" w:rsidRPr="007C1FE1" w:rsidRDefault="00F15139" w:rsidP="00F15139">
      <w:pPr>
        <w:pStyle w:val="1"/>
        <w:spacing w:line="240" w:lineRule="auto"/>
        <w:jc w:val="both"/>
      </w:pPr>
      <w:r w:rsidRPr="007C1FE1">
        <w:t>Метапредметные:</w:t>
      </w:r>
    </w:p>
    <w:p w:rsidR="00F15139" w:rsidRPr="007C1FE1" w:rsidRDefault="00F15139" w:rsidP="00F15139">
      <w:pPr>
        <w:pStyle w:val="a5"/>
        <w:numPr>
          <w:ilvl w:val="0"/>
          <w:numId w:val="6"/>
        </w:numPr>
        <w:tabs>
          <w:tab w:val="left" w:pos="1121"/>
        </w:tabs>
        <w:ind w:firstLine="0"/>
        <w:jc w:val="both"/>
        <w:rPr>
          <w:b/>
          <w:sz w:val="24"/>
          <w:szCs w:val="24"/>
        </w:rPr>
      </w:pPr>
      <w:r w:rsidRPr="007C1FE1">
        <w:rPr>
          <w:b/>
          <w:sz w:val="24"/>
          <w:szCs w:val="24"/>
        </w:rPr>
        <w:t>Регулятивные</w:t>
      </w:r>
      <w:r w:rsidRPr="007C1FE1">
        <w:rPr>
          <w:b/>
          <w:spacing w:val="-3"/>
          <w:sz w:val="24"/>
          <w:szCs w:val="24"/>
        </w:rPr>
        <w:t xml:space="preserve"> </w:t>
      </w:r>
      <w:r w:rsidRPr="007C1FE1">
        <w:rPr>
          <w:b/>
          <w:sz w:val="24"/>
          <w:szCs w:val="24"/>
        </w:rPr>
        <w:t>УУД</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определяет</w:t>
      </w:r>
      <w:r w:rsidRPr="007C1FE1">
        <w:rPr>
          <w:spacing w:val="-2"/>
          <w:sz w:val="24"/>
          <w:szCs w:val="24"/>
        </w:rPr>
        <w:t xml:space="preserve"> </w:t>
      </w:r>
      <w:r w:rsidRPr="007C1FE1">
        <w:rPr>
          <w:sz w:val="24"/>
          <w:szCs w:val="24"/>
        </w:rPr>
        <w:t>цель</w:t>
      </w:r>
      <w:r w:rsidRPr="007C1FE1">
        <w:rPr>
          <w:spacing w:val="-2"/>
          <w:sz w:val="24"/>
          <w:szCs w:val="24"/>
        </w:rPr>
        <w:t xml:space="preserve"> </w:t>
      </w:r>
      <w:r w:rsidRPr="007C1FE1">
        <w:rPr>
          <w:sz w:val="24"/>
          <w:szCs w:val="24"/>
        </w:rPr>
        <w:t>деятельности</w:t>
      </w:r>
      <w:r w:rsidRPr="007C1FE1">
        <w:rPr>
          <w:spacing w:val="-1"/>
          <w:sz w:val="24"/>
          <w:szCs w:val="24"/>
        </w:rPr>
        <w:t xml:space="preserve"> </w:t>
      </w:r>
      <w:r w:rsidRPr="007C1FE1">
        <w:rPr>
          <w:sz w:val="24"/>
          <w:szCs w:val="24"/>
        </w:rPr>
        <w:t>на</w:t>
      </w:r>
      <w:r w:rsidRPr="007C1FE1">
        <w:rPr>
          <w:spacing w:val="-4"/>
          <w:sz w:val="24"/>
          <w:szCs w:val="24"/>
        </w:rPr>
        <w:t xml:space="preserve"> </w:t>
      </w:r>
      <w:r w:rsidRPr="007C1FE1">
        <w:rPr>
          <w:sz w:val="24"/>
          <w:szCs w:val="24"/>
        </w:rPr>
        <w:t>уроке</w:t>
      </w:r>
      <w:r w:rsidRPr="007C1FE1">
        <w:rPr>
          <w:spacing w:val="-4"/>
          <w:sz w:val="24"/>
          <w:szCs w:val="24"/>
        </w:rPr>
        <w:t xml:space="preserve"> </w:t>
      </w:r>
      <w:r w:rsidRPr="007C1FE1">
        <w:rPr>
          <w:sz w:val="24"/>
          <w:szCs w:val="24"/>
        </w:rPr>
        <w:t>после</w:t>
      </w:r>
      <w:r w:rsidRPr="007C1FE1">
        <w:rPr>
          <w:spacing w:val="-4"/>
          <w:sz w:val="24"/>
          <w:szCs w:val="24"/>
        </w:rPr>
        <w:t xml:space="preserve"> </w:t>
      </w:r>
      <w:r w:rsidRPr="007C1FE1">
        <w:rPr>
          <w:sz w:val="24"/>
          <w:szCs w:val="24"/>
        </w:rPr>
        <w:t>предварительного</w:t>
      </w:r>
      <w:r w:rsidRPr="007C1FE1">
        <w:rPr>
          <w:spacing w:val="-2"/>
          <w:sz w:val="24"/>
          <w:szCs w:val="24"/>
        </w:rPr>
        <w:t xml:space="preserve"> </w:t>
      </w:r>
      <w:r w:rsidRPr="007C1FE1">
        <w:rPr>
          <w:sz w:val="24"/>
          <w:szCs w:val="24"/>
        </w:rPr>
        <w:t>обсуждения.</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планирует</w:t>
      </w:r>
      <w:r w:rsidRPr="007C1FE1">
        <w:rPr>
          <w:spacing w:val="-4"/>
          <w:sz w:val="24"/>
          <w:szCs w:val="24"/>
        </w:rPr>
        <w:t xml:space="preserve"> </w:t>
      </w:r>
      <w:r w:rsidRPr="007C1FE1">
        <w:rPr>
          <w:sz w:val="24"/>
          <w:szCs w:val="24"/>
        </w:rPr>
        <w:t>последовательность</w:t>
      </w:r>
      <w:r w:rsidRPr="007C1FE1">
        <w:rPr>
          <w:spacing w:val="-3"/>
          <w:sz w:val="24"/>
          <w:szCs w:val="24"/>
        </w:rPr>
        <w:t xml:space="preserve"> </w:t>
      </w:r>
      <w:r w:rsidRPr="007C1FE1">
        <w:rPr>
          <w:sz w:val="24"/>
          <w:szCs w:val="24"/>
        </w:rPr>
        <w:t>шагов</w:t>
      </w:r>
      <w:r w:rsidRPr="007C1FE1">
        <w:rPr>
          <w:spacing w:val="-2"/>
          <w:sz w:val="24"/>
          <w:szCs w:val="24"/>
        </w:rPr>
        <w:t xml:space="preserve"> </w:t>
      </w:r>
      <w:r w:rsidRPr="007C1FE1">
        <w:rPr>
          <w:sz w:val="24"/>
          <w:szCs w:val="24"/>
        </w:rPr>
        <w:t>алгоритма</w:t>
      </w:r>
      <w:r w:rsidRPr="007C1FE1">
        <w:rPr>
          <w:spacing w:val="-6"/>
          <w:sz w:val="24"/>
          <w:szCs w:val="24"/>
        </w:rPr>
        <w:t xml:space="preserve"> </w:t>
      </w:r>
      <w:r w:rsidRPr="007C1FE1">
        <w:rPr>
          <w:sz w:val="24"/>
          <w:szCs w:val="24"/>
        </w:rPr>
        <w:t>для</w:t>
      </w:r>
      <w:r w:rsidRPr="007C1FE1">
        <w:rPr>
          <w:spacing w:val="-4"/>
          <w:sz w:val="24"/>
          <w:szCs w:val="24"/>
        </w:rPr>
        <w:t xml:space="preserve"> </w:t>
      </w:r>
      <w:r w:rsidRPr="007C1FE1">
        <w:rPr>
          <w:sz w:val="24"/>
          <w:szCs w:val="24"/>
        </w:rPr>
        <w:t>достижения</w:t>
      </w:r>
      <w:r w:rsidRPr="007C1FE1">
        <w:rPr>
          <w:spacing w:val="-3"/>
          <w:sz w:val="24"/>
          <w:szCs w:val="24"/>
        </w:rPr>
        <w:t xml:space="preserve"> </w:t>
      </w:r>
      <w:r w:rsidRPr="007C1FE1">
        <w:rPr>
          <w:sz w:val="24"/>
          <w:szCs w:val="24"/>
        </w:rPr>
        <w:t>цели;</w:t>
      </w:r>
    </w:p>
    <w:p w:rsidR="00F15139" w:rsidRPr="007C1FE1" w:rsidRDefault="00F15139" w:rsidP="00F15139">
      <w:pPr>
        <w:pStyle w:val="a5"/>
        <w:numPr>
          <w:ilvl w:val="1"/>
          <w:numId w:val="17"/>
        </w:numPr>
        <w:tabs>
          <w:tab w:val="left" w:pos="1590"/>
          <w:tab w:val="left" w:pos="1591"/>
        </w:tabs>
        <w:ind w:right="813" w:firstLine="0"/>
        <w:jc w:val="both"/>
        <w:rPr>
          <w:sz w:val="24"/>
          <w:szCs w:val="24"/>
        </w:rPr>
      </w:pPr>
      <w:r w:rsidRPr="007C1FE1">
        <w:rPr>
          <w:sz w:val="24"/>
          <w:szCs w:val="24"/>
        </w:rPr>
        <w:t>работая</w:t>
      </w:r>
      <w:r w:rsidRPr="007C1FE1">
        <w:rPr>
          <w:spacing w:val="7"/>
          <w:sz w:val="24"/>
          <w:szCs w:val="24"/>
        </w:rPr>
        <w:t xml:space="preserve"> </w:t>
      </w:r>
      <w:r w:rsidRPr="007C1FE1">
        <w:rPr>
          <w:sz w:val="24"/>
          <w:szCs w:val="24"/>
        </w:rPr>
        <w:t>по</w:t>
      </w:r>
      <w:r w:rsidRPr="007C1FE1">
        <w:rPr>
          <w:spacing w:val="7"/>
          <w:sz w:val="24"/>
          <w:szCs w:val="24"/>
        </w:rPr>
        <w:t xml:space="preserve"> </w:t>
      </w:r>
      <w:r w:rsidRPr="007C1FE1">
        <w:rPr>
          <w:sz w:val="24"/>
          <w:szCs w:val="24"/>
        </w:rPr>
        <w:t>предложенному</w:t>
      </w:r>
      <w:r w:rsidRPr="007C1FE1">
        <w:rPr>
          <w:spacing w:val="7"/>
          <w:sz w:val="24"/>
          <w:szCs w:val="24"/>
        </w:rPr>
        <w:t xml:space="preserve"> </w:t>
      </w:r>
      <w:r w:rsidRPr="007C1FE1">
        <w:rPr>
          <w:sz w:val="24"/>
          <w:szCs w:val="24"/>
        </w:rPr>
        <w:t>плану,</w:t>
      </w:r>
      <w:r w:rsidRPr="007C1FE1">
        <w:rPr>
          <w:spacing w:val="7"/>
          <w:sz w:val="24"/>
          <w:szCs w:val="24"/>
        </w:rPr>
        <w:t xml:space="preserve"> </w:t>
      </w:r>
      <w:r w:rsidRPr="007C1FE1">
        <w:rPr>
          <w:sz w:val="24"/>
          <w:szCs w:val="24"/>
        </w:rPr>
        <w:t>использует</w:t>
      </w:r>
      <w:r w:rsidRPr="007C1FE1">
        <w:rPr>
          <w:spacing w:val="7"/>
          <w:sz w:val="24"/>
          <w:szCs w:val="24"/>
        </w:rPr>
        <w:t xml:space="preserve"> </w:t>
      </w:r>
      <w:r w:rsidRPr="007C1FE1">
        <w:rPr>
          <w:sz w:val="24"/>
          <w:szCs w:val="24"/>
        </w:rPr>
        <w:t>необходимые</w:t>
      </w:r>
      <w:r w:rsidRPr="007C1FE1">
        <w:rPr>
          <w:spacing w:val="6"/>
          <w:sz w:val="24"/>
          <w:szCs w:val="24"/>
        </w:rPr>
        <w:t xml:space="preserve"> </w:t>
      </w:r>
      <w:r w:rsidRPr="007C1FE1">
        <w:rPr>
          <w:sz w:val="24"/>
          <w:szCs w:val="24"/>
        </w:rPr>
        <w:t>средства</w:t>
      </w:r>
      <w:r w:rsidRPr="007C1FE1">
        <w:rPr>
          <w:spacing w:val="6"/>
          <w:sz w:val="24"/>
          <w:szCs w:val="24"/>
        </w:rPr>
        <w:t xml:space="preserve"> </w:t>
      </w:r>
      <w:r w:rsidRPr="007C1FE1">
        <w:rPr>
          <w:sz w:val="24"/>
          <w:szCs w:val="24"/>
        </w:rPr>
        <w:t>(учебник,</w:t>
      </w:r>
      <w:r w:rsidRPr="007C1FE1">
        <w:rPr>
          <w:spacing w:val="-57"/>
          <w:sz w:val="24"/>
          <w:szCs w:val="24"/>
        </w:rPr>
        <w:t xml:space="preserve"> </w:t>
      </w:r>
      <w:r w:rsidRPr="007C1FE1">
        <w:rPr>
          <w:sz w:val="24"/>
          <w:szCs w:val="24"/>
        </w:rPr>
        <w:t>простейшие</w:t>
      </w:r>
      <w:r w:rsidRPr="007C1FE1">
        <w:rPr>
          <w:spacing w:val="-3"/>
          <w:sz w:val="24"/>
          <w:szCs w:val="24"/>
        </w:rPr>
        <w:t xml:space="preserve"> </w:t>
      </w:r>
      <w:r w:rsidRPr="007C1FE1">
        <w:rPr>
          <w:sz w:val="24"/>
          <w:szCs w:val="24"/>
        </w:rPr>
        <w:t>приборы</w:t>
      </w:r>
      <w:r w:rsidRPr="007C1FE1">
        <w:rPr>
          <w:spacing w:val="-2"/>
          <w:sz w:val="24"/>
          <w:szCs w:val="24"/>
        </w:rPr>
        <w:t xml:space="preserve"> </w:t>
      </w:r>
      <w:r w:rsidRPr="007C1FE1">
        <w:rPr>
          <w:sz w:val="24"/>
          <w:szCs w:val="24"/>
        </w:rPr>
        <w:t>и</w:t>
      </w:r>
      <w:r w:rsidRPr="007C1FE1">
        <w:rPr>
          <w:spacing w:val="1"/>
          <w:sz w:val="24"/>
          <w:szCs w:val="24"/>
        </w:rPr>
        <w:t xml:space="preserve"> </w:t>
      </w:r>
      <w:r w:rsidRPr="007C1FE1">
        <w:rPr>
          <w:sz w:val="24"/>
          <w:szCs w:val="24"/>
        </w:rPr>
        <w:t>инструменты).</w:t>
      </w:r>
    </w:p>
    <w:p w:rsidR="00F15139" w:rsidRPr="007C1FE1" w:rsidRDefault="00F15139" w:rsidP="00F15139">
      <w:pPr>
        <w:pStyle w:val="a5"/>
        <w:numPr>
          <w:ilvl w:val="1"/>
          <w:numId w:val="17"/>
        </w:numPr>
        <w:tabs>
          <w:tab w:val="left" w:pos="1590"/>
          <w:tab w:val="left" w:pos="1591"/>
          <w:tab w:val="left" w:pos="2944"/>
        </w:tabs>
        <w:ind w:right="799" w:firstLine="0"/>
        <w:jc w:val="both"/>
        <w:rPr>
          <w:sz w:val="24"/>
          <w:szCs w:val="24"/>
        </w:rPr>
      </w:pPr>
      <w:r w:rsidRPr="007C1FE1">
        <w:rPr>
          <w:sz w:val="24"/>
          <w:szCs w:val="24"/>
        </w:rPr>
        <w:t>оценивает</w:t>
      </w:r>
      <w:r w:rsidRPr="007C1FE1">
        <w:rPr>
          <w:sz w:val="24"/>
          <w:szCs w:val="24"/>
        </w:rPr>
        <w:tab/>
        <w:t>выполнение</w:t>
      </w:r>
      <w:r w:rsidRPr="007C1FE1">
        <w:rPr>
          <w:spacing w:val="30"/>
          <w:sz w:val="24"/>
          <w:szCs w:val="24"/>
        </w:rPr>
        <w:t xml:space="preserve"> </w:t>
      </w:r>
      <w:r w:rsidRPr="007C1FE1">
        <w:rPr>
          <w:sz w:val="24"/>
          <w:szCs w:val="24"/>
        </w:rPr>
        <w:t>своей</w:t>
      </w:r>
      <w:r w:rsidRPr="007C1FE1">
        <w:rPr>
          <w:spacing w:val="33"/>
          <w:sz w:val="24"/>
          <w:szCs w:val="24"/>
        </w:rPr>
        <w:t xml:space="preserve"> </w:t>
      </w:r>
      <w:r w:rsidRPr="007C1FE1">
        <w:rPr>
          <w:sz w:val="24"/>
          <w:szCs w:val="24"/>
        </w:rPr>
        <w:t>работы</w:t>
      </w:r>
      <w:r w:rsidRPr="007C1FE1">
        <w:rPr>
          <w:spacing w:val="30"/>
          <w:sz w:val="24"/>
          <w:szCs w:val="24"/>
        </w:rPr>
        <w:t xml:space="preserve"> </w:t>
      </w:r>
      <w:r w:rsidRPr="007C1FE1">
        <w:rPr>
          <w:sz w:val="24"/>
          <w:szCs w:val="24"/>
        </w:rPr>
        <w:t>и</w:t>
      </w:r>
      <w:r w:rsidRPr="007C1FE1">
        <w:rPr>
          <w:spacing w:val="33"/>
          <w:sz w:val="24"/>
          <w:szCs w:val="24"/>
        </w:rPr>
        <w:t xml:space="preserve"> </w:t>
      </w:r>
      <w:r w:rsidRPr="007C1FE1">
        <w:rPr>
          <w:sz w:val="24"/>
          <w:szCs w:val="24"/>
        </w:rPr>
        <w:t>работы</w:t>
      </w:r>
      <w:r w:rsidRPr="007C1FE1">
        <w:rPr>
          <w:spacing w:val="30"/>
          <w:sz w:val="24"/>
          <w:szCs w:val="24"/>
        </w:rPr>
        <w:t xml:space="preserve"> </w:t>
      </w:r>
      <w:r w:rsidRPr="007C1FE1">
        <w:rPr>
          <w:sz w:val="24"/>
          <w:szCs w:val="24"/>
        </w:rPr>
        <w:t>всех,</w:t>
      </w:r>
      <w:r w:rsidRPr="007C1FE1">
        <w:rPr>
          <w:spacing w:val="31"/>
          <w:sz w:val="24"/>
          <w:szCs w:val="24"/>
        </w:rPr>
        <w:t xml:space="preserve"> </w:t>
      </w:r>
      <w:r w:rsidRPr="007C1FE1">
        <w:rPr>
          <w:sz w:val="24"/>
          <w:szCs w:val="24"/>
        </w:rPr>
        <w:t>исходя</w:t>
      </w:r>
      <w:r w:rsidRPr="007C1FE1">
        <w:rPr>
          <w:spacing w:val="31"/>
          <w:sz w:val="24"/>
          <w:szCs w:val="24"/>
        </w:rPr>
        <w:t xml:space="preserve"> </w:t>
      </w:r>
      <w:r w:rsidRPr="007C1FE1">
        <w:rPr>
          <w:sz w:val="24"/>
          <w:szCs w:val="24"/>
        </w:rPr>
        <w:t>из</w:t>
      </w:r>
      <w:r w:rsidRPr="007C1FE1">
        <w:rPr>
          <w:spacing w:val="41"/>
          <w:sz w:val="24"/>
          <w:szCs w:val="24"/>
        </w:rPr>
        <w:t xml:space="preserve"> </w:t>
      </w:r>
      <w:r w:rsidRPr="007C1FE1">
        <w:rPr>
          <w:sz w:val="24"/>
          <w:szCs w:val="24"/>
        </w:rPr>
        <w:t>имеющихся</w:t>
      </w:r>
      <w:r w:rsidRPr="007C1FE1">
        <w:rPr>
          <w:spacing w:val="-57"/>
          <w:sz w:val="24"/>
          <w:szCs w:val="24"/>
        </w:rPr>
        <w:t xml:space="preserve"> </w:t>
      </w:r>
      <w:r w:rsidRPr="007C1FE1">
        <w:rPr>
          <w:sz w:val="24"/>
          <w:szCs w:val="24"/>
        </w:rPr>
        <w:t>критериев;</w:t>
      </w:r>
    </w:p>
    <w:p w:rsidR="00F15139" w:rsidRPr="007C1FE1" w:rsidRDefault="00F15139" w:rsidP="00F15139">
      <w:pPr>
        <w:pStyle w:val="a5"/>
        <w:numPr>
          <w:ilvl w:val="1"/>
          <w:numId w:val="17"/>
        </w:numPr>
        <w:tabs>
          <w:tab w:val="left" w:pos="1590"/>
          <w:tab w:val="left" w:pos="1591"/>
        </w:tabs>
        <w:ind w:left="1591" w:firstLine="0"/>
        <w:jc w:val="both"/>
        <w:rPr>
          <w:i/>
          <w:sz w:val="24"/>
          <w:szCs w:val="24"/>
        </w:rPr>
      </w:pPr>
      <w:r w:rsidRPr="007C1FE1">
        <w:rPr>
          <w:i/>
          <w:sz w:val="24"/>
          <w:szCs w:val="24"/>
        </w:rPr>
        <w:t>анализирует</w:t>
      </w:r>
      <w:r w:rsidRPr="007C1FE1">
        <w:rPr>
          <w:i/>
          <w:spacing w:val="56"/>
          <w:sz w:val="24"/>
          <w:szCs w:val="24"/>
        </w:rPr>
        <w:t xml:space="preserve"> </w:t>
      </w:r>
      <w:r w:rsidRPr="007C1FE1">
        <w:rPr>
          <w:i/>
          <w:sz w:val="24"/>
          <w:szCs w:val="24"/>
        </w:rPr>
        <w:t>и</w:t>
      </w:r>
      <w:r w:rsidRPr="007C1FE1">
        <w:rPr>
          <w:i/>
          <w:spacing w:val="-2"/>
          <w:sz w:val="24"/>
          <w:szCs w:val="24"/>
        </w:rPr>
        <w:t xml:space="preserve"> </w:t>
      </w:r>
      <w:r w:rsidRPr="007C1FE1">
        <w:rPr>
          <w:i/>
          <w:sz w:val="24"/>
          <w:szCs w:val="24"/>
        </w:rPr>
        <w:t>оценивает</w:t>
      </w:r>
      <w:r w:rsidRPr="007C1FE1">
        <w:rPr>
          <w:i/>
          <w:spacing w:val="57"/>
          <w:sz w:val="24"/>
          <w:szCs w:val="24"/>
        </w:rPr>
        <w:t xml:space="preserve"> </w:t>
      </w:r>
      <w:r w:rsidRPr="007C1FE1">
        <w:rPr>
          <w:i/>
          <w:sz w:val="24"/>
          <w:szCs w:val="24"/>
        </w:rPr>
        <w:t>свои</w:t>
      </w:r>
      <w:r w:rsidRPr="007C1FE1">
        <w:rPr>
          <w:i/>
          <w:spacing w:val="-2"/>
          <w:sz w:val="24"/>
          <w:szCs w:val="24"/>
        </w:rPr>
        <w:t xml:space="preserve"> </w:t>
      </w:r>
      <w:r w:rsidRPr="007C1FE1">
        <w:rPr>
          <w:i/>
          <w:sz w:val="24"/>
          <w:szCs w:val="24"/>
        </w:rPr>
        <w:t>и</w:t>
      </w:r>
      <w:r w:rsidRPr="007C1FE1">
        <w:rPr>
          <w:i/>
          <w:spacing w:val="-2"/>
          <w:sz w:val="24"/>
          <w:szCs w:val="24"/>
        </w:rPr>
        <w:t xml:space="preserve"> </w:t>
      </w:r>
      <w:r w:rsidRPr="007C1FE1">
        <w:rPr>
          <w:i/>
          <w:sz w:val="24"/>
          <w:szCs w:val="24"/>
        </w:rPr>
        <w:t>чужие</w:t>
      </w:r>
      <w:r w:rsidRPr="007C1FE1">
        <w:rPr>
          <w:i/>
          <w:spacing w:val="-4"/>
          <w:sz w:val="24"/>
          <w:szCs w:val="24"/>
        </w:rPr>
        <w:t xml:space="preserve"> </w:t>
      </w:r>
      <w:proofErr w:type="gramStart"/>
      <w:r w:rsidRPr="007C1FE1">
        <w:rPr>
          <w:i/>
          <w:sz w:val="24"/>
          <w:szCs w:val="24"/>
        </w:rPr>
        <w:t>успехи</w:t>
      </w:r>
      <w:proofErr w:type="gramEnd"/>
      <w:r w:rsidRPr="007C1FE1">
        <w:rPr>
          <w:i/>
          <w:spacing w:val="-2"/>
          <w:sz w:val="24"/>
          <w:szCs w:val="24"/>
        </w:rPr>
        <w:t xml:space="preserve"> </w:t>
      </w:r>
      <w:r w:rsidRPr="007C1FE1">
        <w:rPr>
          <w:i/>
          <w:sz w:val="24"/>
          <w:szCs w:val="24"/>
        </w:rPr>
        <w:t>и</w:t>
      </w:r>
      <w:r w:rsidRPr="007C1FE1">
        <w:rPr>
          <w:i/>
          <w:spacing w:val="1"/>
          <w:sz w:val="24"/>
          <w:szCs w:val="24"/>
        </w:rPr>
        <w:t xml:space="preserve"> </w:t>
      </w:r>
      <w:r w:rsidRPr="007C1FE1">
        <w:rPr>
          <w:i/>
          <w:sz w:val="24"/>
          <w:szCs w:val="24"/>
        </w:rPr>
        <w:t>неуспехи</w:t>
      </w:r>
      <w:r w:rsidRPr="007C1FE1">
        <w:rPr>
          <w:i/>
          <w:spacing w:val="-2"/>
          <w:sz w:val="24"/>
          <w:szCs w:val="24"/>
        </w:rPr>
        <w:t xml:space="preserve"> </w:t>
      </w:r>
      <w:r w:rsidRPr="007C1FE1">
        <w:rPr>
          <w:i/>
          <w:sz w:val="24"/>
          <w:szCs w:val="24"/>
        </w:rPr>
        <w:t>в</w:t>
      </w:r>
      <w:r w:rsidRPr="007C1FE1">
        <w:rPr>
          <w:i/>
          <w:spacing w:val="-2"/>
          <w:sz w:val="24"/>
          <w:szCs w:val="24"/>
        </w:rPr>
        <w:t xml:space="preserve"> </w:t>
      </w:r>
      <w:r w:rsidRPr="007C1FE1">
        <w:rPr>
          <w:i/>
          <w:sz w:val="24"/>
          <w:szCs w:val="24"/>
        </w:rPr>
        <w:t>общении;</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находит</w:t>
      </w:r>
      <w:r w:rsidRPr="007C1FE1">
        <w:rPr>
          <w:spacing w:val="-2"/>
          <w:sz w:val="24"/>
          <w:szCs w:val="24"/>
        </w:rPr>
        <w:t xml:space="preserve"> </w:t>
      </w:r>
      <w:r w:rsidRPr="007C1FE1">
        <w:rPr>
          <w:sz w:val="24"/>
          <w:szCs w:val="24"/>
        </w:rPr>
        <w:t>ошибки</w:t>
      </w:r>
      <w:r w:rsidRPr="007C1FE1">
        <w:rPr>
          <w:spacing w:val="-1"/>
          <w:sz w:val="24"/>
          <w:szCs w:val="24"/>
        </w:rPr>
        <w:t xml:space="preserve"> </w:t>
      </w:r>
      <w:r w:rsidRPr="007C1FE1">
        <w:rPr>
          <w:sz w:val="24"/>
          <w:szCs w:val="24"/>
        </w:rPr>
        <w:t>в плане</w:t>
      </w:r>
      <w:r w:rsidRPr="007C1FE1">
        <w:rPr>
          <w:spacing w:val="-4"/>
          <w:sz w:val="24"/>
          <w:szCs w:val="24"/>
        </w:rPr>
        <w:t xml:space="preserve"> </w:t>
      </w:r>
      <w:r w:rsidRPr="007C1FE1">
        <w:rPr>
          <w:sz w:val="24"/>
          <w:szCs w:val="24"/>
        </w:rPr>
        <w:t>действий</w:t>
      </w:r>
      <w:r w:rsidRPr="007C1FE1">
        <w:rPr>
          <w:spacing w:val="-1"/>
          <w:sz w:val="24"/>
          <w:szCs w:val="24"/>
        </w:rPr>
        <w:t xml:space="preserve"> </w:t>
      </w:r>
      <w:r w:rsidRPr="007C1FE1">
        <w:rPr>
          <w:sz w:val="24"/>
          <w:szCs w:val="24"/>
        </w:rPr>
        <w:t>и вносит</w:t>
      </w:r>
      <w:r w:rsidRPr="007C1FE1">
        <w:rPr>
          <w:spacing w:val="-7"/>
          <w:sz w:val="24"/>
          <w:szCs w:val="24"/>
        </w:rPr>
        <w:t xml:space="preserve"> </w:t>
      </w:r>
      <w:r w:rsidRPr="007C1FE1">
        <w:rPr>
          <w:sz w:val="24"/>
          <w:szCs w:val="24"/>
        </w:rPr>
        <w:t>в</w:t>
      </w:r>
      <w:r w:rsidRPr="007C1FE1">
        <w:rPr>
          <w:spacing w:val="-1"/>
          <w:sz w:val="24"/>
          <w:szCs w:val="24"/>
        </w:rPr>
        <w:t xml:space="preserve"> </w:t>
      </w:r>
      <w:r w:rsidRPr="007C1FE1">
        <w:rPr>
          <w:sz w:val="24"/>
          <w:szCs w:val="24"/>
        </w:rPr>
        <w:t>него</w:t>
      </w:r>
      <w:r w:rsidRPr="007C1FE1">
        <w:rPr>
          <w:spacing w:val="-1"/>
          <w:sz w:val="24"/>
          <w:szCs w:val="24"/>
        </w:rPr>
        <w:t xml:space="preserve"> </w:t>
      </w:r>
      <w:r w:rsidRPr="007C1FE1">
        <w:rPr>
          <w:sz w:val="24"/>
          <w:szCs w:val="24"/>
        </w:rPr>
        <w:t>изменения.</w:t>
      </w:r>
    </w:p>
    <w:p w:rsidR="00F15139" w:rsidRPr="007C1FE1" w:rsidRDefault="00F15139" w:rsidP="00F15139">
      <w:pPr>
        <w:pStyle w:val="1"/>
        <w:numPr>
          <w:ilvl w:val="0"/>
          <w:numId w:val="6"/>
        </w:numPr>
        <w:tabs>
          <w:tab w:val="left" w:pos="1062"/>
        </w:tabs>
        <w:spacing w:line="240" w:lineRule="auto"/>
        <w:ind w:left="1061" w:firstLine="0"/>
        <w:jc w:val="both"/>
      </w:pPr>
      <w:r w:rsidRPr="007C1FE1">
        <w:t>Познавательные</w:t>
      </w:r>
      <w:r w:rsidRPr="007C1FE1">
        <w:rPr>
          <w:spacing w:val="-5"/>
        </w:rPr>
        <w:t xml:space="preserve"> </w:t>
      </w:r>
      <w:r w:rsidRPr="007C1FE1">
        <w:t>УУД</w:t>
      </w:r>
    </w:p>
    <w:p w:rsidR="00F15139" w:rsidRPr="007C1FE1" w:rsidRDefault="00F15139" w:rsidP="00F15139">
      <w:pPr>
        <w:pStyle w:val="a5"/>
        <w:numPr>
          <w:ilvl w:val="1"/>
          <w:numId w:val="17"/>
        </w:numPr>
        <w:tabs>
          <w:tab w:val="left" w:pos="1590"/>
          <w:tab w:val="left" w:pos="1591"/>
        </w:tabs>
        <w:ind w:right="811" w:firstLine="0"/>
        <w:jc w:val="both"/>
        <w:rPr>
          <w:sz w:val="24"/>
          <w:szCs w:val="24"/>
        </w:rPr>
      </w:pPr>
      <w:r w:rsidRPr="007C1FE1">
        <w:rPr>
          <w:sz w:val="24"/>
          <w:szCs w:val="24"/>
        </w:rPr>
        <w:lastRenderedPageBreak/>
        <w:t>осознанно</w:t>
      </w:r>
      <w:r w:rsidRPr="007C1FE1">
        <w:rPr>
          <w:spacing w:val="52"/>
          <w:sz w:val="24"/>
          <w:szCs w:val="24"/>
        </w:rPr>
        <w:t xml:space="preserve"> </w:t>
      </w:r>
      <w:r w:rsidRPr="007C1FE1">
        <w:rPr>
          <w:sz w:val="24"/>
          <w:szCs w:val="24"/>
        </w:rPr>
        <w:t>строит</w:t>
      </w:r>
      <w:r w:rsidRPr="007C1FE1">
        <w:rPr>
          <w:spacing w:val="52"/>
          <w:sz w:val="24"/>
          <w:szCs w:val="24"/>
        </w:rPr>
        <w:t xml:space="preserve"> </w:t>
      </w:r>
      <w:r w:rsidRPr="007C1FE1">
        <w:rPr>
          <w:sz w:val="24"/>
          <w:szCs w:val="24"/>
        </w:rPr>
        <w:t>речевое</w:t>
      </w:r>
      <w:r w:rsidRPr="007C1FE1">
        <w:rPr>
          <w:spacing w:val="51"/>
          <w:sz w:val="24"/>
          <w:szCs w:val="24"/>
        </w:rPr>
        <w:t xml:space="preserve"> </w:t>
      </w:r>
      <w:r w:rsidRPr="007C1FE1">
        <w:rPr>
          <w:sz w:val="24"/>
          <w:szCs w:val="24"/>
        </w:rPr>
        <w:t>высказывание</w:t>
      </w:r>
      <w:r w:rsidRPr="007C1FE1">
        <w:rPr>
          <w:spacing w:val="51"/>
          <w:sz w:val="24"/>
          <w:szCs w:val="24"/>
        </w:rPr>
        <w:t xml:space="preserve"> </w:t>
      </w:r>
      <w:r w:rsidRPr="007C1FE1">
        <w:rPr>
          <w:sz w:val="24"/>
          <w:szCs w:val="24"/>
        </w:rPr>
        <w:t>(в</w:t>
      </w:r>
      <w:r w:rsidRPr="007C1FE1">
        <w:rPr>
          <w:spacing w:val="49"/>
          <w:sz w:val="24"/>
          <w:szCs w:val="24"/>
        </w:rPr>
        <w:t xml:space="preserve"> </w:t>
      </w:r>
      <w:r w:rsidRPr="007C1FE1">
        <w:rPr>
          <w:sz w:val="24"/>
          <w:szCs w:val="24"/>
        </w:rPr>
        <w:t>устной</w:t>
      </w:r>
      <w:r w:rsidRPr="007C1FE1">
        <w:rPr>
          <w:spacing w:val="54"/>
          <w:sz w:val="24"/>
          <w:szCs w:val="24"/>
        </w:rPr>
        <w:t xml:space="preserve"> </w:t>
      </w:r>
      <w:r w:rsidRPr="007C1FE1">
        <w:rPr>
          <w:sz w:val="24"/>
          <w:szCs w:val="24"/>
        </w:rPr>
        <w:t>и</w:t>
      </w:r>
      <w:r w:rsidRPr="007C1FE1">
        <w:rPr>
          <w:spacing w:val="49"/>
          <w:sz w:val="24"/>
          <w:szCs w:val="24"/>
        </w:rPr>
        <w:t xml:space="preserve"> </w:t>
      </w:r>
      <w:r w:rsidRPr="007C1FE1">
        <w:rPr>
          <w:sz w:val="24"/>
          <w:szCs w:val="24"/>
        </w:rPr>
        <w:t>письменной</w:t>
      </w:r>
      <w:r w:rsidRPr="007C1FE1">
        <w:rPr>
          <w:spacing w:val="54"/>
          <w:sz w:val="24"/>
          <w:szCs w:val="24"/>
        </w:rPr>
        <w:t xml:space="preserve"> </w:t>
      </w:r>
      <w:r w:rsidRPr="007C1FE1">
        <w:rPr>
          <w:sz w:val="24"/>
          <w:szCs w:val="24"/>
        </w:rPr>
        <w:t>форме)</w:t>
      </w:r>
      <w:r w:rsidRPr="007C1FE1">
        <w:rPr>
          <w:spacing w:val="47"/>
          <w:sz w:val="24"/>
          <w:szCs w:val="24"/>
        </w:rPr>
        <w:t xml:space="preserve"> </w:t>
      </w:r>
      <w:r w:rsidRPr="007C1FE1">
        <w:rPr>
          <w:sz w:val="24"/>
          <w:szCs w:val="24"/>
        </w:rPr>
        <w:t>в</w:t>
      </w:r>
      <w:r w:rsidRPr="007C1FE1">
        <w:rPr>
          <w:spacing w:val="-57"/>
          <w:sz w:val="24"/>
          <w:szCs w:val="24"/>
        </w:rPr>
        <w:t xml:space="preserve"> </w:t>
      </w:r>
      <w:r w:rsidRPr="007C1FE1">
        <w:rPr>
          <w:sz w:val="24"/>
          <w:szCs w:val="24"/>
        </w:rPr>
        <w:t>соответствии с</w:t>
      </w:r>
      <w:r w:rsidRPr="007C1FE1">
        <w:rPr>
          <w:spacing w:val="-3"/>
          <w:sz w:val="24"/>
          <w:szCs w:val="24"/>
        </w:rPr>
        <w:t xml:space="preserve"> </w:t>
      </w:r>
      <w:r w:rsidRPr="007C1FE1">
        <w:rPr>
          <w:sz w:val="24"/>
          <w:szCs w:val="24"/>
        </w:rPr>
        <w:t>задачами</w:t>
      </w:r>
      <w:r w:rsidRPr="007C1FE1">
        <w:rPr>
          <w:spacing w:val="1"/>
          <w:sz w:val="24"/>
          <w:szCs w:val="24"/>
        </w:rPr>
        <w:t xml:space="preserve"> </w:t>
      </w:r>
      <w:r w:rsidRPr="007C1FE1">
        <w:rPr>
          <w:sz w:val="24"/>
          <w:szCs w:val="24"/>
        </w:rPr>
        <w:t>коммуникации,</w:t>
      </w:r>
      <w:r w:rsidRPr="007C1FE1">
        <w:rPr>
          <w:spacing w:val="-1"/>
          <w:sz w:val="24"/>
          <w:szCs w:val="24"/>
        </w:rPr>
        <w:t xml:space="preserve"> </w:t>
      </w:r>
      <w:r w:rsidRPr="007C1FE1">
        <w:rPr>
          <w:sz w:val="24"/>
          <w:szCs w:val="24"/>
        </w:rPr>
        <w:t>соблюдая нормы</w:t>
      </w:r>
      <w:r w:rsidRPr="007C1FE1">
        <w:rPr>
          <w:spacing w:val="-3"/>
          <w:sz w:val="24"/>
          <w:szCs w:val="24"/>
        </w:rPr>
        <w:t xml:space="preserve"> </w:t>
      </w:r>
      <w:r w:rsidRPr="007C1FE1">
        <w:rPr>
          <w:sz w:val="24"/>
          <w:szCs w:val="24"/>
        </w:rPr>
        <w:t>этики и</w:t>
      </w:r>
      <w:r w:rsidRPr="007C1FE1">
        <w:rPr>
          <w:spacing w:val="1"/>
          <w:sz w:val="24"/>
          <w:szCs w:val="24"/>
        </w:rPr>
        <w:t xml:space="preserve"> </w:t>
      </w:r>
      <w:r w:rsidRPr="007C1FE1">
        <w:rPr>
          <w:sz w:val="24"/>
          <w:szCs w:val="24"/>
        </w:rPr>
        <w:t>этикета;</w:t>
      </w:r>
    </w:p>
    <w:p w:rsidR="00F15139" w:rsidRPr="007C1FE1" w:rsidRDefault="00F15139" w:rsidP="00F15139">
      <w:pPr>
        <w:pStyle w:val="a5"/>
        <w:numPr>
          <w:ilvl w:val="1"/>
          <w:numId w:val="17"/>
        </w:numPr>
        <w:tabs>
          <w:tab w:val="left" w:pos="1590"/>
          <w:tab w:val="left" w:pos="1591"/>
          <w:tab w:val="left" w:pos="3099"/>
          <w:tab w:val="left" w:pos="4718"/>
          <w:tab w:val="left" w:pos="5082"/>
          <w:tab w:val="left" w:pos="6347"/>
          <w:tab w:val="left" w:pos="7516"/>
          <w:tab w:val="left" w:pos="9185"/>
        </w:tabs>
        <w:ind w:right="818" w:firstLine="0"/>
        <w:jc w:val="both"/>
        <w:rPr>
          <w:sz w:val="24"/>
          <w:szCs w:val="24"/>
        </w:rPr>
      </w:pPr>
      <w:r w:rsidRPr="007C1FE1">
        <w:rPr>
          <w:sz w:val="24"/>
          <w:szCs w:val="24"/>
        </w:rPr>
        <w:t>анализирует</w:t>
      </w:r>
      <w:r w:rsidRPr="007C1FE1">
        <w:rPr>
          <w:sz w:val="24"/>
          <w:szCs w:val="24"/>
        </w:rPr>
        <w:tab/>
        <w:t>рассуждение,</w:t>
      </w:r>
      <w:r w:rsidRPr="007C1FE1">
        <w:rPr>
          <w:sz w:val="24"/>
          <w:szCs w:val="24"/>
        </w:rPr>
        <w:tab/>
        <w:t>в</w:t>
      </w:r>
      <w:r w:rsidRPr="007C1FE1">
        <w:rPr>
          <w:sz w:val="24"/>
          <w:szCs w:val="24"/>
        </w:rPr>
        <w:tab/>
        <w:t>структуре</w:t>
      </w:r>
      <w:r w:rsidRPr="007C1FE1">
        <w:rPr>
          <w:sz w:val="24"/>
          <w:szCs w:val="24"/>
        </w:rPr>
        <w:tab/>
        <w:t>которого</w:t>
      </w:r>
      <w:r w:rsidRPr="007C1FE1">
        <w:rPr>
          <w:sz w:val="24"/>
          <w:szCs w:val="24"/>
        </w:rPr>
        <w:tab/>
        <w:t>представлены</w:t>
      </w:r>
      <w:r w:rsidRPr="007C1FE1">
        <w:rPr>
          <w:sz w:val="24"/>
          <w:szCs w:val="24"/>
        </w:rPr>
        <w:tab/>
      </w:r>
      <w:r w:rsidRPr="007C1FE1">
        <w:rPr>
          <w:spacing w:val="-1"/>
          <w:sz w:val="24"/>
          <w:szCs w:val="24"/>
        </w:rPr>
        <w:t>несколько</w:t>
      </w:r>
      <w:r w:rsidRPr="007C1FE1">
        <w:rPr>
          <w:spacing w:val="-57"/>
          <w:sz w:val="24"/>
          <w:szCs w:val="24"/>
        </w:rPr>
        <w:t xml:space="preserve"> </w:t>
      </w:r>
      <w:r w:rsidRPr="007C1FE1">
        <w:rPr>
          <w:sz w:val="24"/>
          <w:szCs w:val="24"/>
        </w:rPr>
        <w:t>аргументов,</w:t>
      </w:r>
      <w:r w:rsidRPr="007C1FE1">
        <w:rPr>
          <w:spacing w:val="-1"/>
          <w:sz w:val="24"/>
          <w:szCs w:val="24"/>
        </w:rPr>
        <w:t xml:space="preserve"> </w:t>
      </w:r>
      <w:r w:rsidRPr="007C1FE1">
        <w:rPr>
          <w:sz w:val="24"/>
          <w:szCs w:val="24"/>
        </w:rPr>
        <w:t>оценивает  их значимость,</w:t>
      </w:r>
      <w:r w:rsidRPr="007C1FE1">
        <w:rPr>
          <w:spacing w:val="-1"/>
          <w:sz w:val="24"/>
          <w:szCs w:val="24"/>
        </w:rPr>
        <w:t xml:space="preserve"> </w:t>
      </w:r>
      <w:r w:rsidRPr="007C1FE1">
        <w:rPr>
          <w:sz w:val="24"/>
          <w:szCs w:val="24"/>
        </w:rPr>
        <w:t>достоверность фактов;</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устанавливает</w:t>
      </w:r>
      <w:r w:rsidRPr="007C1FE1">
        <w:rPr>
          <w:spacing w:val="-3"/>
          <w:sz w:val="24"/>
          <w:szCs w:val="24"/>
        </w:rPr>
        <w:t xml:space="preserve"> </w:t>
      </w:r>
      <w:r w:rsidRPr="007C1FE1">
        <w:rPr>
          <w:sz w:val="24"/>
          <w:szCs w:val="24"/>
        </w:rPr>
        <w:t>причинно-следственные</w:t>
      </w:r>
      <w:r w:rsidRPr="007C1FE1">
        <w:rPr>
          <w:spacing w:val="-5"/>
          <w:sz w:val="24"/>
          <w:szCs w:val="24"/>
        </w:rPr>
        <w:t xml:space="preserve"> </w:t>
      </w:r>
      <w:r w:rsidRPr="007C1FE1">
        <w:rPr>
          <w:sz w:val="24"/>
          <w:szCs w:val="24"/>
        </w:rPr>
        <w:t>связи;</w:t>
      </w:r>
    </w:p>
    <w:p w:rsidR="00F15139" w:rsidRPr="007C1FE1" w:rsidRDefault="00F15139" w:rsidP="00F15139">
      <w:pPr>
        <w:pStyle w:val="a5"/>
        <w:numPr>
          <w:ilvl w:val="1"/>
          <w:numId w:val="17"/>
        </w:numPr>
        <w:tabs>
          <w:tab w:val="left" w:pos="1590"/>
          <w:tab w:val="left" w:pos="1591"/>
        </w:tabs>
        <w:ind w:right="815" w:firstLine="0"/>
        <w:jc w:val="both"/>
        <w:rPr>
          <w:sz w:val="24"/>
          <w:szCs w:val="24"/>
        </w:rPr>
      </w:pPr>
      <w:r w:rsidRPr="007C1FE1">
        <w:rPr>
          <w:sz w:val="24"/>
          <w:szCs w:val="24"/>
        </w:rPr>
        <w:t>реализовывает</w:t>
      </w:r>
      <w:r w:rsidRPr="007C1FE1">
        <w:rPr>
          <w:spacing w:val="4"/>
          <w:sz w:val="24"/>
          <w:szCs w:val="24"/>
        </w:rPr>
        <w:t xml:space="preserve"> </w:t>
      </w:r>
      <w:r w:rsidRPr="007C1FE1">
        <w:rPr>
          <w:sz w:val="24"/>
          <w:szCs w:val="24"/>
        </w:rPr>
        <w:t>рассуждение (устное и</w:t>
      </w:r>
      <w:r w:rsidRPr="007C1FE1">
        <w:rPr>
          <w:spacing w:val="2"/>
          <w:sz w:val="24"/>
          <w:szCs w:val="24"/>
        </w:rPr>
        <w:t xml:space="preserve"> </w:t>
      </w:r>
      <w:r w:rsidRPr="007C1FE1">
        <w:rPr>
          <w:sz w:val="24"/>
          <w:szCs w:val="24"/>
        </w:rPr>
        <w:t>письменное),</w:t>
      </w:r>
      <w:r w:rsidRPr="007C1FE1">
        <w:rPr>
          <w:spacing w:val="1"/>
          <w:sz w:val="24"/>
          <w:szCs w:val="24"/>
        </w:rPr>
        <w:t xml:space="preserve"> </w:t>
      </w:r>
      <w:r w:rsidRPr="007C1FE1">
        <w:rPr>
          <w:sz w:val="24"/>
          <w:szCs w:val="24"/>
        </w:rPr>
        <w:t>которое включает</w:t>
      </w:r>
      <w:r w:rsidRPr="007C1FE1">
        <w:rPr>
          <w:spacing w:val="1"/>
          <w:sz w:val="24"/>
          <w:szCs w:val="24"/>
        </w:rPr>
        <w:t xml:space="preserve"> </w:t>
      </w:r>
      <w:r w:rsidRPr="007C1FE1">
        <w:rPr>
          <w:sz w:val="24"/>
          <w:szCs w:val="24"/>
        </w:rPr>
        <w:t>в</w:t>
      </w:r>
      <w:r w:rsidRPr="007C1FE1">
        <w:rPr>
          <w:spacing w:val="3"/>
          <w:sz w:val="24"/>
          <w:szCs w:val="24"/>
        </w:rPr>
        <w:t xml:space="preserve"> </w:t>
      </w:r>
      <w:r w:rsidRPr="007C1FE1">
        <w:rPr>
          <w:sz w:val="24"/>
          <w:szCs w:val="24"/>
        </w:rPr>
        <w:t>себя</w:t>
      </w:r>
      <w:r w:rsidRPr="007C1FE1">
        <w:rPr>
          <w:spacing w:val="1"/>
          <w:sz w:val="24"/>
          <w:szCs w:val="24"/>
        </w:rPr>
        <w:t xml:space="preserve"> </w:t>
      </w:r>
      <w:r w:rsidRPr="007C1FE1">
        <w:rPr>
          <w:sz w:val="24"/>
          <w:szCs w:val="24"/>
        </w:rPr>
        <w:t>тезис,</w:t>
      </w:r>
      <w:r w:rsidRPr="007C1FE1">
        <w:rPr>
          <w:spacing w:val="-57"/>
          <w:sz w:val="24"/>
          <w:szCs w:val="24"/>
        </w:rPr>
        <w:t xml:space="preserve"> </w:t>
      </w:r>
      <w:r w:rsidRPr="007C1FE1">
        <w:rPr>
          <w:sz w:val="24"/>
          <w:szCs w:val="24"/>
        </w:rPr>
        <w:t>убедительные</w:t>
      </w:r>
      <w:r w:rsidRPr="007C1FE1">
        <w:rPr>
          <w:spacing w:val="2"/>
          <w:sz w:val="24"/>
          <w:szCs w:val="24"/>
        </w:rPr>
        <w:t xml:space="preserve"> </w:t>
      </w:r>
      <w:r w:rsidRPr="007C1FE1">
        <w:rPr>
          <w:sz w:val="24"/>
          <w:szCs w:val="24"/>
        </w:rPr>
        <w:t>аргументы</w:t>
      </w:r>
      <w:r w:rsidRPr="007C1FE1">
        <w:rPr>
          <w:spacing w:val="-2"/>
          <w:sz w:val="24"/>
          <w:szCs w:val="24"/>
        </w:rPr>
        <w:t xml:space="preserve"> </w:t>
      </w:r>
      <w:r w:rsidRPr="007C1FE1">
        <w:rPr>
          <w:sz w:val="24"/>
          <w:szCs w:val="24"/>
        </w:rPr>
        <w:t>(иногда</w:t>
      </w:r>
      <w:r w:rsidRPr="007C1FE1">
        <w:rPr>
          <w:spacing w:val="-3"/>
          <w:sz w:val="24"/>
          <w:szCs w:val="24"/>
        </w:rPr>
        <w:t xml:space="preserve"> </w:t>
      </w:r>
      <w:r w:rsidRPr="007C1FE1">
        <w:rPr>
          <w:sz w:val="24"/>
          <w:szCs w:val="24"/>
        </w:rPr>
        <w:t>также</w:t>
      </w:r>
      <w:r w:rsidRPr="007C1FE1">
        <w:rPr>
          <w:spacing w:val="-2"/>
          <w:sz w:val="24"/>
          <w:szCs w:val="24"/>
        </w:rPr>
        <w:t xml:space="preserve"> </w:t>
      </w:r>
      <w:r w:rsidRPr="007C1FE1">
        <w:rPr>
          <w:sz w:val="24"/>
          <w:szCs w:val="24"/>
        </w:rPr>
        <w:t>вступление</w:t>
      </w:r>
      <w:r w:rsidRPr="007C1FE1">
        <w:rPr>
          <w:spacing w:val="-3"/>
          <w:sz w:val="24"/>
          <w:szCs w:val="24"/>
        </w:rPr>
        <w:t xml:space="preserve"> </w:t>
      </w:r>
      <w:r w:rsidRPr="007C1FE1">
        <w:rPr>
          <w:sz w:val="24"/>
          <w:szCs w:val="24"/>
        </w:rPr>
        <w:t>и</w:t>
      </w:r>
      <w:r w:rsidRPr="007C1FE1">
        <w:rPr>
          <w:spacing w:val="1"/>
          <w:sz w:val="24"/>
          <w:szCs w:val="24"/>
        </w:rPr>
        <w:t xml:space="preserve"> </w:t>
      </w:r>
      <w:r w:rsidRPr="007C1FE1">
        <w:rPr>
          <w:sz w:val="24"/>
          <w:szCs w:val="24"/>
        </w:rPr>
        <w:t>заключение);</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соблюдая</w:t>
      </w:r>
      <w:r w:rsidRPr="007C1FE1">
        <w:rPr>
          <w:spacing w:val="-4"/>
          <w:sz w:val="24"/>
          <w:szCs w:val="24"/>
        </w:rPr>
        <w:t xml:space="preserve"> </w:t>
      </w:r>
      <w:r w:rsidRPr="007C1FE1">
        <w:rPr>
          <w:sz w:val="24"/>
          <w:szCs w:val="24"/>
        </w:rPr>
        <w:t>нормы</w:t>
      </w:r>
      <w:r w:rsidRPr="007C1FE1">
        <w:rPr>
          <w:spacing w:val="-6"/>
          <w:sz w:val="24"/>
          <w:szCs w:val="24"/>
        </w:rPr>
        <w:t xml:space="preserve"> </w:t>
      </w:r>
      <w:r w:rsidRPr="007C1FE1">
        <w:rPr>
          <w:sz w:val="24"/>
          <w:szCs w:val="24"/>
        </w:rPr>
        <w:t>информационной</w:t>
      </w:r>
      <w:r w:rsidRPr="007C1FE1">
        <w:rPr>
          <w:spacing w:val="-3"/>
          <w:sz w:val="24"/>
          <w:szCs w:val="24"/>
        </w:rPr>
        <w:t xml:space="preserve"> </w:t>
      </w:r>
      <w:r w:rsidRPr="007C1FE1">
        <w:rPr>
          <w:sz w:val="24"/>
          <w:szCs w:val="24"/>
        </w:rPr>
        <w:t>избирательности;</w:t>
      </w:r>
    </w:p>
    <w:p w:rsidR="00F15139" w:rsidRPr="007C1FE1" w:rsidRDefault="00F15139" w:rsidP="00F15139">
      <w:pPr>
        <w:pStyle w:val="a5"/>
        <w:numPr>
          <w:ilvl w:val="1"/>
          <w:numId w:val="17"/>
        </w:numPr>
        <w:tabs>
          <w:tab w:val="left" w:pos="1590"/>
          <w:tab w:val="left" w:pos="1591"/>
          <w:tab w:val="left" w:pos="3020"/>
          <w:tab w:val="left" w:pos="3555"/>
          <w:tab w:val="left" w:pos="4289"/>
          <w:tab w:val="left" w:pos="5523"/>
          <w:tab w:val="left" w:pos="7092"/>
          <w:tab w:val="left" w:pos="8726"/>
        </w:tabs>
        <w:ind w:right="817" w:firstLine="0"/>
        <w:jc w:val="both"/>
        <w:rPr>
          <w:sz w:val="24"/>
          <w:szCs w:val="24"/>
        </w:rPr>
      </w:pPr>
      <w:r w:rsidRPr="007C1FE1">
        <w:rPr>
          <w:sz w:val="24"/>
          <w:szCs w:val="24"/>
        </w:rPr>
        <w:t>вычитывает</w:t>
      </w:r>
      <w:r w:rsidRPr="007C1FE1">
        <w:rPr>
          <w:sz w:val="24"/>
          <w:szCs w:val="24"/>
        </w:rPr>
        <w:tab/>
        <w:t>все</w:t>
      </w:r>
      <w:r w:rsidRPr="007C1FE1">
        <w:rPr>
          <w:sz w:val="24"/>
          <w:szCs w:val="24"/>
        </w:rPr>
        <w:tab/>
        <w:t>виды</w:t>
      </w:r>
      <w:r w:rsidRPr="007C1FE1">
        <w:rPr>
          <w:sz w:val="24"/>
          <w:szCs w:val="24"/>
        </w:rPr>
        <w:tab/>
        <w:t>текстовой</w:t>
      </w:r>
      <w:r w:rsidRPr="007C1FE1">
        <w:rPr>
          <w:sz w:val="24"/>
          <w:szCs w:val="24"/>
        </w:rPr>
        <w:tab/>
        <w:t>информации:</w:t>
      </w:r>
      <w:r w:rsidRPr="007C1FE1">
        <w:rPr>
          <w:sz w:val="24"/>
          <w:szCs w:val="24"/>
        </w:rPr>
        <w:tab/>
      </w:r>
      <w:proofErr w:type="spellStart"/>
      <w:r w:rsidRPr="007C1FE1">
        <w:rPr>
          <w:sz w:val="24"/>
          <w:szCs w:val="24"/>
        </w:rPr>
        <w:t>фактуальную</w:t>
      </w:r>
      <w:proofErr w:type="spellEnd"/>
      <w:r w:rsidRPr="007C1FE1">
        <w:rPr>
          <w:sz w:val="24"/>
          <w:szCs w:val="24"/>
        </w:rPr>
        <w:t>,</w:t>
      </w:r>
      <w:r w:rsidRPr="007C1FE1">
        <w:rPr>
          <w:sz w:val="24"/>
          <w:szCs w:val="24"/>
        </w:rPr>
        <w:tab/>
      </w:r>
      <w:r w:rsidRPr="007C1FE1">
        <w:rPr>
          <w:spacing w:val="-1"/>
          <w:sz w:val="24"/>
          <w:szCs w:val="24"/>
        </w:rPr>
        <w:t>подтекстовую,</w:t>
      </w:r>
      <w:r w:rsidRPr="007C1FE1">
        <w:rPr>
          <w:spacing w:val="-57"/>
          <w:sz w:val="24"/>
          <w:szCs w:val="24"/>
        </w:rPr>
        <w:t xml:space="preserve"> </w:t>
      </w:r>
      <w:proofErr w:type="gramStart"/>
      <w:r w:rsidRPr="007C1FE1">
        <w:rPr>
          <w:sz w:val="24"/>
          <w:szCs w:val="24"/>
        </w:rPr>
        <w:t>концептуальную</w:t>
      </w:r>
      <w:proofErr w:type="gramEnd"/>
      <w:r w:rsidRPr="007C1FE1">
        <w:rPr>
          <w:sz w:val="24"/>
          <w:szCs w:val="24"/>
        </w:rPr>
        <w:t>;</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работает</w:t>
      </w:r>
      <w:r w:rsidRPr="007C1FE1">
        <w:rPr>
          <w:spacing w:val="-3"/>
          <w:sz w:val="24"/>
          <w:szCs w:val="24"/>
        </w:rPr>
        <w:t xml:space="preserve"> </w:t>
      </w:r>
      <w:r w:rsidRPr="007C1FE1">
        <w:rPr>
          <w:sz w:val="24"/>
          <w:szCs w:val="24"/>
        </w:rPr>
        <w:t>по</w:t>
      </w:r>
      <w:r w:rsidRPr="007C1FE1">
        <w:rPr>
          <w:spacing w:val="-2"/>
          <w:sz w:val="24"/>
          <w:szCs w:val="24"/>
        </w:rPr>
        <w:t xml:space="preserve"> </w:t>
      </w:r>
      <w:r w:rsidRPr="007C1FE1">
        <w:rPr>
          <w:sz w:val="24"/>
          <w:szCs w:val="24"/>
        </w:rPr>
        <w:t>плану,</w:t>
      </w:r>
      <w:r w:rsidRPr="007C1FE1">
        <w:rPr>
          <w:spacing w:val="-3"/>
          <w:sz w:val="24"/>
          <w:szCs w:val="24"/>
        </w:rPr>
        <w:t xml:space="preserve"> </w:t>
      </w:r>
      <w:r w:rsidRPr="007C1FE1">
        <w:rPr>
          <w:sz w:val="24"/>
          <w:szCs w:val="24"/>
        </w:rPr>
        <w:t>сверяя</w:t>
      </w:r>
      <w:r w:rsidRPr="007C1FE1">
        <w:rPr>
          <w:spacing w:val="-3"/>
          <w:sz w:val="24"/>
          <w:szCs w:val="24"/>
        </w:rPr>
        <w:t xml:space="preserve"> </w:t>
      </w:r>
      <w:r w:rsidRPr="007C1FE1">
        <w:rPr>
          <w:sz w:val="24"/>
          <w:szCs w:val="24"/>
        </w:rPr>
        <w:t>свои</w:t>
      </w:r>
      <w:r w:rsidRPr="007C1FE1">
        <w:rPr>
          <w:spacing w:val="-2"/>
          <w:sz w:val="24"/>
          <w:szCs w:val="24"/>
        </w:rPr>
        <w:t xml:space="preserve"> </w:t>
      </w:r>
      <w:r w:rsidRPr="007C1FE1">
        <w:rPr>
          <w:sz w:val="24"/>
          <w:szCs w:val="24"/>
        </w:rPr>
        <w:t>действия</w:t>
      </w:r>
      <w:r w:rsidRPr="007C1FE1">
        <w:rPr>
          <w:spacing w:val="-2"/>
          <w:sz w:val="24"/>
          <w:szCs w:val="24"/>
        </w:rPr>
        <w:t xml:space="preserve"> </w:t>
      </w:r>
      <w:r w:rsidRPr="007C1FE1">
        <w:rPr>
          <w:sz w:val="24"/>
          <w:szCs w:val="24"/>
        </w:rPr>
        <w:t>с</w:t>
      </w:r>
      <w:r w:rsidRPr="007C1FE1">
        <w:rPr>
          <w:spacing w:val="-5"/>
          <w:sz w:val="24"/>
          <w:szCs w:val="24"/>
        </w:rPr>
        <w:t xml:space="preserve"> </w:t>
      </w:r>
      <w:r w:rsidRPr="007C1FE1">
        <w:rPr>
          <w:sz w:val="24"/>
          <w:szCs w:val="24"/>
        </w:rPr>
        <w:t>целью,</w:t>
      </w:r>
      <w:r w:rsidRPr="007C1FE1">
        <w:rPr>
          <w:spacing w:val="2"/>
          <w:sz w:val="24"/>
          <w:szCs w:val="24"/>
        </w:rPr>
        <w:t xml:space="preserve"> </w:t>
      </w:r>
      <w:r w:rsidRPr="007C1FE1">
        <w:rPr>
          <w:sz w:val="24"/>
          <w:szCs w:val="24"/>
        </w:rPr>
        <w:t>корректирует</w:t>
      </w:r>
      <w:r w:rsidRPr="007C1FE1">
        <w:rPr>
          <w:spacing w:val="-3"/>
          <w:sz w:val="24"/>
          <w:szCs w:val="24"/>
        </w:rPr>
        <w:t xml:space="preserve"> </w:t>
      </w:r>
      <w:r w:rsidRPr="007C1FE1">
        <w:rPr>
          <w:sz w:val="24"/>
          <w:szCs w:val="24"/>
        </w:rPr>
        <w:t>свою</w:t>
      </w:r>
      <w:r w:rsidRPr="007C1FE1">
        <w:rPr>
          <w:spacing w:val="-2"/>
          <w:sz w:val="24"/>
          <w:szCs w:val="24"/>
        </w:rPr>
        <w:t xml:space="preserve"> </w:t>
      </w:r>
      <w:r w:rsidRPr="007C1FE1">
        <w:rPr>
          <w:sz w:val="24"/>
          <w:szCs w:val="24"/>
        </w:rPr>
        <w:t>деятельность;</w:t>
      </w:r>
    </w:p>
    <w:p w:rsidR="00F15139" w:rsidRPr="007C1FE1" w:rsidRDefault="00F15139" w:rsidP="00F15139">
      <w:pPr>
        <w:pStyle w:val="a5"/>
        <w:numPr>
          <w:ilvl w:val="1"/>
          <w:numId w:val="17"/>
        </w:numPr>
        <w:tabs>
          <w:tab w:val="left" w:pos="1590"/>
          <w:tab w:val="left" w:pos="1591"/>
        </w:tabs>
        <w:ind w:right="811" w:firstLine="0"/>
        <w:jc w:val="both"/>
        <w:rPr>
          <w:sz w:val="24"/>
          <w:szCs w:val="24"/>
        </w:rPr>
      </w:pPr>
      <w:r w:rsidRPr="007C1FE1">
        <w:rPr>
          <w:sz w:val="24"/>
          <w:szCs w:val="24"/>
        </w:rPr>
        <w:t>осуществляет</w:t>
      </w:r>
      <w:r w:rsidRPr="007C1FE1">
        <w:rPr>
          <w:spacing w:val="49"/>
          <w:sz w:val="24"/>
          <w:szCs w:val="24"/>
        </w:rPr>
        <w:t xml:space="preserve"> </w:t>
      </w:r>
      <w:r w:rsidRPr="007C1FE1">
        <w:rPr>
          <w:sz w:val="24"/>
          <w:szCs w:val="24"/>
        </w:rPr>
        <w:t>информационную</w:t>
      </w:r>
      <w:r w:rsidRPr="007C1FE1">
        <w:rPr>
          <w:spacing w:val="54"/>
          <w:sz w:val="24"/>
          <w:szCs w:val="24"/>
        </w:rPr>
        <w:t xml:space="preserve"> </w:t>
      </w:r>
      <w:r w:rsidRPr="007C1FE1">
        <w:rPr>
          <w:sz w:val="24"/>
          <w:szCs w:val="24"/>
        </w:rPr>
        <w:t>переработку</w:t>
      </w:r>
      <w:r w:rsidRPr="007C1FE1">
        <w:rPr>
          <w:spacing w:val="49"/>
          <w:sz w:val="24"/>
          <w:szCs w:val="24"/>
        </w:rPr>
        <w:t xml:space="preserve"> </w:t>
      </w:r>
      <w:r w:rsidRPr="007C1FE1">
        <w:rPr>
          <w:sz w:val="24"/>
          <w:szCs w:val="24"/>
        </w:rPr>
        <w:t>научно-учебного</w:t>
      </w:r>
      <w:r w:rsidRPr="007C1FE1">
        <w:rPr>
          <w:spacing w:val="49"/>
          <w:sz w:val="24"/>
          <w:szCs w:val="24"/>
        </w:rPr>
        <w:t xml:space="preserve"> </w:t>
      </w:r>
      <w:r w:rsidRPr="007C1FE1">
        <w:rPr>
          <w:sz w:val="24"/>
          <w:szCs w:val="24"/>
        </w:rPr>
        <w:t>текста:</w:t>
      </w:r>
      <w:r w:rsidRPr="007C1FE1">
        <w:rPr>
          <w:spacing w:val="49"/>
          <w:sz w:val="24"/>
          <w:szCs w:val="24"/>
        </w:rPr>
        <w:t xml:space="preserve"> </w:t>
      </w:r>
      <w:r w:rsidRPr="007C1FE1">
        <w:rPr>
          <w:sz w:val="24"/>
          <w:szCs w:val="24"/>
        </w:rPr>
        <w:t>составляет</w:t>
      </w:r>
      <w:r w:rsidRPr="007C1FE1">
        <w:rPr>
          <w:spacing w:val="-57"/>
          <w:sz w:val="24"/>
          <w:szCs w:val="24"/>
        </w:rPr>
        <w:t xml:space="preserve"> </w:t>
      </w:r>
      <w:r w:rsidRPr="007C1FE1">
        <w:rPr>
          <w:sz w:val="24"/>
          <w:szCs w:val="24"/>
        </w:rPr>
        <w:t>опорный конспект прочитанного</w:t>
      </w:r>
      <w:r w:rsidRPr="007C1FE1">
        <w:rPr>
          <w:spacing w:val="-6"/>
          <w:sz w:val="24"/>
          <w:szCs w:val="24"/>
        </w:rPr>
        <w:t xml:space="preserve"> </w:t>
      </w:r>
      <w:r w:rsidRPr="007C1FE1">
        <w:rPr>
          <w:sz w:val="24"/>
          <w:szCs w:val="24"/>
        </w:rPr>
        <w:t>или</w:t>
      </w:r>
      <w:r w:rsidRPr="007C1FE1">
        <w:rPr>
          <w:spacing w:val="1"/>
          <w:sz w:val="24"/>
          <w:szCs w:val="24"/>
        </w:rPr>
        <w:t xml:space="preserve"> </w:t>
      </w:r>
      <w:r w:rsidRPr="007C1FE1">
        <w:rPr>
          <w:sz w:val="24"/>
          <w:szCs w:val="24"/>
        </w:rPr>
        <w:t>услышанного;</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воспроизводит</w:t>
      </w:r>
      <w:r w:rsidRPr="007C1FE1">
        <w:rPr>
          <w:spacing w:val="-2"/>
          <w:sz w:val="24"/>
          <w:szCs w:val="24"/>
        </w:rPr>
        <w:t xml:space="preserve"> </w:t>
      </w:r>
      <w:r w:rsidRPr="007C1FE1">
        <w:rPr>
          <w:sz w:val="24"/>
          <w:szCs w:val="24"/>
        </w:rPr>
        <w:t>по</w:t>
      </w:r>
      <w:r w:rsidRPr="007C1FE1">
        <w:rPr>
          <w:spacing w:val="-2"/>
          <w:sz w:val="24"/>
          <w:szCs w:val="24"/>
        </w:rPr>
        <w:t xml:space="preserve"> </w:t>
      </w:r>
      <w:r w:rsidRPr="007C1FE1">
        <w:rPr>
          <w:sz w:val="24"/>
          <w:szCs w:val="24"/>
        </w:rPr>
        <w:t>опорному</w:t>
      </w:r>
      <w:r w:rsidRPr="007C1FE1">
        <w:rPr>
          <w:spacing w:val="-2"/>
          <w:sz w:val="24"/>
          <w:szCs w:val="24"/>
        </w:rPr>
        <w:t xml:space="preserve"> </w:t>
      </w:r>
      <w:r w:rsidRPr="007C1FE1">
        <w:rPr>
          <w:sz w:val="24"/>
          <w:szCs w:val="24"/>
        </w:rPr>
        <w:t>конспекту</w:t>
      </w:r>
      <w:r w:rsidRPr="007C1FE1">
        <w:rPr>
          <w:spacing w:val="-2"/>
          <w:sz w:val="24"/>
          <w:szCs w:val="24"/>
        </w:rPr>
        <w:t xml:space="preserve"> </w:t>
      </w:r>
      <w:proofErr w:type="gramStart"/>
      <w:r w:rsidRPr="007C1FE1">
        <w:rPr>
          <w:sz w:val="24"/>
          <w:szCs w:val="24"/>
        </w:rPr>
        <w:t>прочитанное</w:t>
      </w:r>
      <w:proofErr w:type="gramEnd"/>
      <w:r w:rsidRPr="007C1FE1">
        <w:rPr>
          <w:spacing w:val="-4"/>
          <w:sz w:val="24"/>
          <w:szCs w:val="24"/>
        </w:rPr>
        <w:t xml:space="preserve"> </w:t>
      </w:r>
      <w:r w:rsidRPr="007C1FE1">
        <w:rPr>
          <w:sz w:val="24"/>
          <w:szCs w:val="24"/>
        </w:rPr>
        <w:t>или</w:t>
      </w:r>
      <w:r w:rsidRPr="007C1FE1">
        <w:rPr>
          <w:spacing w:val="-1"/>
          <w:sz w:val="24"/>
          <w:szCs w:val="24"/>
        </w:rPr>
        <w:t xml:space="preserve"> </w:t>
      </w:r>
      <w:r w:rsidRPr="007C1FE1">
        <w:rPr>
          <w:sz w:val="24"/>
          <w:szCs w:val="24"/>
        </w:rPr>
        <w:t>услышанное;</w:t>
      </w:r>
    </w:p>
    <w:p w:rsidR="00F15139" w:rsidRPr="007C1FE1" w:rsidRDefault="00F15139" w:rsidP="00F15139">
      <w:pPr>
        <w:pStyle w:val="a5"/>
        <w:numPr>
          <w:ilvl w:val="1"/>
          <w:numId w:val="17"/>
        </w:numPr>
        <w:tabs>
          <w:tab w:val="left" w:pos="1590"/>
          <w:tab w:val="left" w:pos="1591"/>
        </w:tabs>
        <w:ind w:right="809" w:firstLine="0"/>
        <w:jc w:val="both"/>
        <w:rPr>
          <w:sz w:val="24"/>
          <w:szCs w:val="24"/>
        </w:rPr>
      </w:pPr>
      <w:r w:rsidRPr="007C1FE1">
        <w:rPr>
          <w:sz w:val="24"/>
          <w:szCs w:val="24"/>
        </w:rPr>
        <w:t>перерабатывает</w:t>
      </w:r>
      <w:r w:rsidRPr="007C1FE1">
        <w:rPr>
          <w:spacing w:val="50"/>
          <w:sz w:val="24"/>
          <w:szCs w:val="24"/>
        </w:rPr>
        <w:t xml:space="preserve"> </w:t>
      </w:r>
      <w:r w:rsidRPr="007C1FE1">
        <w:rPr>
          <w:sz w:val="24"/>
          <w:szCs w:val="24"/>
        </w:rPr>
        <w:t>и</w:t>
      </w:r>
      <w:r w:rsidRPr="007C1FE1">
        <w:rPr>
          <w:spacing w:val="52"/>
          <w:sz w:val="24"/>
          <w:szCs w:val="24"/>
        </w:rPr>
        <w:t xml:space="preserve"> </w:t>
      </w:r>
      <w:r w:rsidRPr="007C1FE1">
        <w:rPr>
          <w:sz w:val="24"/>
          <w:szCs w:val="24"/>
        </w:rPr>
        <w:t>преобразовывает</w:t>
      </w:r>
      <w:r w:rsidRPr="007C1FE1">
        <w:rPr>
          <w:spacing w:val="50"/>
          <w:sz w:val="24"/>
          <w:szCs w:val="24"/>
        </w:rPr>
        <w:t xml:space="preserve"> </w:t>
      </w:r>
      <w:r w:rsidRPr="007C1FE1">
        <w:rPr>
          <w:sz w:val="24"/>
          <w:szCs w:val="24"/>
        </w:rPr>
        <w:t>информацию</w:t>
      </w:r>
      <w:r w:rsidRPr="007C1FE1">
        <w:rPr>
          <w:spacing w:val="51"/>
          <w:sz w:val="24"/>
          <w:szCs w:val="24"/>
        </w:rPr>
        <w:t xml:space="preserve"> </w:t>
      </w:r>
      <w:r w:rsidRPr="007C1FE1">
        <w:rPr>
          <w:sz w:val="24"/>
          <w:szCs w:val="24"/>
        </w:rPr>
        <w:t>из</w:t>
      </w:r>
      <w:r w:rsidRPr="007C1FE1">
        <w:rPr>
          <w:spacing w:val="50"/>
          <w:sz w:val="24"/>
          <w:szCs w:val="24"/>
        </w:rPr>
        <w:t xml:space="preserve"> </w:t>
      </w:r>
      <w:r w:rsidRPr="007C1FE1">
        <w:rPr>
          <w:sz w:val="24"/>
          <w:szCs w:val="24"/>
        </w:rPr>
        <w:t>одной</w:t>
      </w:r>
      <w:r w:rsidRPr="007C1FE1">
        <w:rPr>
          <w:spacing w:val="52"/>
          <w:sz w:val="24"/>
          <w:szCs w:val="24"/>
        </w:rPr>
        <w:t xml:space="preserve"> </w:t>
      </w:r>
      <w:r w:rsidRPr="007C1FE1">
        <w:rPr>
          <w:sz w:val="24"/>
          <w:szCs w:val="24"/>
        </w:rPr>
        <w:t>формы</w:t>
      </w:r>
      <w:r w:rsidRPr="007C1FE1">
        <w:rPr>
          <w:spacing w:val="49"/>
          <w:sz w:val="24"/>
          <w:szCs w:val="24"/>
        </w:rPr>
        <w:t xml:space="preserve"> </w:t>
      </w:r>
      <w:r w:rsidRPr="007C1FE1">
        <w:rPr>
          <w:sz w:val="24"/>
          <w:szCs w:val="24"/>
        </w:rPr>
        <w:t>в</w:t>
      </w:r>
      <w:r w:rsidRPr="007C1FE1">
        <w:rPr>
          <w:spacing w:val="52"/>
          <w:sz w:val="24"/>
          <w:szCs w:val="24"/>
        </w:rPr>
        <w:t xml:space="preserve"> </w:t>
      </w:r>
      <w:r w:rsidRPr="007C1FE1">
        <w:rPr>
          <w:sz w:val="24"/>
          <w:szCs w:val="24"/>
        </w:rPr>
        <w:t>другую</w:t>
      </w:r>
      <w:r w:rsidRPr="007C1FE1">
        <w:rPr>
          <w:spacing w:val="-57"/>
          <w:sz w:val="24"/>
          <w:szCs w:val="24"/>
        </w:rPr>
        <w:t xml:space="preserve"> </w:t>
      </w:r>
      <w:r w:rsidRPr="007C1FE1">
        <w:rPr>
          <w:sz w:val="24"/>
          <w:szCs w:val="24"/>
        </w:rPr>
        <w:t>(составлять</w:t>
      </w:r>
      <w:r w:rsidRPr="007C1FE1">
        <w:rPr>
          <w:spacing w:val="-2"/>
          <w:sz w:val="24"/>
          <w:szCs w:val="24"/>
        </w:rPr>
        <w:t xml:space="preserve"> </w:t>
      </w:r>
      <w:r w:rsidRPr="007C1FE1">
        <w:rPr>
          <w:sz w:val="24"/>
          <w:szCs w:val="24"/>
        </w:rPr>
        <w:t>план, таблицу, схему);</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пользуется</w:t>
      </w:r>
      <w:r w:rsidRPr="007C1FE1">
        <w:rPr>
          <w:spacing w:val="-5"/>
          <w:sz w:val="24"/>
          <w:szCs w:val="24"/>
        </w:rPr>
        <w:t xml:space="preserve"> </w:t>
      </w:r>
      <w:r w:rsidRPr="007C1FE1">
        <w:rPr>
          <w:sz w:val="24"/>
          <w:szCs w:val="24"/>
        </w:rPr>
        <w:t>словарями,</w:t>
      </w:r>
      <w:r w:rsidRPr="007C1FE1">
        <w:rPr>
          <w:spacing w:val="-4"/>
          <w:sz w:val="24"/>
          <w:szCs w:val="24"/>
        </w:rPr>
        <w:t xml:space="preserve"> </w:t>
      </w:r>
      <w:r w:rsidRPr="007C1FE1">
        <w:rPr>
          <w:sz w:val="24"/>
          <w:szCs w:val="24"/>
        </w:rPr>
        <w:t>справочниками;</w:t>
      </w:r>
    </w:p>
    <w:p w:rsidR="00F15139" w:rsidRPr="007C1FE1" w:rsidRDefault="00F15139" w:rsidP="00F15139">
      <w:pPr>
        <w:pStyle w:val="a5"/>
        <w:numPr>
          <w:ilvl w:val="1"/>
          <w:numId w:val="17"/>
        </w:numPr>
        <w:tabs>
          <w:tab w:val="left" w:pos="1590"/>
          <w:tab w:val="left" w:pos="1591"/>
        </w:tabs>
        <w:ind w:right="813" w:firstLine="0"/>
        <w:jc w:val="both"/>
        <w:rPr>
          <w:sz w:val="24"/>
          <w:szCs w:val="24"/>
        </w:rPr>
      </w:pPr>
      <w:r w:rsidRPr="007C1FE1">
        <w:rPr>
          <w:sz w:val="24"/>
          <w:szCs w:val="24"/>
        </w:rPr>
        <w:t>анализирует</w:t>
      </w:r>
      <w:r w:rsidRPr="007C1FE1">
        <w:rPr>
          <w:spacing w:val="10"/>
          <w:sz w:val="24"/>
          <w:szCs w:val="24"/>
        </w:rPr>
        <w:t xml:space="preserve"> </w:t>
      </w:r>
      <w:r w:rsidRPr="007C1FE1">
        <w:rPr>
          <w:sz w:val="24"/>
          <w:szCs w:val="24"/>
        </w:rPr>
        <w:t>словарные</w:t>
      </w:r>
      <w:r w:rsidRPr="007C1FE1">
        <w:rPr>
          <w:spacing w:val="12"/>
          <w:sz w:val="24"/>
          <w:szCs w:val="24"/>
        </w:rPr>
        <w:t xml:space="preserve"> </w:t>
      </w:r>
      <w:r w:rsidRPr="007C1FE1">
        <w:rPr>
          <w:sz w:val="24"/>
          <w:szCs w:val="24"/>
        </w:rPr>
        <w:t>статьи,</w:t>
      </w:r>
      <w:r w:rsidRPr="007C1FE1">
        <w:rPr>
          <w:spacing w:val="10"/>
          <w:sz w:val="24"/>
          <w:szCs w:val="24"/>
        </w:rPr>
        <w:t xml:space="preserve"> </w:t>
      </w:r>
      <w:r w:rsidRPr="007C1FE1">
        <w:rPr>
          <w:sz w:val="24"/>
          <w:szCs w:val="24"/>
        </w:rPr>
        <w:t>газетные</w:t>
      </w:r>
      <w:r w:rsidRPr="007C1FE1">
        <w:rPr>
          <w:spacing w:val="9"/>
          <w:sz w:val="24"/>
          <w:szCs w:val="24"/>
        </w:rPr>
        <w:t xml:space="preserve"> </w:t>
      </w:r>
      <w:r w:rsidRPr="007C1FE1">
        <w:rPr>
          <w:sz w:val="24"/>
          <w:szCs w:val="24"/>
        </w:rPr>
        <w:t>информационные</w:t>
      </w:r>
      <w:r w:rsidRPr="007C1FE1">
        <w:rPr>
          <w:spacing w:val="9"/>
          <w:sz w:val="24"/>
          <w:szCs w:val="24"/>
        </w:rPr>
        <w:t xml:space="preserve"> </w:t>
      </w:r>
      <w:r w:rsidRPr="007C1FE1">
        <w:rPr>
          <w:sz w:val="24"/>
          <w:szCs w:val="24"/>
        </w:rPr>
        <w:t>жанры,</w:t>
      </w:r>
      <w:r w:rsidRPr="007C1FE1">
        <w:rPr>
          <w:spacing w:val="10"/>
          <w:sz w:val="24"/>
          <w:szCs w:val="24"/>
        </w:rPr>
        <w:t xml:space="preserve"> </w:t>
      </w:r>
      <w:r w:rsidRPr="007C1FE1">
        <w:rPr>
          <w:sz w:val="24"/>
          <w:szCs w:val="24"/>
        </w:rPr>
        <w:t>выделять</w:t>
      </w:r>
      <w:r w:rsidRPr="007C1FE1">
        <w:rPr>
          <w:spacing w:val="-57"/>
          <w:sz w:val="24"/>
          <w:szCs w:val="24"/>
        </w:rPr>
        <w:t xml:space="preserve"> </w:t>
      </w:r>
      <w:r w:rsidRPr="007C1FE1">
        <w:rPr>
          <w:sz w:val="24"/>
          <w:szCs w:val="24"/>
        </w:rPr>
        <w:t>логическую</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эмоциональную составляющие.</w:t>
      </w:r>
    </w:p>
    <w:p w:rsidR="00F15139" w:rsidRPr="007C1FE1" w:rsidRDefault="00F15139" w:rsidP="00F15139">
      <w:pPr>
        <w:pStyle w:val="1"/>
        <w:numPr>
          <w:ilvl w:val="0"/>
          <w:numId w:val="6"/>
        </w:numPr>
        <w:tabs>
          <w:tab w:val="left" w:pos="1121"/>
        </w:tabs>
        <w:spacing w:line="240" w:lineRule="auto"/>
        <w:ind w:firstLine="0"/>
        <w:jc w:val="both"/>
      </w:pPr>
      <w:r w:rsidRPr="007C1FE1">
        <w:t>Коммуникативные</w:t>
      </w:r>
      <w:r w:rsidRPr="007C1FE1">
        <w:rPr>
          <w:spacing w:val="-5"/>
        </w:rPr>
        <w:t xml:space="preserve"> </w:t>
      </w:r>
      <w:r w:rsidRPr="007C1FE1">
        <w:t>УУД</w:t>
      </w:r>
    </w:p>
    <w:p w:rsidR="00F15139" w:rsidRPr="007C1FE1" w:rsidRDefault="00F15139" w:rsidP="00F15139">
      <w:pPr>
        <w:pStyle w:val="a5"/>
        <w:numPr>
          <w:ilvl w:val="1"/>
          <w:numId w:val="17"/>
        </w:numPr>
        <w:tabs>
          <w:tab w:val="left" w:pos="1590"/>
          <w:tab w:val="left" w:pos="1591"/>
        </w:tabs>
        <w:ind w:right="807" w:firstLine="0"/>
        <w:jc w:val="both"/>
        <w:rPr>
          <w:sz w:val="24"/>
          <w:szCs w:val="24"/>
        </w:rPr>
      </w:pPr>
      <w:r w:rsidRPr="007C1FE1">
        <w:rPr>
          <w:sz w:val="24"/>
          <w:szCs w:val="24"/>
        </w:rPr>
        <w:t>признаёт</w:t>
      </w:r>
      <w:r w:rsidRPr="007C1FE1">
        <w:rPr>
          <w:spacing w:val="15"/>
          <w:sz w:val="24"/>
          <w:szCs w:val="24"/>
        </w:rPr>
        <w:t xml:space="preserve"> </w:t>
      </w:r>
      <w:r w:rsidRPr="007C1FE1">
        <w:rPr>
          <w:sz w:val="24"/>
          <w:szCs w:val="24"/>
        </w:rPr>
        <w:t>возможность</w:t>
      </w:r>
      <w:r w:rsidRPr="007C1FE1">
        <w:rPr>
          <w:spacing w:val="20"/>
          <w:sz w:val="24"/>
          <w:szCs w:val="24"/>
        </w:rPr>
        <w:t xml:space="preserve"> </w:t>
      </w:r>
      <w:r w:rsidRPr="007C1FE1">
        <w:rPr>
          <w:sz w:val="24"/>
          <w:szCs w:val="24"/>
        </w:rPr>
        <w:t>существования</w:t>
      </w:r>
      <w:r w:rsidRPr="007C1FE1">
        <w:rPr>
          <w:spacing w:val="11"/>
          <w:sz w:val="24"/>
          <w:szCs w:val="24"/>
        </w:rPr>
        <w:t xml:space="preserve"> </w:t>
      </w:r>
      <w:r w:rsidRPr="007C1FE1">
        <w:rPr>
          <w:sz w:val="24"/>
          <w:szCs w:val="24"/>
        </w:rPr>
        <w:t>разных</w:t>
      </w:r>
      <w:r w:rsidRPr="007C1FE1">
        <w:rPr>
          <w:spacing w:val="16"/>
          <w:sz w:val="24"/>
          <w:szCs w:val="24"/>
        </w:rPr>
        <w:t xml:space="preserve"> </w:t>
      </w:r>
      <w:r w:rsidRPr="007C1FE1">
        <w:rPr>
          <w:sz w:val="24"/>
          <w:szCs w:val="24"/>
        </w:rPr>
        <w:t>точек</w:t>
      </w:r>
      <w:r w:rsidRPr="007C1FE1">
        <w:rPr>
          <w:spacing w:val="15"/>
          <w:sz w:val="24"/>
          <w:szCs w:val="24"/>
        </w:rPr>
        <w:t xml:space="preserve"> </w:t>
      </w:r>
      <w:r w:rsidRPr="007C1FE1">
        <w:rPr>
          <w:sz w:val="24"/>
          <w:szCs w:val="24"/>
        </w:rPr>
        <w:t>зрения</w:t>
      </w:r>
      <w:r w:rsidRPr="007C1FE1">
        <w:rPr>
          <w:spacing w:val="16"/>
          <w:sz w:val="24"/>
          <w:szCs w:val="24"/>
        </w:rPr>
        <w:t xml:space="preserve"> </w:t>
      </w:r>
      <w:r w:rsidRPr="007C1FE1">
        <w:rPr>
          <w:sz w:val="24"/>
          <w:szCs w:val="24"/>
        </w:rPr>
        <w:t>и</w:t>
      </w:r>
      <w:r w:rsidRPr="007C1FE1">
        <w:rPr>
          <w:spacing w:val="18"/>
          <w:sz w:val="24"/>
          <w:szCs w:val="24"/>
        </w:rPr>
        <w:t xml:space="preserve"> </w:t>
      </w:r>
      <w:r w:rsidRPr="007C1FE1">
        <w:rPr>
          <w:sz w:val="24"/>
          <w:szCs w:val="24"/>
        </w:rPr>
        <w:t>права</w:t>
      </w:r>
      <w:r w:rsidRPr="007C1FE1">
        <w:rPr>
          <w:spacing w:val="15"/>
          <w:sz w:val="24"/>
          <w:szCs w:val="24"/>
        </w:rPr>
        <w:t xml:space="preserve"> </w:t>
      </w:r>
      <w:r w:rsidRPr="007C1FE1">
        <w:rPr>
          <w:sz w:val="24"/>
          <w:szCs w:val="24"/>
        </w:rPr>
        <w:t>каждого</w:t>
      </w:r>
      <w:r w:rsidRPr="007C1FE1">
        <w:rPr>
          <w:spacing w:val="16"/>
          <w:sz w:val="24"/>
          <w:szCs w:val="24"/>
        </w:rPr>
        <w:t xml:space="preserve"> </w:t>
      </w:r>
      <w:r w:rsidRPr="007C1FE1">
        <w:rPr>
          <w:sz w:val="24"/>
          <w:szCs w:val="24"/>
        </w:rPr>
        <w:t>иметь</w:t>
      </w:r>
      <w:r w:rsidRPr="007C1FE1">
        <w:rPr>
          <w:spacing w:val="-57"/>
          <w:sz w:val="24"/>
          <w:szCs w:val="24"/>
        </w:rPr>
        <w:t xml:space="preserve"> </w:t>
      </w:r>
      <w:r w:rsidRPr="007C1FE1">
        <w:rPr>
          <w:sz w:val="24"/>
          <w:szCs w:val="24"/>
        </w:rPr>
        <w:t>свою;</w:t>
      </w:r>
    </w:p>
    <w:p w:rsidR="00F15139" w:rsidRPr="007C1FE1" w:rsidRDefault="00F15139" w:rsidP="00F15139">
      <w:pPr>
        <w:pStyle w:val="a5"/>
        <w:numPr>
          <w:ilvl w:val="1"/>
          <w:numId w:val="17"/>
        </w:numPr>
        <w:tabs>
          <w:tab w:val="left" w:pos="1590"/>
          <w:tab w:val="left" w:pos="1591"/>
        </w:tabs>
        <w:ind w:right="803" w:firstLine="0"/>
        <w:jc w:val="both"/>
        <w:rPr>
          <w:sz w:val="24"/>
          <w:szCs w:val="24"/>
        </w:rPr>
      </w:pPr>
      <w:r w:rsidRPr="007C1FE1">
        <w:rPr>
          <w:sz w:val="24"/>
          <w:szCs w:val="24"/>
        </w:rPr>
        <w:t>доносит</w:t>
      </w:r>
      <w:r w:rsidRPr="007C1FE1">
        <w:rPr>
          <w:spacing w:val="29"/>
          <w:sz w:val="24"/>
          <w:szCs w:val="24"/>
        </w:rPr>
        <w:t xml:space="preserve"> </w:t>
      </w:r>
      <w:r w:rsidRPr="007C1FE1">
        <w:rPr>
          <w:sz w:val="24"/>
          <w:szCs w:val="24"/>
        </w:rPr>
        <w:t>свою</w:t>
      </w:r>
      <w:r w:rsidRPr="007C1FE1">
        <w:rPr>
          <w:spacing w:val="30"/>
          <w:sz w:val="24"/>
          <w:szCs w:val="24"/>
        </w:rPr>
        <w:t xml:space="preserve"> </w:t>
      </w:r>
      <w:r w:rsidRPr="007C1FE1">
        <w:rPr>
          <w:sz w:val="24"/>
          <w:szCs w:val="24"/>
        </w:rPr>
        <w:t>позицию</w:t>
      </w:r>
      <w:r w:rsidRPr="007C1FE1">
        <w:rPr>
          <w:spacing w:val="31"/>
          <w:sz w:val="24"/>
          <w:szCs w:val="24"/>
        </w:rPr>
        <w:t xml:space="preserve"> </w:t>
      </w:r>
      <w:r w:rsidRPr="007C1FE1">
        <w:rPr>
          <w:sz w:val="24"/>
          <w:szCs w:val="24"/>
        </w:rPr>
        <w:t>до</w:t>
      </w:r>
      <w:r w:rsidRPr="007C1FE1">
        <w:rPr>
          <w:spacing w:val="29"/>
          <w:sz w:val="24"/>
          <w:szCs w:val="24"/>
        </w:rPr>
        <w:t xml:space="preserve"> </w:t>
      </w:r>
      <w:r w:rsidRPr="007C1FE1">
        <w:rPr>
          <w:sz w:val="24"/>
          <w:szCs w:val="24"/>
        </w:rPr>
        <w:t>других:</w:t>
      </w:r>
      <w:r w:rsidRPr="007C1FE1">
        <w:rPr>
          <w:spacing w:val="28"/>
          <w:sz w:val="24"/>
          <w:szCs w:val="24"/>
        </w:rPr>
        <w:t xml:space="preserve"> </w:t>
      </w:r>
      <w:r w:rsidRPr="007C1FE1">
        <w:rPr>
          <w:sz w:val="24"/>
          <w:szCs w:val="24"/>
        </w:rPr>
        <w:t>высказывает</w:t>
      </w:r>
      <w:r w:rsidRPr="007C1FE1">
        <w:rPr>
          <w:spacing w:val="35"/>
          <w:sz w:val="24"/>
          <w:szCs w:val="24"/>
        </w:rPr>
        <w:t xml:space="preserve"> </w:t>
      </w:r>
      <w:r w:rsidRPr="007C1FE1">
        <w:rPr>
          <w:sz w:val="24"/>
          <w:szCs w:val="24"/>
        </w:rPr>
        <w:t>свою</w:t>
      </w:r>
      <w:r w:rsidRPr="007C1FE1">
        <w:rPr>
          <w:spacing w:val="30"/>
          <w:sz w:val="24"/>
          <w:szCs w:val="24"/>
        </w:rPr>
        <w:t xml:space="preserve"> </w:t>
      </w:r>
      <w:r w:rsidRPr="007C1FE1">
        <w:rPr>
          <w:sz w:val="24"/>
          <w:szCs w:val="24"/>
        </w:rPr>
        <w:t>точку</w:t>
      </w:r>
      <w:r w:rsidRPr="007C1FE1">
        <w:rPr>
          <w:spacing w:val="34"/>
          <w:sz w:val="24"/>
          <w:szCs w:val="24"/>
        </w:rPr>
        <w:t xml:space="preserve"> </w:t>
      </w:r>
      <w:r w:rsidRPr="007C1FE1">
        <w:rPr>
          <w:sz w:val="24"/>
          <w:szCs w:val="24"/>
        </w:rPr>
        <w:t>зрения</w:t>
      </w:r>
      <w:r w:rsidRPr="007C1FE1">
        <w:rPr>
          <w:spacing w:val="30"/>
          <w:sz w:val="24"/>
          <w:szCs w:val="24"/>
        </w:rPr>
        <w:t xml:space="preserve"> </w:t>
      </w:r>
      <w:r w:rsidRPr="007C1FE1">
        <w:rPr>
          <w:sz w:val="24"/>
          <w:szCs w:val="24"/>
        </w:rPr>
        <w:t>и</w:t>
      </w:r>
      <w:r w:rsidRPr="007C1FE1">
        <w:rPr>
          <w:spacing w:val="31"/>
          <w:sz w:val="24"/>
          <w:szCs w:val="24"/>
        </w:rPr>
        <w:t xml:space="preserve"> </w:t>
      </w:r>
      <w:r w:rsidRPr="007C1FE1">
        <w:rPr>
          <w:sz w:val="24"/>
          <w:szCs w:val="24"/>
        </w:rPr>
        <w:t>пытаться</w:t>
      </w:r>
      <w:r w:rsidRPr="007C1FE1">
        <w:rPr>
          <w:spacing w:val="29"/>
          <w:sz w:val="24"/>
          <w:szCs w:val="24"/>
        </w:rPr>
        <w:t xml:space="preserve"> </w:t>
      </w:r>
      <w:r w:rsidRPr="007C1FE1">
        <w:rPr>
          <w:sz w:val="24"/>
          <w:szCs w:val="24"/>
        </w:rPr>
        <w:t>её</w:t>
      </w:r>
      <w:r w:rsidRPr="007C1FE1">
        <w:rPr>
          <w:spacing w:val="-57"/>
          <w:sz w:val="24"/>
          <w:szCs w:val="24"/>
        </w:rPr>
        <w:t xml:space="preserve"> </w:t>
      </w:r>
      <w:r w:rsidRPr="007C1FE1">
        <w:rPr>
          <w:sz w:val="24"/>
          <w:szCs w:val="24"/>
        </w:rPr>
        <w:t>обосновать,</w:t>
      </w:r>
      <w:r w:rsidRPr="007C1FE1">
        <w:rPr>
          <w:spacing w:val="-1"/>
          <w:sz w:val="24"/>
          <w:szCs w:val="24"/>
        </w:rPr>
        <w:t xml:space="preserve"> </w:t>
      </w:r>
      <w:r w:rsidRPr="007C1FE1">
        <w:rPr>
          <w:sz w:val="24"/>
          <w:szCs w:val="24"/>
        </w:rPr>
        <w:t>приводя аргументы;</w:t>
      </w:r>
    </w:p>
    <w:p w:rsidR="00F15139" w:rsidRPr="007C1FE1" w:rsidRDefault="00F15139" w:rsidP="00F15139">
      <w:pPr>
        <w:pStyle w:val="a5"/>
        <w:numPr>
          <w:ilvl w:val="1"/>
          <w:numId w:val="17"/>
        </w:numPr>
        <w:tabs>
          <w:tab w:val="left" w:pos="1590"/>
          <w:tab w:val="left" w:pos="1591"/>
        </w:tabs>
        <w:ind w:right="814" w:firstLine="0"/>
        <w:jc w:val="both"/>
        <w:rPr>
          <w:sz w:val="24"/>
          <w:szCs w:val="24"/>
        </w:rPr>
      </w:pPr>
      <w:r w:rsidRPr="007C1FE1">
        <w:rPr>
          <w:sz w:val="24"/>
          <w:szCs w:val="24"/>
        </w:rPr>
        <w:t>адекватно</w:t>
      </w:r>
      <w:r w:rsidRPr="007C1FE1">
        <w:rPr>
          <w:spacing w:val="10"/>
          <w:sz w:val="24"/>
          <w:szCs w:val="24"/>
        </w:rPr>
        <w:t xml:space="preserve"> </w:t>
      </w:r>
      <w:r w:rsidRPr="007C1FE1">
        <w:rPr>
          <w:sz w:val="24"/>
          <w:szCs w:val="24"/>
        </w:rPr>
        <w:t>использует</w:t>
      </w:r>
      <w:r w:rsidRPr="007C1FE1">
        <w:rPr>
          <w:spacing w:val="10"/>
          <w:sz w:val="24"/>
          <w:szCs w:val="24"/>
        </w:rPr>
        <w:t xml:space="preserve"> </w:t>
      </w:r>
      <w:r w:rsidRPr="007C1FE1">
        <w:rPr>
          <w:sz w:val="24"/>
          <w:szCs w:val="24"/>
        </w:rPr>
        <w:t>речевые</w:t>
      </w:r>
      <w:r w:rsidRPr="007C1FE1">
        <w:rPr>
          <w:spacing w:val="10"/>
          <w:sz w:val="24"/>
          <w:szCs w:val="24"/>
        </w:rPr>
        <w:t xml:space="preserve"> </w:t>
      </w:r>
      <w:r w:rsidRPr="007C1FE1">
        <w:rPr>
          <w:sz w:val="24"/>
          <w:szCs w:val="24"/>
        </w:rPr>
        <w:t>средства</w:t>
      </w:r>
      <w:r w:rsidRPr="007C1FE1">
        <w:rPr>
          <w:spacing w:val="14"/>
          <w:sz w:val="24"/>
          <w:szCs w:val="24"/>
        </w:rPr>
        <w:t xml:space="preserve"> </w:t>
      </w:r>
      <w:r w:rsidRPr="007C1FE1">
        <w:rPr>
          <w:sz w:val="24"/>
          <w:szCs w:val="24"/>
        </w:rPr>
        <w:t>для</w:t>
      </w:r>
      <w:r w:rsidRPr="007C1FE1">
        <w:rPr>
          <w:spacing w:val="10"/>
          <w:sz w:val="24"/>
          <w:szCs w:val="24"/>
        </w:rPr>
        <w:t xml:space="preserve"> </w:t>
      </w:r>
      <w:r w:rsidRPr="007C1FE1">
        <w:rPr>
          <w:sz w:val="24"/>
          <w:szCs w:val="24"/>
        </w:rPr>
        <w:t>решения</w:t>
      </w:r>
      <w:r w:rsidRPr="007C1FE1">
        <w:rPr>
          <w:spacing w:val="11"/>
          <w:sz w:val="24"/>
          <w:szCs w:val="24"/>
        </w:rPr>
        <w:t xml:space="preserve"> </w:t>
      </w:r>
      <w:r w:rsidRPr="007C1FE1">
        <w:rPr>
          <w:sz w:val="24"/>
          <w:szCs w:val="24"/>
        </w:rPr>
        <w:t>различных</w:t>
      </w:r>
      <w:r w:rsidRPr="007C1FE1">
        <w:rPr>
          <w:spacing w:val="10"/>
          <w:sz w:val="24"/>
          <w:szCs w:val="24"/>
        </w:rPr>
        <w:t xml:space="preserve"> </w:t>
      </w:r>
      <w:r w:rsidRPr="007C1FE1">
        <w:rPr>
          <w:sz w:val="24"/>
          <w:szCs w:val="24"/>
        </w:rPr>
        <w:t>коммуникативных</w:t>
      </w:r>
      <w:r w:rsidRPr="007C1FE1">
        <w:rPr>
          <w:spacing w:val="-57"/>
          <w:sz w:val="24"/>
          <w:szCs w:val="24"/>
        </w:rPr>
        <w:t xml:space="preserve"> </w:t>
      </w:r>
      <w:r w:rsidRPr="007C1FE1">
        <w:rPr>
          <w:sz w:val="24"/>
          <w:szCs w:val="24"/>
        </w:rPr>
        <w:t>задач;</w:t>
      </w:r>
      <w:r w:rsidRPr="007C1FE1">
        <w:rPr>
          <w:spacing w:val="-3"/>
          <w:sz w:val="24"/>
          <w:szCs w:val="24"/>
        </w:rPr>
        <w:t xml:space="preserve"> </w:t>
      </w:r>
      <w:r w:rsidRPr="007C1FE1">
        <w:rPr>
          <w:sz w:val="24"/>
          <w:szCs w:val="24"/>
        </w:rPr>
        <w:t>владеет</w:t>
      </w:r>
      <w:r w:rsidRPr="007C1FE1">
        <w:rPr>
          <w:spacing w:val="3"/>
          <w:sz w:val="24"/>
          <w:szCs w:val="24"/>
        </w:rPr>
        <w:t xml:space="preserve"> </w:t>
      </w:r>
      <w:r w:rsidRPr="007C1FE1">
        <w:rPr>
          <w:sz w:val="24"/>
          <w:szCs w:val="24"/>
        </w:rPr>
        <w:t>монологической и</w:t>
      </w:r>
      <w:r w:rsidRPr="007C1FE1">
        <w:rPr>
          <w:spacing w:val="1"/>
          <w:sz w:val="24"/>
          <w:szCs w:val="24"/>
        </w:rPr>
        <w:t xml:space="preserve"> </w:t>
      </w:r>
      <w:r w:rsidRPr="007C1FE1">
        <w:rPr>
          <w:sz w:val="24"/>
          <w:szCs w:val="24"/>
        </w:rPr>
        <w:t>диалогической</w:t>
      </w:r>
      <w:r w:rsidRPr="007C1FE1">
        <w:rPr>
          <w:spacing w:val="5"/>
          <w:sz w:val="24"/>
          <w:szCs w:val="24"/>
        </w:rPr>
        <w:t xml:space="preserve"> </w:t>
      </w:r>
      <w:r w:rsidRPr="007C1FE1">
        <w:rPr>
          <w:sz w:val="24"/>
          <w:szCs w:val="24"/>
        </w:rPr>
        <w:t>формами речи;</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договаривается</w:t>
      </w:r>
      <w:r w:rsidRPr="007C1FE1">
        <w:rPr>
          <w:spacing w:val="-3"/>
          <w:sz w:val="24"/>
          <w:szCs w:val="24"/>
        </w:rPr>
        <w:t xml:space="preserve"> </w:t>
      </w:r>
      <w:r w:rsidRPr="007C1FE1">
        <w:rPr>
          <w:sz w:val="24"/>
          <w:szCs w:val="24"/>
        </w:rPr>
        <w:t>и</w:t>
      </w:r>
      <w:r w:rsidRPr="007C1FE1">
        <w:rPr>
          <w:spacing w:val="-3"/>
          <w:sz w:val="24"/>
          <w:szCs w:val="24"/>
        </w:rPr>
        <w:t xml:space="preserve"> </w:t>
      </w:r>
      <w:r w:rsidRPr="007C1FE1">
        <w:rPr>
          <w:sz w:val="24"/>
          <w:szCs w:val="24"/>
        </w:rPr>
        <w:t>приходит</w:t>
      </w:r>
      <w:r w:rsidRPr="007C1FE1">
        <w:rPr>
          <w:spacing w:val="-2"/>
          <w:sz w:val="24"/>
          <w:szCs w:val="24"/>
        </w:rPr>
        <w:t xml:space="preserve"> </w:t>
      </w:r>
      <w:r w:rsidRPr="007C1FE1">
        <w:rPr>
          <w:sz w:val="24"/>
          <w:szCs w:val="24"/>
        </w:rPr>
        <w:t>к</w:t>
      </w:r>
      <w:r w:rsidRPr="007C1FE1">
        <w:rPr>
          <w:spacing w:val="-5"/>
          <w:sz w:val="24"/>
          <w:szCs w:val="24"/>
        </w:rPr>
        <w:t xml:space="preserve"> </w:t>
      </w:r>
      <w:r w:rsidRPr="007C1FE1">
        <w:rPr>
          <w:sz w:val="24"/>
          <w:szCs w:val="24"/>
        </w:rPr>
        <w:t>общему</w:t>
      </w:r>
      <w:r w:rsidRPr="007C1FE1">
        <w:rPr>
          <w:spacing w:val="-2"/>
          <w:sz w:val="24"/>
          <w:szCs w:val="24"/>
        </w:rPr>
        <w:t xml:space="preserve"> </w:t>
      </w:r>
      <w:r w:rsidRPr="007C1FE1">
        <w:rPr>
          <w:sz w:val="24"/>
          <w:szCs w:val="24"/>
        </w:rPr>
        <w:t>решению</w:t>
      </w:r>
      <w:r w:rsidRPr="007C1FE1">
        <w:rPr>
          <w:spacing w:val="-3"/>
          <w:sz w:val="24"/>
          <w:szCs w:val="24"/>
        </w:rPr>
        <w:t xml:space="preserve"> </w:t>
      </w:r>
      <w:r w:rsidRPr="007C1FE1">
        <w:rPr>
          <w:sz w:val="24"/>
          <w:szCs w:val="24"/>
        </w:rPr>
        <w:t>в</w:t>
      </w:r>
      <w:r w:rsidRPr="007C1FE1">
        <w:rPr>
          <w:spacing w:val="-6"/>
          <w:sz w:val="24"/>
          <w:szCs w:val="24"/>
        </w:rPr>
        <w:t xml:space="preserve"> </w:t>
      </w:r>
      <w:r w:rsidRPr="007C1FE1">
        <w:rPr>
          <w:sz w:val="24"/>
          <w:szCs w:val="24"/>
        </w:rPr>
        <w:t>совместной</w:t>
      </w:r>
      <w:r w:rsidRPr="007C1FE1">
        <w:rPr>
          <w:spacing w:val="-2"/>
          <w:sz w:val="24"/>
          <w:szCs w:val="24"/>
        </w:rPr>
        <w:t xml:space="preserve"> </w:t>
      </w:r>
      <w:r w:rsidRPr="007C1FE1">
        <w:rPr>
          <w:sz w:val="24"/>
          <w:szCs w:val="24"/>
        </w:rPr>
        <w:t>деятельности;</w:t>
      </w:r>
    </w:p>
    <w:p w:rsidR="00F15139" w:rsidRPr="007C1FE1" w:rsidRDefault="00F15139" w:rsidP="00F15139">
      <w:pPr>
        <w:pStyle w:val="a5"/>
        <w:numPr>
          <w:ilvl w:val="1"/>
          <w:numId w:val="17"/>
        </w:numPr>
        <w:tabs>
          <w:tab w:val="left" w:pos="1590"/>
          <w:tab w:val="left" w:pos="1591"/>
        </w:tabs>
        <w:ind w:right="819" w:firstLine="0"/>
        <w:jc w:val="both"/>
        <w:rPr>
          <w:sz w:val="24"/>
          <w:szCs w:val="24"/>
        </w:rPr>
      </w:pPr>
      <w:r w:rsidRPr="007C1FE1">
        <w:rPr>
          <w:sz w:val="24"/>
          <w:szCs w:val="24"/>
        </w:rPr>
        <w:t>слушает</w:t>
      </w:r>
      <w:r w:rsidRPr="007C1FE1">
        <w:rPr>
          <w:spacing w:val="22"/>
          <w:sz w:val="24"/>
          <w:szCs w:val="24"/>
        </w:rPr>
        <w:t xml:space="preserve"> </w:t>
      </w:r>
      <w:r w:rsidRPr="007C1FE1">
        <w:rPr>
          <w:sz w:val="24"/>
          <w:szCs w:val="24"/>
        </w:rPr>
        <w:t>собеседника,</w:t>
      </w:r>
      <w:r w:rsidRPr="007C1FE1">
        <w:rPr>
          <w:spacing w:val="22"/>
          <w:sz w:val="24"/>
          <w:szCs w:val="24"/>
        </w:rPr>
        <w:t xml:space="preserve"> </w:t>
      </w:r>
      <w:r w:rsidRPr="007C1FE1">
        <w:rPr>
          <w:sz w:val="24"/>
          <w:szCs w:val="24"/>
        </w:rPr>
        <w:t>кратко</w:t>
      </w:r>
      <w:r w:rsidRPr="007C1FE1">
        <w:rPr>
          <w:spacing w:val="21"/>
          <w:sz w:val="24"/>
          <w:szCs w:val="24"/>
        </w:rPr>
        <w:t xml:space="preserve"> </w:t>
      </w:r>
      <w:r w:rsidRPr="007C1FE1">
        <w:rPr>
          <w:sz w:val="24"/>
          <w:szCs w:val="24"/>
        </w:rPr>
        <w:t>излагает</w:t>
      </w:r>
      <w:r w:rsidRPr="007C1FE1">
        <w:rPr>
          <w:spacing w:val="25"/>
          <w:sz w:val="24"/>
          <w:szCs w:val="24"/>
        </w:rPr>
        <w:t xml:space="preserve"> </w:t>
      </w:r>
      <w:r w:rsidRPr="007C1FE1">
        <w:rPr>
          <w:sz w:val="24"/>
          <w:szCs w:val="24"/>
        </w:rPr>
        <w:t>сказанное</w:t>
      </w:r>
      <w:r w:rsidRPr="007C1FE1">
        <w:rPr>
          <w:spacing w:val="20"/>
          <w:sz w:val="24"/>
          <w:szCs w:val="24"/>
        </w:rPr>
        <w:t xml:space="preserve"> </w:t>
      </w:r>
      <w:r w:rsidRPr="007C1FE1">
        <w:rPr>
          <w:sz w:val="24"/>
          <w:szCs w:val="24"/>
        </w:rPr>
        <w:t>им</w:t>
      </w:r>
      <w:r w:rsidRPr="007C1FE1">
        <w:rPr>
          <w:spacing w:val="20"/>
          <w:sz w:val="24"/>
          <w:szCs w:val="24"/>
        </w:rPr>
        <w:t xml:space="preserve"> </w:t>
      </w:r>
      <w:r w:rsidRPr="007C1FE1">
        <w:rPr>
          <w:sz w:val="24"/>
          <w:szCs w:val="24"/>
        </w:rPr>
        <w:t>в</w:t>
      </w:r>
      <w:r w:rsidRPr="007C1FE1">
        <w:rPr>
          <w:spacing w:val="23"/>
          <w:sz w:val="24"/>
          <w:szCs w:val="24"/>
        </w:rPr>
        <w:t xml:space="preserve"> </w:t>
      </w:r>
      <w:r w:rsidRPr="007C1FE1">
        <w:rPr>
          <w:sz w:val="24"/>
          <w:szCs w:val="24"/>
        </w:rPr>
        <w:t>процессе</w:t>
      </w:r>
      <w:r w:rsidRPr="007C1FE1">
        <w:rPr>
          <w:spacing w:val="20"/>
          <w:sz w:val="24"/>
          <w:szCs w:val="24"/>
        </w:rPr>
        <w:t xml:space="preserve"> </w:t>
      </w:r>
      <w:r w:rsidRPr="007C1FE1">
        <w:rPr>
          <w:sz w:val="24"/>
          <w:szCs w:val="24"/>
        </w:rPr>
        <w:t>обсуждения</w:t>
      </w:r>
      <w:r w:rsidRPr="007C1FE1">
        <w:rPr>
          <w:spacing w:val="21"/>
          <w:sz w:val="24"/>
          <w:szCs w:val="24"/>
        </w:rPr>
        <w:t xml:space="preserve"> </w:t>
      </w:r>
      <w:r w:rsidRPr="007C1FE1">
        <w:rPr>
          <w:sz w:val="24"/>
          <w:szCs w:val="24"/>
        </w:rPr>
        <w:t>темы,</w:t>
      </w:r>
      <w:r w:rsidRPr="007C1FE1">
        <w:rPr>
          <w:spacing w:val="-57"/>
          <w:sz w:val="24"/>
          <w:szCs w:val="24"/>
        </w:rPr>
        <w:t xml:space="preserve"> </w:t>
      </w:r>
      <w:r w:rsidRPr="007C1FE1">
        <w:rPr>
          <w:sz w:val="24"/>
          <w:szCs w:val="24"/>
        </w:rPr>
        <w:t>проблемы;</w:t>
      </w:r>
    </w:p>
    <w:p w:rsidR="00F15139" w:rsidRPr="007C1FE1" w:rsidRDefault="00F15139" w:rsidP="00F15139">
      <w:pPr>
        <w:pStyle w:val="a5"/>
        <w:numPr>
          <w:ilvl w:val="1"/>
          <w:numId w:val="17"/>
        </w:numPr>
        <w:tabs>
          <w:tab w:val="left" w:pos="1590"/>
          <w:tab w:val="left" w:pos="1591"/>
        </w:tabs>
        <w:ind w:left="1591" w:firstLine="0"/>
        <w:jc w:val="both"/>
        <w:rPr>
          <w:sz w:val="24"/>
          <w:szCs w:val="24"/>
        </w:rPr>
      </w:pPr>
      <w:r w:rsidRPr="007C1FE1">
        <w:rPr>
          <w:sz w:val="24"/>
          <w:szCs w:val="24"/>
        </w:rPr>
        <w:t>работает</w:t>
      </w:r>
      <w:r w:rsidRPr="007C1FE1">
        <w:rPr>
          <w:spacing w:val="56"/>
          <w:sz w:val="24"/>
          <w:szCs w:val="24"/>
        </w:rPr>
        <w:t xml:space="preserve"> </w:t>
      </w:r>
      <w:r w:rsidRPr="007C1FE1">
        <w:rPr>
          <w:sz w:val="24"/>
          <w:szCs w:val="24"/>
        </w:rPr>
        <w:t>в группе</w:t>
      </w:r>
      <w:r w:rsidRPr="007C1FE1">
        <w:rPr>
          <w:spacing w:val="-4"/>
          <w:sz w:val="24"/>
          <w:szCs w:val="24"/>
        </w:rPr>
        <w:t xml:space="preserve"> </w:t>
      </w:r>
      <w:r w:rsidRPr="007C1FE1">
        <w:rPr>
          <w:sz w:val="24"/>
          <w:szCs w:val="24"/>
        </w:rPr>
        <w:t>в разных</w:t>
      </w:r>
      <w:r w:rsidRPr="007C1FE1">
        <w:rPr>
          <w:spacing w:val="-2"/>
          <w:sz w:val="24"/>
          <w:szCs w:val="24"/>
        </w:rPr>
        <w:t xml:space="preserve"> </w:t>
      </w:r>
      <w:r w:rsidRPr="007C1FE1">
        <w:rPr>
          <w:sz w:val="24"/>
          <w:szCs w:val="24"/>
        </w:rPr>
        <w:t>ролях</w:t>
      </w:r>
      <w:r w:rsidRPr="007C1FE1">
        <w:rPr>
          <w:spacing w:val="-1"/>
          <w:sz w:val="24"/>
          <w:szCs w:val="24"/>
        </w:rPr>
        <w:t xml:space="preserve"> </w:t>
      </w:r>
      <w:r w:rsidRPr="007C1FE1">
        <w:rPr>
          <w:sz w:val="24"/>
          <w:szCs w:val="24"/>
        </w:rPr>
        <w:t>(лидера,</w:t>
      </w:r>
      <w:r w:rsidRPr="007C1FE1">
        <w:rPr>
          <w:spacing w:val="-2"/>
          <w:sz w:val="24"/>
          <w:szCs w:val="24"/>
        </w:rPr>
        <w:t xml:space="preserve"> </w:t>
      </w:r>
      <w:r w:rsidRPr="007C1FE1">
        <w:rPr>
          <w:sz w:val="24"/>
          <w:szCs w:val="24"/>
        </w:rPr>
        <w:t>исполнителя,</w:t>
      </w:r>
      <w:r w:rsidRPr="007C1FE1">
        <w:rPr>
          <w:spacing w:val="-2"/>
          <w:sz w:val="24"/>
          <w:szCs w:val="24"/>
        </w:rPr>
        <w:t xml:space="preserve"> </w:t>
      </w:r>
      <w:r w:rsidRPr="007C1FE1">
        <w:rPr>
          <w:sz w:val="24"/>
          <w:szCs w:val="24"/>
        </w:rPr>
        <w:t>критика).</w:t>
      </w:r>
    </w:p>
    <w:p w:rsidR="00F15139" w:rsidRPr="007C1FE1" w:rsidRDefault="00F15139" w:rsidP="00F15139">
      <w:pPr>
        <w:pStyle w:val="1"/>
        <w:spacing w:line="240" w:lineRule="auto"/>
        <w:jc w:val="both"/>
      </w:pPr>
      <w:r w:rsidRPr="007C1FE1">
        <w:t>Предметные:</w:t>
      </w:r>
    </w:p>
    <w:p w:rsidR="00F15139" w:rsidRPr="007C1FE1" w:rsidRDefault="00F15139" w:rsidP="00F15139">
      <w:pPr>
        <w:pStyle w:val="a3"/>
        <w:jc w:val="both"/>
      </w:pPr>
      <w:r w:rsidRPr="007C1FE1">
        <w:t>Ученик</w:t>
      </w:r>
      <w:r w:rsidRPr="007C1FE1">
        <w:rPr>
          <w:spacing w:val="-4"/>
        </w:rPr>
        <w:t xml:space="preserve"> </w:t>
      </w:r>
      <w:r w:rsidRPr="007C1FE1">
        <w:t>научится:</w:t>
      </w:r>
    </w:p>
    <w:p w:rsidR="00F15139" w:rsidRPr="007C1FE1" w:rsidRDefault="00F15139" w:rsidP="00F15139">
      <w:pPr>
        <w:pStyle w:val="a5"/>
        <w:numPr>
          <w:ilvl w:val="0"/>
          <w:numId w:val="5"/>
        </w:numPr>
        <w:tabs>
          <w:tab w:val="left" w:pos="1115"/>
        </w:tabs>
        <w:ind w:right="805" w:firstLine="0"/>
        <w:jc w:val="both"/>
        <w:rPr>
          <w:sz w:val="24"/>
          <w:szCs w:val="24"/>
        </w:rPr>
      </w:pPr>
      <w:r w:rsidRPr="007C1FE1">
        <w:rPr>
          <w:sz w:val="24"/>
          <w:szCs w:val="24"/>
        </w:rPr>
        <w:t>понимает</w:t>
      </w:r>
      <w:r w:rsidRPr="007C1FE1">
        <w:rPr>
          <w:spacing w:val="28"/>
          <w:sz w:val="24"/>
          <w:szCs w:val="24"/>
        </w:rPr>
        <w:t xml:space="preserve"> </w:t>
      </w:r>
      <w:r w:rsidRPr="007C1FE1">
        <w:rPr>
          <w:sz w:val="24"/>
          <w:szCs w:val="24"/>
        </w:rPr>
        <w:t>особую</w:t>
      </w:r>
      <w:r w:rsidRPr="007C1FE1">
        <w:rPr>
          <w:spacing w:val="28"/>
          <w:sz w:val="24"/>
          <w:szCs w:val="24"/>
        </w:rPr>
        <w:t xml:space="preserve"> </w:t>
      </w:r>
      <w:r w:rsidRPr="007C1FE1">
        <w:rPr>
          <w:sz w:val="24"/>
          <w:szCs w:val="24"/>
        </w:rPr>
        <w:t>роль</w:t>
      </w:r>
      <w:r w:rsidRPr="007C1FE1">
        <w:rPr>
          <w:spacing w:val="28"/>
          <w:sz w:val="24"/>
          <w:szCs w:val="24"/>
        </w:rPr>
        <w:t xml:space="preserve"> </w:t>
      </w:r>
      <w:r w:rsidRPr="007C1FE1">
        <w:rPr>
          <w:sz w:val="24"/>
          <w:szCs w:val="24"/>
        </w:rPr>
        <w:t>России</w:t>
      </w:r>
      <w:r w:rsidRPr="007C1FE1">
        <w:rPr>
          <w:spacing w:val="29"/>
          <w:sz w:val="24"/>
          <w:szCs w:val="24"/>
        </w:rPr>
        <w:t xml:space="preserve"> </w:t>
      </w:r>
      <w:r w:rsidRPr="007C1FE1">
        <w:rPr>
          <w:sz w:val="24"/>
          <w:szCs w:val="24"/>
        </w:rPr>
        <w:t>в</w:t>
      </w:r>
      <w:r w:rsidRPr="007C1FE1">
        <w:rPr>
          <w:spacing w:val="24"/>
          <w:sz w:val="24"/>
          <w:szCs w:val="24"/>
        </w:rPr>
        <w:t xml:space="preserve"> </w:t>
      </w:r>
      <w:r w:rsidRPr="007C1FE1">
        <w:rPr>
          <w:sz w:val="24"/>
          <w:szCs w:val="24"/>
        </w:rPr>
        <w:t>мировой</w:t>
      </w:r>
      <w:r w:rsidRPr="007C1FE1">
        <w:rPr>
          <w:spacing w:val="19"/>
          <w:sz w:val="24"/>
          <w:szCs w:val="24"/>
        </w:rPr>
        <w:t xml:space="preserve"> </w:t>
      </w:r>
      <w:r w:rsidRPr="007C1FE1">
        <w:rPr>
          <w:sz w:val="24"/>
          <w:szCs w:val="24"/>
        </w:rPr>
        <w:t>истории;</w:t>
      </w:r>
      <w:r w:rsidRPr="007C1FE1">
        <w:rPr>
          <w:spacing w:val="26"/>
          <w:sz w:val="24"/>
          <w:szCs w:val="24"/>
        </w:rPr>
        <w:t xml:space="preserve"> </w:t>
      </w:r>
      <w:r w:rsidRPr="007C1FE1">
        <w:rPr>
          <w:sz w:val="24"/>
          <w:szCs w:val="24"/>
        </w:rPr>
        <w:t>рассказывает</w:t>
      </w:r>
      <w:r w:rsidRPr="007C1FE1">
        <w:rPr>
          <w:spacing w:val="28"/>
          <w:sz w:val="24"/>
          <w:szCs w:val="24"/>
        </w:rPr>
        <w:t xml:space="preserve"> </w:t>
      </w:r>
      <w:r w:rsidRPr="007C1FE1">
        <w:rPr>
          <w:sz w:val="24"/>
          <w:szCs w:val="24"/>
        </w:rPr>
        <w:t>о</w:t>
      </w:r>
      <w:r w:rsidRPr="007C1FE1">
        <w:rPr>
          <w:spacing w:val="27"/>
          <w:sz w:val="24"/>
          <w:szCs w:val="24"/>
        </w:rPr>
        <w:t xml:space="preserve"> </w:t>
      </w:r>
      <w:r w:rsidRPr="007C1FE1">
        <w:rPr>
          <w:sz w:val="24"/>
          <w:szCs w:val="24"/>
        </w:rPr>
        <w:t>национальных</w:t>
      </w:r>
      <w:r w:rsidRPr="007C1FE1">
        <w:rPr>
          <w:spacing w:val="-57"/>
          <w:sz w:val="24"/>
          <w:szCs w:val="24"/>
        </w:rPr>
        <w:t xml:space="preserve"> </w:t>
      </w:r>
      <w:r w:rsidRPr="007C1FE1">
        <w:rPr>
          <w:sz w:val="24"/>
          <w:szCs w:val="24"/>
        </w:rPr>
        <w:t>свершениях,</w:t>
      </w:r>
      <w:r w:rsidRPr="007C1FE1">
        <w:rPr>
          <w:spacing w:val="-1"/>
          <w:sz w:val="24"/>
          <w:szCs w:val="24"/>
        </w:rPr>
        <w:t xml:space="preserve"> </w:t>
      </w:r>
      <w:r w:rsidRPr="007C1FE1">
        <w:rPr>
          <w:sz w:val="24"/>
          <w:szCs w:val="24"/>
        </w:rPr>
        <w:t>открытиях,</w:t>
      </w:r>
      <w:r w:rsidRPr="007C1FE1">
        <w:rPr>
          <w:spacing w:val="-1"/>
          <w:sz w:val="24"/>
          <w:szCs w:val="24"/>
        </w:rPr>
        <w:t xml:space="preserve"> </w:t>
      </w:r>
      <w:r w:rsidRPr="007C1FE1">
        <w:rPr>
          <w:sz w:val="24"/>
          <w:szCs w:val="24"/>
        </w:rPr>
        <w:t>победах,</w:t>
      </w:r>
      <w:r w:rsidRPr="007C1FE1">
        <w:rPr>
          <w:spacing w:val="2"/>
          <w:sz w:val="24"/>
          <w:szCs w:val="24"/>
        </w:rPr>
        <w:t xml:space="preserve"> </w:t>
      </w:r>
      <w:r w:rsidRPr="007C1FE1">
        <w:rPr>
          <w:sz w:val="24"/>
          <w:szCs w:val="24"/>
        </w:rPr>
        <w:t>вызывающих</w:t>
      </w:r>
      <w:r w:rsidRPr="007C1FE1">
        <w:rPr>
          <w:spacing w:val="-1"/>
          <w:sz w:val="24"/>
          <w:szCs w:val="24"/>
        </w:rPr>
        <w:t xml:space="preserve"> </w:t>
      </w:r>
      <w:r w:rsidRPr="007C1FE1">
        <w:rPr>
          <w:sz w:val="24"/>
          <w:szCs w:val="24"/>
        </w:rPr>
        <w:t>чувство</w:t>
      </w:r>
      <w:r w:rsidRPr="007C1FE1">
        <w:rPr>
          <w:spacing w:val="-1"/>
          <w:sz w:val="24"/>
          <w:szCs w:val="24"/>
        </w:rPr>
        <w:t xml:space="preserve"> </w:t>
      </w:r>
      <w:r w:rsidRPr="007C1FE1">
        <w:rPr>
          <w:sz w:val="24"/>
          <w:szCs w:val="24"/>
        </w:rPr>
        <w:t>гордости за</w:t>
      </w:r>
      <w:r w:rsidRPr="007C1FE1">
        <w:rPr>
          <w:spacing w:val="-3"/>
          <w:sz w:val="24"/>
          <w:szCs w:val="24"/>
        </w:rPr>
        <w:t xml:space="preserve"> </w:t>
      </w:r>
      <w:r w:rsidRPr="007C1FE1">
        <w:rPr>
          <w:sz w:val="24"/>
          <w:szCs w:val="24"/>
        </w:rPr>
        <w:t>свою</w:t>
      </w:r>
      <w:r w:rsidRPr="007C1FE1">
        <w:rPr>
          <w:spacing w:val="-1"/>
          <w:sz w:val="24"/>
          <w:szCs w:val="24"/>
        </w:rPr>
        <w:t xml:space="preserve"> </w:t>
      </w:r>
      <w:r w:rsidRPr="007C1FE1">
        <w:rPr>
          <w:sz w:val="24"/>
          <w:szCs w:val="24"/>
        </w:rPr>
        <w:t>страну;</w:t>
      </w:r>
    </w:p>
    <w:p w:rsidR="00F15139" w:rsidRPr="007C1FE1" w:rsidRDefault="00F15139" w:rsidP="00F15139">
      <w:pPr>
        <w:pStyle w:val="a5"/>
        <w:numPr>
          <w:ilvl w:val="0"/>
          <w:numId w:val="5"/>
        </w:numPr>
        <w:tabs>
          <w:tab w:val="left" w:pos="1045"/>
        </w:tabs>
        <w:ind w:right="810" w:firstLine="0"/>
        <w:jc w:val="both"/>
        <w:rPr>
          <w:sz w:val="24"/>
          <w:szCs w:val="24"/>
        </w:rPr>
      </w:pPr>
      <w:r w:rsidRPr="007C1FE1">
        <w:rPr>
          <w:sz w:val="24"/>
          <w:szCs w:val="24"/>
        </w:rPr>
        <w:t>находит</w:t>
      </w:r>
      <w:r w:rsidRPr="007C1FE1">
        <w:rPr>
          <w:spacing w:val="16"/>
          <w:sz w:val="24"/>
          <w:szCs w:val="24"/>
        </w:rPr>
        <w:t xml:space="preserve"> </w:t>
      </w:r>
      <w:r w:rsidRPr="007C1FE1">
        <w:rPr>
          <w:sz w:val="24"/>
          <w:szCs w:val="24"/>
        </w:rPr>
        <w:t>и</w:t>
      </w:r>
      <w:r w:rsidRPr="007C1FE1">
        <w:rPr>
          <w:spacing w:val="19"/>
          <w:sz w:val="24"/>
          <w:szCs w:val="24"/>
        </w:rPr>
        <w:t xml:space="preserve"> </w:t>
      </w:r>
      <w:r w:rsidRPr="007C1FE1">
        <w:rPr>
          <w:sz w:val="24"/>
          <w:szCs w:val="24"/>
        </w:rPr>
        <w:t>показывает</w:t>
      </w:r>
      <w:r w:rsidRPr="007C1FE1">
        <w:rPr>
          <w:spacing w:val="17"/>
          <w:sz w:val="24"/>
          <w:szCs w:val="24"/>
        </w:rPr>
        <w:t xml:space="preserve"> </w:t>
      </w:r>
      <w:r w:rsidRPr="007C1FE1">
        <w:rPr>
          <w:sz w:val="24"/>
          <w:szCs w:val="24"/>
        </w:rPr>
        <w:t>на</w:t>
      </w:r>
      <w:r w:rsidRPr="007C1FE1">
        <w:rPr>
          <w:spacing w:val="20"/>
          <w:sz w:val="24"/>
          <w:szCs w:val="24"/>
        </w:rPr>
        <w:t xml:space="preserve"> </w:t>
      </w:r>
      <w:r w:rsidRPr="007C1FE1">
        <w:rPr>
          <w:sz w:val="24"/>
          <w:szCs w:val="24"/>
        </w:rPr>
        <w:t>карте</w:t>
      </w:r>
      <w:r w:rsidRPr="007C1FE1">
        <w:rPr>
          <w:spacing w:val="20"/>
          <w:sz w:val="24"/>
          <w:szCs w:val="24"/>
        </w:rPr>
        <w:t xml:space="preserve"> </w:t>
      </w:r>
      <w:r w:rsidRPr="007C1FE1">
        <w:rPr>
          <w:sz w:val="24"/>
          <w:szCs w:val="24"/>
        </w:rPr>
        <w:t>России</w:t>
      </w:r>
      <w:r w:rsidRPr="007C1FE1">
        <w:rPr>
          <w:spacing w:val="19"/>
          <w:sz w:val="24"/>
          <w:szCs w:val="24"/>
        </w:rPr>
        <w:t xml:space="preserve"> </w:t>
      </w:r>
      <w:r w:rsidRPr="007C1FE1">
        <w:rPr>
          <w:sz w:val="24"/>
          <w:szCs w:val="24"/>
        </w:rPr>
        <w:t>государственную</w:t>
      </w:r>
      <w:r w:rsidRPr="007C1FE1">
        <w:rPr>
          <w:spacing w:val="23"/>
          <w:sz w:val="24"/>
          <w:szCs w:val="24"/>
        </w:rPr>
        <w:t xml:space="preserve"> </w:t>
      </w:r>
      <w:r w:rsidRPr="007C1FE1">
        <w:rPr>
          <w:sz w:val="24"/>
          <w:szCs w:val="24"/>
        </w:rPr>
        <w:t>границу,</w:t>
      </w:r>
      <w:r w:rsidRPr="007C1FE1">
        <w:rPr>
          <w:spacing w:val="17"/>
          <w:sz w:val="24"/>
          <w:szCs w:val="24"/>
        </w:rPr>
        <w:t xml:space="preserve"> </w:t>
      </w:r>
      <w:r w:rsidRPr="007C1FE1">
        <w:rPr>
          <w:sz w:val="24"/>
          <w:szCs w:val="24"/>
        </w:rPr>
        <w:t>субъекты</w:t>
      </w:r>
      <w:r w:rsidRPr="007C1FE1">
        <w:rPr>
          <w:spacing w:val="15"/>
          <w:sz w:val="24"/>
          <w:szCs w:val="24"/>
        </w:rPr>
        <w:t xml:space="preserve"> </w:t>
      </w:r>
      <w:r w:rsidRPr="007C1FE1">
        <w:rPr>
          <w:sz w:val="24"/>
          <w:szCs w:val="24"/>
        </w:rPr>
        <w:t>Российской</w:t>
      </w:r>
      <w:r w:rsidRPr="007C1FE1">
        <w:rPr>
          <w:spacing w:val="-57"/>
          <w:sz w:val="24"/>
          <w:szCs w:val="24"/>
        </w:rPr>
        <w:t xml:space="preserve"> </w:t>
      </w:r>
      <w:r w:rsidRPr="007C1FE1">
        <w:rPr>
          <w:sz w:val="24"/>
          <w:szCs w:val="24"/>
        </w:rPr>
        <w:t>Федерации,</w:t>
      </w:r>
      <w:r w:rsidRPr="007C1FE1">
        <w:rPr>
          <w:spacing w:val="5"/>
          <w:sz w:val="24"/>
          <w:szCs w:val="24"/>
        </w:rPr>
        <w:t xml:space="preserve"> </w:t>
      </w:r>
      <w:r w:rsidRPr="007C1FE1">
        <w:rPr>
          <w:sz w:val="24"/>
          <w:szCs w:val="24"/>
        </w:rPr>
        <w:t>свой</w:t>
      </w:r>
      <w:r w:rsidRPr="007C1FE1">
        <w:rPr>
          <w:spacing w:val="7"/>
          <w:sz w:val="24"/>
          <w:szCs w:val="24"/>
        </w:rPr>
        <w:t xml:space="preserve"> </w:t>
      </w:r>
      <w:r w:rsidRPr="007C1FE1">
        <w:rPr>
          <w:sz w:val="24"/>
          <w:szCs w:val="24"/>
        </w:rPr>
        <w:t>регион,</w:t>
      </w:r>
      <w:r w:rsidRPr="007C1FE1">
        <w:rPr>
          <w:spacing w:val="6"/>
          <w:sz w:val="24"/>
          <w:szCs w:val="24"/>
        </w:rPr>
        <w:t xml:space="preserve"> </w:t>
      </w:r>
      <w:r w:rsidRPr="007C1FE1">
        <w:rPr>
          <w:sz w:val="24"/>
          <w:szCs w:val="24"/>
        </w:rPr>
        <w:t>его</w:t>
      </w:r>
      <w:r w:rsidRPr="007C1FE1">
        <w:rPr>
          <w:spacing w:val="8"/>
          <w:sz w:val="24"/>
          <w:szCs w:val="24"/>
        </w:rPr>
        <w:t xml:space="preserve"> </w:t>
      </w:r>
      <w:r w:rsidRPr="007C1FE1">
        <w:rPr>
          <w:sz w:val="24"/>
          <w:szCs w:val="24"/>
        </w:rPr>
        <w:t>главный</w:t>
      </w:r>
      <w:r w:rsidRPr="007C1FE1">
        <w:rPr>
          <w:spacing w:val="2"/>
          <w:sz w:val="24"/>
          <w:szCs w:val="24"/>
        </w:rPr>
        <w:t xml:space="preserve"> </w:t>
      </w:r>
      <w:r w:rsidRPr="007C1FE1">
        <w:rPr>
          <w:sz w:val="24"/>
          <w:szCs w:val="24"/>
        </w:rPr>
        <w:t>город,</w:t>
      </w:r>
      <w:r w:rsidRPr="007C1FE1">
        <w:rPr>
          <w:spacing w:val="6"/>
          <w:sz w:val="24"/>
          <w:szCs w:val="24"/>
        </w:rPr>
        <w:t xml:space="preserve"> </w:t>
      </w:r>
      <w:r w:rsidRPr="007C1FE1">
        <w:rPr>
          <w:sz w:val="24"/>
          <w:szCs w:val="24"/>
        </w:rPr>
        <w:t>другие</w:t>
      </w:r>
      <w:r w:rsidRPr="007C1FE1">
        <w:rPr>
          <w:spacing w:val="4"/>
          <w:sz w:val="24"/>
          <w:szCs w:val="24"/>
        </w:rPr>
        <w:t xml:space="preserve"> </w:t>
      </w:r>
      <w:r w:rsidRPr="007C1FE1">
        <w:rPr>
          <w:sz w:val="24"/>
          <w:szCs w:val="24"/>
        </w:rPr>
        <w:t>города</w:t>
      </w:r>
      <w:r w:rsidRPr="007C1FE1">
        <w:rPr>
          <w:spacing w:val="4"/>
          <w:sz w:val="24"/>
          <w:szCs w:val="24"/>
        </w:rPr>
        <w:t xml:space="preserve"> </w:t>
      </w:r>
      <w:r w:rsidRPr="007C1FE1">
        <w:rPr>
          <w:sz w:val="24"/>
          <w:szCs w:val="24"/>
        </w:rPr>
        <w:t>современной</w:t>
      </w:r>
      <w:r w:rsidRPr="007C1FE1">
        <w:rPr>
          <w:spacing w:val="6"/>
          <w:sz w:val="24"/>
          <w:szCs w:val="24"/>
        </w:rPr>
        <w:t xml:space="preserve"> </w:t>
      </w:r>
      <w:r w:rsidRPr="007C1FE1">
        <w:rPr>
          <w:sz w:val="24"/>
          <w:szCs w:val="24"/>
        </w:rPr>
        <w:t>России,</w:t>
      </w:r>
      <w:r w:rsidRPr="007C1FE1">
        <w:rPr>
          <w:spacing w:val="6"/>
          <w:sz w:val="24"/>
          <w:szCs w:val="24"/>
        </w:rPr>
        <w:t xml:space="preserve"> </w:t>
      </w:r>
      <w:r w:rsidR="00ED4CA3">
        <w:rPr>
          <w:sz w:val="24"/>
          <w:szCs w:val="24"/>
        </w:rPr>
        <w:t>узнает</w:t>
      </w:r>
      <w:r w:rsidRPr="007C1FE1">
        <w:rPr>
          <w:spacing w:val="-2"/>
          <w:sz w:val="24"/>
          <w:szCs w:val="24"/>
        </w:rPr>
        <w:t xml:space="preserve"> </w:t>
      </w:r>
      <w:r w:rsidRPr="007C1FE1">
        <w:rPr>
          <w:sz w:val="24"/>
          <w:szCs w:val="24"/>
        </w:rPr>
        <w:t>по</w:t>
      </w:r>
      <w:r w:rsidRPr="007C1FE1">
        <w:rPr>
          <w:spacing w:val="-1"/>
          <w:sz w:val="24"/>
          <w:szCs w:val="24"/>
        </w:rPr>
        <w:t xml:space="preserve"> </w:t>
      </w:r>
      <w:r w:rsidRPr="007C1FE1">
        <w:rPr>
          <w:sz w:val="24"/>
          <w:szCs w:val="24"/>
        </w:rPr>
        <w:t>фотографиям</w:t>
      </w:r>
      <w:r w:rsidRPr="007C1FE1">
        <w:rPr>
          <w:spacing w:val="-4"/>
          <w:sz w:val="24"/>
          <w:szCs w:val="24"/>
        </w:rPr>
        <w:t xml:space="preserve"> </w:t>
      </w:r>
      <w:r w:rsidRPr="007C1FE1">
        <w:rPr>
          <w:sz w:val="24"/>
          <w:szCs w:val="24"/>
        </w:rPr>
        <w:t>и описывает</w:t>
      </w:r>
      <w:r w:rsidRPr="007C1FE1">
        <w:rPr>
          <w:spacing w:val="-1"/>
          <w:sz w:val="24"/>
          <w:szCs w:val="24"/>
        </w:rPr>
        <w:t xml:space="preserve"> </w:t>
      </w:r>
      <w:r w:rsidRPr="007C1FE1">
        <w:rPr>
          <w:sz w:val="24"/>
          <w:szCs w:val="24"/>
        </w:rPr>
        <w:t>достопримечательности</w:t>
      </w:r>
      <w:r w:rsidRPr="007C1FE1">
        <w:rPr>
          <w:spacing w:val="4"/>
          <w:sz w:val="24"/>
          <w:szCs w:val="24"/>
        </w:rPr>
        <w:t xml:space="preserve"> </w:t>
      </w:r>
      <w:r w:rsidRPr="007C1FE1">
        <w:rPr>
          <w:sz w:val="24"/>
          <w:szCs w:val="24"/>
        </w:rPr>
        <w:t>регионов и</w:t>
      </w:r>
      <w:r w:rsidRPr="007C1FE1">
        <w:rPr>
          <w:spacing w:val="-5"/>
          <w:sz w:val="24"/>
          <w:szCs w:val="24"/>
        </w:rPr>
        <w:t xml:space="preserve"> </w:t>
      </w:r>
      <w:r w:rsidRPr="007C1FE1">
        <w:rPr>
          <w:sz w:val="24"/>
          <w:szCs w:val="24"/>
        </w:rPr>
        <w:t>городов России;</w:t>
      </w:r>
    </w:p>
    <w:p w:rsidR="00F15139" w:rsidRPr="007C1FE1" w:rsidRDefault="00F15139" w:rsidP="00F15139">
      <w:pPr>
        <w:pStyle w:val="a5"/>
        <w:numPr>
          <w:ilvl w:val="0"/>
          <w:numId w:val="5"/>
        </w:numPr>
        <w:tabs>
          <w:tab w:val="left" w:pos="1026"/>
        </w:tabs>
        <w:ind w:left="1025" w:firstLine="0"/>
        <w:jc w:val="both"/>
        <w:rPr>
          <w:sz w:val="24"/>
          <w:szCs w:val="24"/>
        </w:rPr>
      </w:pPr>
      <w:r w:rsidRPr="007C1FE1">
        <w:rPr>
          <w:sz w:val="24"/>
          <w:szCs w:val="24"/>
        </w:rPr>
        <w:t>называет</w:t>
      </w:r>
      <w:r w:rsidRPr="007C1FE1">
        <w:rPr>
          <w:spacing w:val="-3"/>
          <w:sz w:val="24"/>
          <w:szCs w:val="24"/>
        </w:rPr>
        <w:t xml:space="preserve"> </w:t>
      </w:r>
      <w:r w:rsidRPr="007C1FE1">
        <w:rPr>
          <w:sz w:val="24"/>
          <w:szCs w:val="24"/>
        </w:rPr>
        <w:t>имя</w:t>
      </w:r>
      <w:r w:rsidRPr="007C1FE1">
        <w:rPr>
          <w:spacing w:val="-2"/>
          <w:sz w:val="24"/>
          <w:szCs w:val="24"/>
        </w:rPr>
        <w:t xml:space="preserve"> </w:t>
      </w:r>
      <w:r w:rsidRPr="007C1FE1">
        <w:rPr>
          <w:sz w:val="24"/>
          <w:szCs w:val="24"/>
        </w:rPr>
        <w:t>действующего</w:t>
      </w:r>
      <w:r w:rsidRPr="007C1FE1">
        <w:rPr>
          <w:spacing w:val="-2"/>
          <w:sz w:val="24"/>
          <w:szCs w:val="24"/>
        </w:rPr>
        <w:t xml:space="preserve"> </w:t>
      </w:r>
      <w:r w:rsidRPr="007C1FE1">
        <w:rPr>
          <w:sz w:val="24"/>
          <w:szCs w:val="24"/>
        </w:rPr>
        <w:t>Президента</w:t>
      </w:r>
      <w:r w:rsidRPr="007C1FE1">
        <w:rPr>
          <w:spacing w:val="-4"/>
          <w:sz w:val="24"/>
          <w:szCs w:val="24"/>
        </w:rPr>
        <w:t xml:space="preserve"> </w:t>
      </w:r>
      <w:r w:rsidRPr="007C1FE1">
        <w:rPr>
          <w:sz w:val="24"/>
          <w:szCs w:val="24"/>
        </w:rPr>
        <w:t>Российской</w:t>
      </w:r>
      <w:r w:rsidRPr="007C1FE1">
        <w:rPr>
          <w:spacing w:val="-1"/>
          <w:sz w:val="24"/>
          <w:szCs w:val="24"/>
        </w:rPr>
        <w:t xml:space="preserve"> </w:t>
      </w:r>
      <w:r w:rsidRPr="007C1FE1">
        <w:rPr>
          <w:sz w:val="24"/>
          <w:szCs w:val="24"/>
        </w:rPr>
        <w:t>Федерации;</w:t>
      </w:r>
    </w:p>
    <w:p w:rsidR="00F15139" w:rsidRPr="007C1FE1" w:rsidRDefault="00F15139" w:rsidP="00F15139">
      <w:pPr>
        <w:pStyle w:val="a5"/>
        <w:numPr>
          <w:ilvl w:val="0"/>
          <w:numId w:val="5"/>
        </w:numPr>
        <w:tabs>
          <w:tab w:val="left" w:pos="1071"/>
        </w:tabs>
        <w:ind w:right="798" w:firstLine="0"/>
        <w:jc w:val="both"/>
        <w:rPr>
          <w:sz w:val="24"/>
          <w:szCs w:val="24"/>
        </w:rPr>
      </w:pPr>
      <w:r w:rsidRPr="007C1FE1">
        <w:rPr>
          <w:sz w:val="24"/>
          <w:szCs w:val="24"/>
        </w:rPr>
        <w:t>объясняет,</w:t>
      </w:r>
      <w:r w:rsidRPr="007C1FE1">
        <w:rPr>
          <w:spacing w:val="42"/>
          <w:sz w:val="24"/>
          <w:szCs w:val="24"/>
        </w:rPr>
        <w:t xml:space="preserve"> </w:t>
      </w:r>
      <w:r w:rsidRPr="007C1FE1">
        <w:rPr>
          <w:sz w:val="24"/>
          <w:szCs w:val="24"/>
        </w:rPr>
        <w:t>что</w:t>
      </w:r>
      <w:r w:rsidRPr="007C1FE1">
        <w:rPr>
          <w:spacing w:val="42"/>
          <w:sz w:val="24"/>
          <w:szCs w:val="24"/>
        </w:rPr>
        <w:t xml:space="preserve"> </w:t>
      </w:r>
      <w:r w:rsidRPr="007C1FE1">
        <w:rPr>
          <w:sz w:val="24"/>
          <w:szCs w:val="24"/>
        </w:rPr>
        <w:t>такое</w:t>
      </w:r>
      <w:r w:rsidRPr="007C1FE1">
        <w:rPr>
          <w:spacing w:val="41"/>
          <w:sz w:val="24"/>
          <w:szCs w:val="24"/>
        </w:rPr>
        <w:t xml:space="preserve"> </w:t>
      </w:r>
      <w:r w:rsidRPr="007C1FE1">
        <w:rPr>
          <w:sz w:val="24"/>
          <w:szCs w:val="24"/>
        </w:rPr>
        <w:t>права</w:t>
      </w:r>
      <w:r w:rsidRPr="007C1FE1">
        <w:rPr>
          <w:spacing w:val="42"/>
          <w:sz w:val="24"/>
          <w:szCs w:val="24"/>
        </w:rPr>
        <w:t xml:space="preserve"> </w:t>
      </w:r>
      <w:r w:rsidRPr="007C1FE1">
        <w:rPr>
          <w:sz w:val="24"/>
          <w:szCs w:val="24"/>
        </w:rPr>
        <w:t>человека,</w:t>
      </w:r>
      <w:r w:rsidRPr="007C1FE1">
        <w:rPr>
          <w:spacing w:val="42"/>
          <w:sz w:val="24"/>
          <w:szCs w:val="24"/>
        </w:rPr>
        <w:t xml:space="preserve"> </w:t>
      </w:r>
      <w:r w:rsidRPr="007C1FE1">
        <w:rPr>
          <w:sz w:val="24"/>
          <w:szCs w:val="24"/>
        </w:rPr>
        <w:t>как</w:t>
      </w:r>
      <w:r w:rsidRPr="007C1FE1">
        <w:rPr>
          <w:spacing w:val="41"/>
          <w:sz w:val="24"/>
          <w:szCs w:val="24"/>
        </w:rPr>
        <w:t xml:space="preserve"> </w:t>
      </w:r>
      <w:r w:rsidRPr="007C1FE1">
        <w:rPr>
          <w:sz w:val="24"/>
          <w:szCs w:val="24"/>
        </w:rPr>
        <w:t>законы</w:t>
      </w:r>
      <w:r w:rsidRPr="007C1FE1">
        <w:rPr>
          <w:spacing w:val="42"/>
          <w:sz w:val="24"/>
          <w:szCs w:val="24"/>
        </w:rPr>
        <w:t xml:space="preserve"> </w:t>
      </w:r>
      <w:r w:rsidRPr="007C1FE1">
        <w:rPr>
          <w:sz w:val="24"/>
          <w:szCs w:val="24"/>
        </w:rPr>
        <w:t>страны</w:t>
      </w:r>
      <w:r w:rsidRPr="007C1FE1">
        <w:rPr>
          <w:spacing w:val="41"/>
          <w:sz w:val="24"/>
          <w:szCs w:val="24"/>
        </w:rPr>
        <w:t xml:space="preserve"> </w:t>
      </w:r>
      <w:r w:rsidRPr="007C1FE1">
        <w:rPr>
          <w:sz w:val="24"/>
          <w:szCs w:val="24"/>
        </w:rPr>
        <w:t>и</w:t>
      </w:r>
      <w:r w:rsidRPr="007C1FE1">
        <w:rPr>
          <w:spacing w:val="48"/>
          <w:sz w:val="24"/>
          <w:szCs w:val="24"/>
        </w:rPr>
        <w:t xml:space="preserve"> </w:t>
      </w:r>
      <w:r w:rsidRPr="007C1FE1">
        <w:rPr>
          <w:sz w:val="24"/>
          <w:szCs w:val="24"/>
        </w:rPr>
        <w:t>самый</w:t>
      </w:r>
      <w:r w:rsidRPr="007C1FE1">
        <w:rPr>
          <w:spacing w:val="44"/>
          <w:sz w:val="24"/>
          <w:szCs w:val="24"/>
        </w:rPr>
        <w:t xml:space="preserve"> </w:t>
      </w:r>
      <w:r w:rsidRPr="007C1FE1">
        <w:rPr>
          <w:sz w:val="24"/>
          <w:szCs w:val="24"/>
        </w:rPr>
        <w:t>главный</w:t>
      </w:r>
      <w:r w:rsidRPr="007C1FE1">
        <w:rPr>
          <w:spacing w:val="45"/>
          <w:sz w:val="24"/>
          <w:szCs w:val="24"/>
        </w:rPr>
        <w:t xml:space="preserve"> </w:t>
      </w:r>
      <w:r w:rsidRPr="007C1FE1">
        <w:rPr>
          <w:sz w:val="24"/>
          <w:szCs w:val="24"/>
        </w:rPr>
        <w:t>из</w:t>
      </w:r>
      <w:r w:rsidRPr="007C1FE1">
        <w:rPr>
          <w:spacing w:val="42"/>
          <w:sz w:val="24"/>
          <w:szCs w:val="24"/>
        </w:rPr>
        <w:t xml:space="preserve"> </w:t>
      </w:r>
      <w:r w:rsidRPr="007C1FE1">
        <w:rPr>
          <w:sz w:val="24"/>
          <w:szCs w:val="24"/>
        </w:rPr>
        <w:t>них</w:t>
      </w:r>
      <w:r w:rsidRPr="007C1FE1">
        <w:rPr>
          <w:spacing w:val="46"/>
          <w:sz w:val="24"/>
          <w:szCs w:val="24"/>
        </w:rPr>
        <w:t xml:space="preserve"> </w:t>
      </w:r>
      <w:r w:rsidRPr="007C1FE1">
        <w:rPr>
          <w:sz w:val="24"/>
          <w:szCs w:val="24"/>
        </w:rPr>
        <w:t>—</w:t>
      </w:r>
      <w:r w:rsidRPr="007C1FE1">
        <w:rPr>
          <w:spacing w:val="-57"/>
          <w:sz w:val="24"/>
          <w:szCs w:val="24"/>
        </w:rPr>
        <w:t xml:space="preserve"> </w:t>
      </w:r>
      <w:r w:rsidRPr="007C1FE1">
        <w:rPr>
          <w:sz w:val="24"/>
          <w:szCs w:val="24"/>
        </w:rPr>
        <w:t>Конституция Российской Федерации — защищают наши права, приводит конкретные</w:t>
      </w:r>
      <w:r w:rsidRPr="007C1FE1">
        <w:rPr>
          <w:spacing w:val="1"/>
          <w:sz w:val="24"/>
          <w:szCs w:val="24"/>
        </w:rPr>
        <w:t xml:space="preserve"> </w:t>
      </w:r>
      <w:r w:rsidRPr="007C1FE1">
        <w:rPr>
          <w:sz w:val="24"/>
          <w:szCs w:val="24"/>
        </w:rPr>
        <w:t>примеры</w:t>
      </w:r>
      <w:r w:rsidRPr="007C1FE1">
        <w:rPr>
          <w:spacing w:val="-3"/>
          <w:sz w:val="24"/>
          <w:szCs w:val="24"/>
        </w:rPr>
        <w:t xml:space="preserve"> </w:t>
      </w:r>
      <w:r w:rsidRPr="007C1FE1">
        <w:rPr>
          <w:sz w:val="24"/>
          <w:szCs w:val="24"/>
        </w:rPr>
        <w:t>прав</w:t>
      </w:r>
      <w:r w:rsidRPr="007C1FE1">
        <w:rPr>
          <w:spacing w:val="1"/>
          <w:sz w:val="24"/>
          <w:szCs w:val="24"/>
        </w:rPr>
        <w:t xml:space="preserve"> </w:t>
      </w:r>
      <w:r w:rsidRPr="007C1FE1">
        <w:rPr>
          <w:sz w:val="24"/>
          <w:szCs w:val="24"/>
        </w:rPr>
        <w:t>ребёнка;</w:t>
      </w:r>
    </w:p>
    <w:p w:rsidR="00ED4CA3" w:rsidRPr="00ED4CA3" w:rsidRDefault="00F15139" w:rsidP="00F15139">
      <w:pPr>
        <w:pStyle w:val="a5"/>
        <w:numPr>
          <w:ilvl w:val="0"/>
          <w:numId w:val="5"/>
        </w:numPr>
        <w:tabs>
          <w:tab w:val="left" w:pos="1214"/>
          <w:tab w:val="left" w:pos="1216"/>
          <w:tab w:val="left" w:pos="2626"/>
          <w:tab w:val="left" w:pos="3795"/>
          <w:tab w:val="left" w:pos="5808"/>
          <w:tab w:val="left" w:pos="7042"/>
          <w:tab w:val="left" w:pos="8076"/>
          <w:tab w:val="left" w:pos="9158"/>
          <w:tab w:val="left" w:pos="9658"/>
        </w:tabs>
        <w:ind w:right="806" w:firstLine="0"/>
        <w:jc w:val="both"/>
        <w:rPr>
          <w:sz w:val="24"/>
          <w:szCs w:val="24"/>
        </w:rPr>
      </w:pPr>
      <w:r w:rsidRPr="007C1FE1">
        <w:rPr>
          <w:sz w:val="24"/>
          <w:szCs w:val="24"/>
        </w:rPr>
        <w:t>раскрывает</w:t>
      </w:r>
      <w:r w:rsidRPr="007C1FE1">
        <w:rPr>
          <w:sz w:val="24"/>
          <w:szCs w:val="24"/>
        </w:rPr>
        <w:tab/>
        <w:t>значение</w:t>
      </w:r>
      <w:r w:rsidRPr="007C1FE1">
        <w:rPr>
          <w:sz w:val="24"/>
          <w:szCs w:val="24"/>
        </w:rPr>
        <w:tab/>
        <w:t>государственных</w:t>
      </w:r>
      <w:r w:rsidRPr="007C1FE1">
        <w:rPr>
          <w:sz w:val="24"/>
          <w:szCs w:val="24"/>
        </w:rPr>
        <w:tab/>
        <w:t>символов</w:t>
      </w:r>
      <w:r w:rsidRPr="007C1FE1">
        <w:rPr>
          <w:sz w:val="24"/>
          <w:szCs w:val="24"/>
        </w:rPr>
        <w:tab/>
        <w:t>России,</w:t>
      </w:r>
      <w:r w:rsidRPr="007C1FE1">
        <w:rPr>
          <w:sz w:val="24"/>
          <w:szCs w:val="24"/>
        </w:rPr>
        <w:tab/>
        <w:t>находит</w:t>
      </w:r>
      <w:r w:rsidRPr="007C1FE1">
        <w:rPr>
          <w:sz w:val="24"/>
          <w:szCs w:val="24"/>
        </w:rPr>
        <w:tab/>
        <w:t>их</w:t>
      </w:r>
      <w:r w:rsidRPr="007C1FE1">
        <w:rPr>
          <w:sz w:val="24"/>
          <w:szCs w:val="24"/>
        </w:rPr>
        <w:tab/>
      </w:r>
      <w:proofErr w:type="gramStart"/>
      <w:r w:rsidRPr="007C1FE1">
        <w:rPr>
          <w:spacing w:val="-2"/>
          <w:sz w:val="24"/>
          <w:szCs w:val="24"/>
        </w:rPr>
        <w:t>среди</w:t>
      </w:r>
      <w:proofErr w:type="gramEnd"/>
    </w:p>
    <w:p w:rsidR="00F15139" w:rsidRPr="007C1FE1" w:rsidRDefault="00F15139" w:rsidP="00ED4CA3">
      <w:pPr>
        <w:pStyle w:val="a5"/>
        <w:tabs>
          <w:tab w:val="left" w:pos="1214"/>
          <w:tab w:val="left" w:pos="1216"/>
          <w:tab w:val="left" w:pos="2626"/>
          <w:tab w:val="left" w:pos="3795"/>
          <w:tab w:val="left" w:pos="5808"/>
          <w:tab w:val="left" w:pos="7042"/>
          <w:tab w:val="left" w:pos="8076"/>
          <w:tab w:val="left" w:pos="9158"/>
          <w:tab w:val="left" w:pos="9658"/>
        </w:tabs>
        <w:ind w:left="880" w:right="806" w:firstLine="0"/>
        <w:jc w:val="both"/>
        <w:rPr>
          <w:sz w:val="24"/>
          <w:szCs w:val="24"/>
        </w:rPr>
      </w:pPr>
      <w:r w:rsidRPr="007C1FE1">
        <w:rPr>
          <w:spacing w:val="-57"/>
          <w:sz w:val="24"/>
          <w:szCs w:val="24"/>
        </w:rPr>
        <w:t xml:space="preserve"> </w:t>
      </w:r>
      <w:r w:rsidRPr="007C1FE1">
        <w:rPr>
          <w:sz w:val="24"/>
          <w:szCs w:val="24"/>
        </w:rPr>
        <w:t>государственных</w:t>
      </w:r>
      <w:r w:rsidRPr="007C1FE1">
        <w:rPr>
          <w:spacing w:val="-1"/>
          <w:sz w:val="24"/>
          <w:szCs w:val="24"/>
        </w:rPr>
        <w:t xml:space="preserve"> </w:t>
      </w:r>
      <w:r w:rsidRPr="007C1FE1">
        <w:rPr>
          <w:sz w:val="24"/>
          <w:szCs w:val="24"/>
        </w:rPr>
        <w:t>символов</w:t>
      </w:r>
      <w:r w:rsidRPr="007C1FE1">
        <w:rPr>
          <w:spacing w:val="1"/>
          <w:sz w:val="24"/>
          <w:szCs w:val="24"/>
        </w:rPr>
        <w:t xml:space="preserve"> </w:t>
      </w:r>
      <w:r w:rsidRPr="007C1FE1">
        <w:rPr>
          <w:sz w:val="24"/>
          <w:szCs w:val="24"/>
        </w:rPr>
        <w:t>других стран;</w:t>
      </w:r>
    </w:p>
    <w:p w:rsidR="00F15139" w:rsidRPr="007C1FE1" w:rsidRDefault="00F15139" w:rsidP="00F15139">
      <w:pPr>
        <w:pStyle w:val="a5"/>
        <w:numPr>
          <w:ilvl w:val="0"/>
          <w:numId w:val="5"/>
        </w:numPr>
        <w:tabs>
          <w:tab w:val="left" w:pos="966"/>
        </w:tabs>
        <w:ind w:right="810" w:firstLine="0"/>
        <w:jc w:val="both"/>
        <w:rPr>
          <w:sz w:val="24"/>
          <w:szCs w:val="24"/>
        </w:rPr>
      </w:pPr>
      <w:r w:rsidRPr="007C1FE1">
        <w:rPr>
          <w:sz w:val="24"/>
          <w:szCs w:val="24"/>
        </w:rPr>
        <w:t>называет</w:t>
      </w:r>
      <w:r w:rsidRPr="007C1FE1">
        <w:rPr>
          <w:spacing w:val="-8"/>
          <w:sz w:val="24"/>
          <w:szCs w:val="24"/>
        </w:rPr>
        <w:t xml:space="preserve"> </w:t>
      </w:r>
      <w:r w:rsidRPr="007C1FE1">
        <w:rPr>
          <w:sz w:val="24"/>
          <w:szCs w:val="24"/>
        </w:rPr>
        <w:t>главные</w:t>
      </w:r>
      <w:r w:rsidRPr="007C1FE1">
        <w:rPr>
          <w:spacing w:val="-10"/>
          <w:sz w:val="24"/>
          <w:szCs w:val="24"/>
        </w:rPr>
        <w:t xml:space="preserve"> </w:t>
      </w:r>
      <w:r w:rsidRPr="007C1FE1">
        <w:rPr>
          <w:sz w:val="24"/>
          <w:szCs w:val="24"/>
        </w:rPr>
        <w:t>праздники</w:t>
      </w:r>
      <w:r w:rsidRPr="007C1FE1">
        <w:rPr>
          <w:spacing w:val="-7"/>
          <w:sz w:val="24"/>
          <w:szCs w:val="24"/>
        </w:rPr>
        <w:t xml:space="preserve"> </w:t>
      </w:r>
      <w:r w:rsidRPr="007C1FE1">
        <w:rPr>
          <w:sz w:val="24"/>
          <w:szCs w:val="24"/>
        </w:rPr>
        <w:t>России,</w:t>
      </w:r>
      <w:r w:rsidRPr="007C1FE1">
        <w:rPr>
          <w:spacing w:val="-9"/>
          <w:sz w:val="24"/>
          <w:szCs w:val="24"/>
        </w:rPr>
        <w:t xml:space="preserve"> </w:t>
      </w:r>
      <w:r w:rsidRPr="007C1FE1">
        <w:rPr>
          <w:sz w:val="24"/>
          <w:szCs w:val="24"/>
        </w:rPr>
        <w:t>объясняет</w:t>
      </w:r>
      <w:r w:rsidRPr="007C1FE1">
        <w:rPr>
          <w:spacing w:val="-3"/>
          <w:sz w:val="24"/>
          <w:szCs w:val="24"/>
        </w:rPr>
        <w:t xml:space="preserve"> </w:t>
      </w:r>
      <w:r w:rsidRPr="007C1FE1">
        <w:rPr>
          <w:sz w:val="24"/>
          <w:szCs w:val="24"/>
        </w:rPr>
        <w:t>их</w:t>
      </w:r>
      <w:r w:rsidRPr="007C1FE1">
        <w:rPr>
          <w:spacing w:val="-9"/>
          <w:sz w:val="24"/>
          <w:szCs w:val="24"/>
        </w:rPr>
        <w:t xml:space="preserve"> </w:t>
      </w:r>
      <w:r w:rsidRPr="007C1FE1">
        <w:rPr>
          <w:sz w:val="24"/>
          <w:szCs w:val="24"/>
        </w:rPr>
        <w:t>значение</w:t>
      </w:r>
      <w:r w:rsidRPr="007C1FE1">
        <w:rPr>
          <w:spacing w:val="-10"/>
          <w:sz w:val="24"/>
          <w:szCs w:val="24"/>
        </w:rPr>
        <w:t xml:space="preserve"> </w:t>
      </w:r>
      <w:r w:rsidRPr="007C1FE1">
        <w:rPr>
          <w:sz w:val="24"/>
          <w:szCs w:val="24"/>
        </w:rPr>
        <w:t>в</w:t>
      </w:r>
      <w:r w:rsidRPr="007C1FE1">
        <w:rPr>
          <w:spacing w:val="-7"/>
          <w:sz w:val="24"/>
          <w:szCs w:val="24"/>
        </w:rPr>
        <w:t xml:space="preserve"> </w:t>
      </w:r>
      <w:r w:rsidRPr="007C1FE1">
        <w:rPr>
          <w:sz w:val="24"/>
          <w:szCs w:val="24"/>
        </w:rPr>
        <w:t>жизни</w:t>
      </w:r>
      <w:r w:rsidRPr="007C1FE1">
        <w:rPr>
          <w:spacing w:val="-7"/>
          <w:sz w:val="24"/>
          <w:szCs w:val="24"/>
        </w:rPr>
        <w:t xml:space="preserve"> </w:t>
      </w:r>
      <w:r w:rsidRPr="007C1FE1">
        <w:rPr>
          <w:sz w:val="24"/>
          <w:szCs w:val="24"/>
        </w:rPr>
        <w:t>страны,</w:t>
      </w:r>
      <w:r w:rsidRPr="007C1FE1">
        <w:rPr>
          <w:spacing w:val="1"/>
          <w:sz w:val="24"/>
          <w:szCs w:val="24"/>
        </w:rPr>
        <w:t xml:space="preserve"> </w:t>
      </w:r>
      <w:r w:rsidRPr="007C1FE1">
        <w:rPr>
          <w:sz w:val="24"/>
          <w:szCs w:val="24"/>
        </w:rPr>
        <w:t>рассказывает</w:t>
      </w:r>
      <w:r w:rsidRPr="007C1FE1">
        <w:rPr>
          <w:spacing w:val="-57"/>
          <w:sz w:val="24"/>
          <w:szCs w:val="24"/>
        </w:rPr>
        <w:t xml:space="preserve"> </w:t>
      </w:r>
      <w:r w:rsidRPr="007C1FE1">
        <w:rPr>
          <w:sz w:val="24"/>
          <w:szCs w:val="24"/>
        </w:rPr>
        <w:t>о</w:t>
      </w:r>
      <w:r w:rsidRPr="007C1FE1">
        <w:rPr>
          <w:spacing w:val="-1"/>
          <w:sz w:val="24"/>
          <w:szCs w:val="24"/>
        </w:rPr>
        <w:t xml:space="preserve"> </w:t>
      </w:r>
      <w:r w:rsidRPr="007C1FE1">
        <w:rPr>
          <w:sz w:val="24"/>
          <w:szCs w:val="24"/>
        </w:rPr>
        <w:t>традициях и праздниках народов</w:t>
      </w:r>
      <w:r w:rsidRPr="007C1FE1">
        <w:rPr>
          <w:spacing w:val="1"/>
          <w:sz w:val="24"/>
          <w:szCs w:val="24"/>
        </w:rPr>
        <w:t xml:space="preserve"> </w:t>
      </w:r>
      <w:r w:rsidRPr="007C1FE1">
        <w:rPr>
          <w:sz w:val="24"/>
          <w:szCs w:val="24"/>
        </w:rPr>
        <w:t>России;</w:t>
      </w:r>
    </w:p>
    <w:p w:rsidR="00F15139" w:rsidRPr="007C1FE1" w:rsidRDefault="00F15139" w:rsidP="00F15139">
      <w:pPr>
        <w:pStyle w:val="a5"/>
        <w:numPr>
          <w:ilvl w:val="0"/>
          <w:numId w:val="5"/>
        </w:numPr>
        <w:tabs>
          <w:tab w:val="left" w:pos="1026"/>
        </w:tabs>
        <w:ind w:left="1025" w:firstLine="0"/>
        <w:jc w:val="both"/>
        <w:rPr>
          <w:sz w:val="24"/>
          <w:szCs w:val="24"/>
        </w:rPr>
      </w:pPr>
      <w:r w:rsidRPr="007C1FE1">
        <w:rPr>
          <w:sz w:val="24"/>
          <w:szCs w:val="24"/>
        </w:rPr>
        <w:t>использует</w:t>
      </w:r>
      <w:r w:rsidRPr="007C1FE1">
        <w:rPr>
          <w:spacing w:val="-2"/>
          <w:sz w:val="24"/>
          <w:szCs w:val="24"/>
        </w:rPr>
        <w:t xml:space="preserve"> </w:t>
      </w:r>
      <w:r w:rsidRPr="007C1FE1">
        <w:rPr>
          <w:sz w:val="24"/>
          <w:szCs w:val="24"/>
        </w:rPr>
        <w:t>глобус</w:t>
      </w:r>
      <w:r w:rsidRPr="007C1FE1">
        <w:rPr>
          <w:spacing w:val="-4"/>
          <w:sz w:val="24"/>
          <w:szCs w:val="24"/>
        </w:rPr>
        <w:t xml:space="preserve"> </w:t>
      </w:r>
      <w:r w:rsidRPr="007C1FE1">
        <w:rPr>
          <w:sz w:val="24"/>
          <w:szCs w:val="24"/>
        </w:rPr>
        <w:t>и</w:t>
      </w:r>
      <w:r w:rsidRPr="007C1FE1">
        <w:rPr>
          <w:spacing w:val="-1"/>
          <w:sz w:val="24"/>
          <w:szCs w:val="24"/>
        </w:rPr>
        <w:t xml:space="preserve"> </w:t>
      </w:r>
      <w:r w:rsidRPr="007C1FE1">
        <w:rPr>
          <w:sz w:val="24"/>
          <w:szCs w:val="24"/>
        </w:rPr>
        <w:t>карту</w:t>
      </w:r>
      <w:r w:rsidRPr="007C1FE1">
        <w:rPr>
          <w:spacing w:val="-2"/>
          <w:sz w:val="24"/>
          <w:szCs w:val="24"/>
        </w:rPr>
        <w:t xml:space="preserve"> </w:t>
      </w:r>
      <w:r w:rsidRPr="007C1FE1">
        <w:rPr>
          <w:sz w:val="24"/>
          <w:szCs w:val="24"/>
        </w:rPr>
        <w:t>мира</w:t>
      </w:r>
      <w:r w:rsidRPr="007C1FE1">
        <w:rPr>
          <w:spacing w:val="-4"/>
          <w:sz w:val="24"/>
          <w:szCs w:val="24"/>
        </w:rPr>
        <w:t xml:space="preserve"> </w:t>
      </w:r>
      <w:r w:rsidRPr="007C1FE1">
        <w:rPr>
          <w:sz w:val="24"/>
          <w:szCs w:val="24"/>
        </w:rPr>
        <w:t>для</w:t>
      </w:r>
      <w:r w:rsidRPr="007C1FE1">
        <w:rPr>
          <w:spacing w:val="-2"/>
          <w:sz w:val="24"/>
          <w:szCs w:val="24"/>
        </w:rPr>
        <w:t xml:space="preserve"> </w:t>
      </w:r>
      <w:r w:rsidRPr="007C1FE1">
        <w:rPr>
          <w:sz w:val="24"/>
          <w:szCs w:val="24"/>
        </w:rPr>
        <w:t>получения</w:t>
      </w:r>
      <w:r w:rsidRPr="007C1FE1">
        <w:rPr>
          <w:spacing w:val="2"/>
          <w:sz w:val="24"/>
          <w:szCs w:val="24"/>
        </w:rPr>
        <w:t xml:space="preserve"> </w:t>
      </w:r>
      <w:r w:rsidRPr="007C1FE1">
        <w:rPr>
          <w:sz w:val="24"/>
          <w:szCs w:val="24"/>
        </w:rPr>
        <w:t>информации</w:t>
      </w:r>
      <w:r w:rsidRPr="007C1FE1">
        <w:rPr>
          <w:spacing w:val="-1"/>
          <w:sz w:val="24"/>
          <w:szCs w:val="24"/>
        </w:rPr>
        <w:t xml:space="preserve"> </w:t>
      </w:r>
      <w:r w:rsidRPr="007C1FE1">
        <w:rPr>
          <w:sz w:val="24"/>
          <w:szCs w:val="24"/>
        </w:rPr>
        <w:t>о</w:t>
      </w:r>
      <w:r w:rsidRPr="007C1FE1">
        <w:rPr>
          <w:spacing w:val="-2"/>
          <w:sz w:val="24"/>
          <w:szCs w:val="24"/>
        </w:rPr>
        <w:t xml:space="preserve"> </w:t>
      </w:r>
      <w:r w:rsidRPr="007C1FE1">
        <w:rPr>
          <w:sz w:val="24"/>
          <w:szCs w:val="24"/>
        </w:rPr>
        <w:t>Земле;</w:t>
      </w:r>
    </w:p>
    <w:p w:rsidR="00F15139" w:rsidRPr="007C1FE1" w:rsidRDefault="00F15139" w:rsidP="00F15139">
      <w:pPr>
        <w:pStyle w:val="a5"/>
        <w:numPr>
          <w:ilvl w:val="0"/>
          <w:numId w:val="5"/>
        </w:numPr>
        <w:tabs>
          <w:tab w:val="left" w:pos="1026"/>
        </w:tabs>
        <w:ind w:left="1025" w:firstLine="0"/>
        <w:jc w:val="both"/>
        <w:rPr>
          <w:sz w:val="24"/>
          <w:szCs w:val="24"/>
        </w:rPr>
      </w:pPr>
      <w:r w:rsidRPr="007C1FE1">
        <w:rPr>
          <w:sz w:val="24"/>
          <w:szCs w:val="24"/>
        </w:rPr>
        <w:t>анализирует</w:t>
      </w:r>
      <w:r w:rsidRPr="007C1FE1">
        <w:rPr>
          <w:spacing w:val="-3"/>
          <w:sz w:val="24"/>
          <w:szCs w:val="24"/>
        </w:rPr>
        <w:t xml:space="preserve"> </w:t>
      </w:r>
      <w:r w:rsidRPr="007C1FE1">
        <w:rPr>
          <w:sz w:val="24"/>
          <w:szCs w:val="24"/>
        </w:rPr>
        <w:t>экологические</w:t>
      </w:r>
      <w:r w:rsidRPr="007C1FE1">
        <w:rPr>
          <w:spacing w:val="-5"/>
          <w:sz w:val="24"/>
          <w:szCs w:val="24"/>
        </w:rPr>
        <w:t xml:space="preserve"> </w:t>
      </w:r>
      <w:r w:rsidRPr="007C1FE1">
        <w:rPr>
          <w:sz w:val="24"/>
          <w:szCs w:val="24"/>
        </w:rPr>
        <w:t>проблемы</w:t>
      </w:r>
      <w:r w:rsidRPr="007C1FE1">
        <w:rPr>
          <w:spacing w:val="-5"/>
          <w:sz w:val="24"/>
          <w:szCs w:val="24"/>
        </w:rPr>
        <w:t xml:space="preserve"> </w:t>
      </w:r>
      <w:r w:rsidRPr="007C1FE1">
        <w:rPr>
          <w:sz w:val="24"/>
          <w:szCs w:val="24"/>
        </w:rPr>
        <w:t>планеты и</w:t>
      </w:r>
      <w:r w:rsidRPr="007C1FE1">
        <w:rPr>
          <w:spacing w:val="-2"/>
          <w:sz w:val="24"/>
          <w:szCs w:val="24"/>
        </w:rPr>
        <w:t xml:space="preserve"> </w:t>
      </w:r>
      <w:r w:rsidRPr="007C1FE1">
        <w:rPr>
          <w:sz w:val="24"/>
          <w:szCs w:val="24"/>
        </w:rPr>
        <w:t>предлагает</w:t>
      </w:r>
      <w:r w:rsidRPr="007C1FE1">
        <w:rPr>
          <w:spacing w:val="-3"/>
          <w:sz w:val="24"/>
          <w:szCs w:val="24"/>
        </w:rPr>
        <w:t xml:space="preserve"> </w:t>
      </w:r>
      <w:r w:rsidRPr="007C1FE1">
        <w:rPr>
          <w:sz w:val="24"/>
          <w:szCs w:val="24"/>
        </w:rPr>
        <w:t>способы</w:t>
      </w:r>
      <w:r w:rsidRPr="007C1FE1">
        <w:rPr>
          <w:spacing w:val="-5"/>
          <w:sz w:val="24"/>
          <w:szCs w:val="24"/>
        </w:rPr>
        <w:t xml:space="preserve"> </w:t>
      </w:r>
      <w:r w:rsidRPr="007C1FE1">
        <w:rPr>
          <w:sz w:val="24"/>
          <w:szCs w:val="24"/>
        </w:rPr>
        <w:t>их</w:t>
      </w:r>
      <w:r w:rsidRPr="007C1FE1">
        <w:rPr>
          <w:spacing w:val="-3"/>
          <w:sz w:val="24"/>
          <w:szCs w:val="24"/>
        </w:rPr>
        <w:t xml:space="preserve"> </w:t>
      </w:r>
      <w:r w:rsidRPr="007C1FE1">
        <w:rPr>
          <w:sz w:val="24"/>
          <w:szCs w:val="24"/>
        </w:rPr>
        <w:t>решения;</w:t>
      </w:r>
    </w:p>
    <w:p w:rsidR="00F15139" w:rsidRPr="007C1FE1" w:rsidRDefault="00F15139" w:rsidP="00F15139">
      <w:pPr>
        <w:pStyle w:val="a5"/>
        <w:numPr>
          <w:ilvl w:val="0"/>
          <w:numId w:val="5"/>
        </w:numPr>
        <w:tabs>
          <w:tab w:val="left" w:pos="1105"/>
        </w:tabs>
        <w:ind w:right="807" w:firstLine="0"/>
        <w:jc w:val="both"/>
        <w:rPr>
          <w:sz w:val="24"/>
          <w:szCs w:val="24"/>
        </w:rPr>
      </w:pPr>
      <w:r w:rsidRPr="007C1FE1">
        <w:rPr>
          <w:sz w:val="24"/>
          <w:szCs w:val="24"/>
        </w:rPr>
        <w:t>приводит</w:t>
      </w:r>
      <w:r w:rsidRPr="007C1FE1">
        <w:rPr>
          <w:spacing w:val="17"/>
          <w:sz w:val="24"/>
          <w:szCs w:val="24"/>
        </w:rPr>
        <w:t xml:space="preserve"> </w:t>
      </w:r>
      <w:r w:rsidRPr="007C1FE1">
        <w:rPr>
          <w:sz w:val="24"/>
          <w:szCs w:val="24"/>
        </w:rPr>
        <w:t>примеры</w:t>
      </w:r>
      <w:r w:rsidRPr="007C1FE1">
        <w:rPr>
          <w:spacing w:val="16"/>
          <w:sz w:val="24"/>
          <w:szCs w:val="24"/>
        </w:rPr>
        <w:t xml:space="preserve"> </w:t>
      </w:r>
      <w:r w:rsidRPr="007C1FE1">
        <w:rPr>
          <w:sz w:val="24"/>
          <w:szCs w:val="24"/>
        </w:rPr>
        <w:t>объектов</w:t>
      </w:r>
      <w:r w:rsidRPr="007C1FE1">
        <w:rPr>
          <w:spacing w:val="19"/>
          <w:sz w:val="24"/>
          <w:szCs w:val="24"/>
        </w:rPr>
        <w:t xml:space="preserve"> </w:t>
      </w:r>
      <w:r w:rsidRPr="007C1FE1">
        <w:rPr>
          <w:sz w:val="24"/>
          <w:szCs w:val="24"/>
        </w:rPr>
        <w:t>Всемирного</w:t>
      </w:r>
      <w:r w:rsidRPr="007C1FE1">
        <w:rPr>
          <w:spacing w:val="17"/>
          <w:sz w:val="24"/>
          <w:szCs w:val="24"/>
        </w:rPr>
        <w:t xml:space="preserve"> </w:t>
      </w:r>
      <w:r w:rsidRPr="007C1FE1">
        <w:rPr>
          <w:sz w:val="24"/>
          <w:szCs w:val="24"/>
        </w:rPr>
        <w:t>наследия</w:t>
      </w:r>
      <w:r w:rsidRPr="007C1FE1">
        <w:rPr>
          <w:spacing w:val="17"/>
          <w:sz w:val="24"/>
          <w:szCs w:val="24"/>
        </w:rPr>
        <w:t xml:space="preserve"> </w:t>
      </w:r>
      <w:r w:rsidRPr="007C1FE1">
        <w:rPr>
          <w:sz w:val="24"/>
          <w:szCs w:val="24"/>
        </w:rPr>
        <w:t>и</w:t>
      </w:r>
      <w:r w:rsidRPr="007C1FE1">
        <w:rPr>
          <w:spacing w:val="19"/>
          <w:sz w:val="24"/>
          <w:szCs w:val="24"/>
        </w:rPr>
        <w:t xml:space="preserve"> </w:t>
      </w:r>
      <w:r w:rsidRPr="007C1FE1">
        <w:rPr>
          <w:sz w:val="24"/>
          <w:szCs w:val="24"/>
        </w:rPr>
        <w:t>животных</w:t>
      </w:r>
      <w:r w:rsidRPr="007C1FE1">
        <w:rPr>
          <w:spacing w:val="17"/>
          <w:sz w:val="24"/>
          <w:szCs w:val="24"/>
        </w:rPr>
        <w:t xml:space="preserve"> </w:t>
      </w:r>
      <w:r w:rsidRPr="007C1FE1">
        <w:rPr>
          <w:sz w:val="24"/>
          <w:szCs w:val="24"/>
        </w:rPr>
        <w:t>из</w:t>
      </w:r>
      <w:r w:rsidRPr="007C1FE1">
        <w:rPr>
          <w:spacing w:val="17"/>
          <w:sz w:val="24"/>
          <w:szCs w:val="24"/>
        </w:rPr>
        <w:t xml:space="preserve"> </w:t>
      </w:r>
      <w:r w:rsidRPr="007C1FE1">
        <w:rPr>
          <w:sz w:val="24"/>
          <w:szCs w:val="24"/>
        </w:rPr>
        <w:lastRenderedPageBreak/>
        <w:t>международной</w:t>
      </w:r>
      <w:r w:rsidRPr="007C1FE1">
        <w:rPr>
          <w:spacing w:val="-57"/>
          <w:sz w:val="24"/>
          <w:szCs w:val="24"/>
        </w:rPr>
        <w:t xml:space="preserve"> </w:t>
      </w:r>
      <w:r w:rsidRPr="007C1FE1">
        <w:rPr>
          <w:sz w:val="24"/>
          <w:szCs w:val="24"/>
        </w:rPr>
        <w:t>Красной</w:t>
      </w:r>
      <w:r w:rsidRPr="007C1FE1">
        <w:rPr>
          <w:spacing w:val="1"/>
          <w:sz w:val="24"/>
          <w:szCs w:val="24"/>
        </w:rPr>
        <w:t xml:space="preserve"> </w:t>
      </w:r>
      <w:r w:rsidRPr="007C1FE1">
        <w:rPr>
          <w:sz w:val="24"/>
          <w:szCs w:val="24"/>
        </w:rPr>
        <w:t>книги;</w:t>
      </w:r>
    </w:p>
    <w:p w:rsidR="00F15139" w:rsidRPr="007C1FE1" w:rsidRDefault="00F15139" w:rsidP="00F15139">
      <w:pPr>
        <w:pStyle w:val="a5"/>
        <w:numPr>
          <w:ilvl w:val="0"/>
          <w:numId w:val="5"/>
        </w:numPr>
        <w:tabs>
          <w:tab w:val="left" w:pos="1021"/>
        </w:tabs>
        <w:ind w:right="817" w:firstLine="0"/>
        <w:jc w:val="both"/>
        <w:rPr>
          <w:sz w:val="24"/>
          <w:szCs w:val="24"/>
        </w:rPr>
      </w:pPr>
      <w:r w:rsidRPr="007C1FE1">
        <w:rPr>
          <w:spacing w:val="-1"/>
          <w:sz w:val="24"/>
          <w:szCs w:val="24"/>
        </w:rPr>
        <w:t>находит</w:t>
      </w:r>
      <w:r w:rsidRPr="007C1FE1">
        <w:rPr>
          <w:spacing w:val="-8"/>
          <w:sz w:val="24"/>
          <w:szCs w:val="24"/>
        </w:rPr>
        <w:t xml:space="preserve"> </w:t>
      </w:r>
      <w:r w:rsidRPr="007C1FE1">
        <w:rPr>
          <w:spacing w:val="-1"/>
          <w:sz w:val="24"/>
          <w:szCs w:val="24"/>
        </w:rPr>
        <w:t>и</w:t>
      </w:r>
      <w:r w:rsidRPr="007C1FE1">
        <w:rPr>
          <w:spacing w:val="-12"/>
          <w:sz w:val="24"/>
          <w:szCs w:val="24"/>
        </w:rPr>
        <w:t xml:space="preserve"> </w:t>
      </w:r>
      <w:r w:rsidRPr="007C1FE1">
        <w:rPr>
          <w:spacing w:val="-1"/>
          <w:sz w:val="24"/>
          <w:szCs w:val="24"/>
        </w:rPr>
        <w:t>показывает</w:t>
      </w:r>
      <w:r w:rsidRPr="007C1FE1">
        <w:rPr>
          <w:spacing w:val="-7"/>
          <w:sz w:val="24"/>
          <w:szCs w:val="24"/>
        </w:rPr>
        <w:t xml:space="preserve"> </w:t>
      </w:r>
      <w:r w:rsidRPr="007C1FE1">
        <w:rPr>
          <w:sz w:val="24"/>
          <w:szCs w:val="24"/>
        </w:rPr>
        <w:t>на</w:t>
      </w:r>
      <w:r w:rsidRPr="007C1FE1">
        <w:rPr>
          <w:spacing w:val="-10"/>
          <w:sz w:val="24"/>
          <w:szCs w:val="24"/>
        </w:rPr>
        <w:t xml:space="preserve"> </w:t>
      </w:r>
      <w:r w:rsidRPr="007C1FE1">
        <w:rPr>
          <w:sz w:val="24"/>
          <w:szCs w:val="24"/>
        </w:rPr>
        <w:t>физической</w:t>
      </w:r>
      <w:r w:rsidRPr="007C1FE1">
        <w:rPr>
          <w:spacing w:val="-7"/>
          <w:sz w:val="24"/>
          <w:szCs w:val="24"/>
        </w:rPr>
        <w:t xml:space="preserve"> </w:t>
      </w:r>
      <w:r w:rsidRPr="007C1FE1">
        <w:rPr>
          <w:sz w:val="24"/>
          <w:szCs w:val="24"/>
        </w:rPr>
        <w:t>карте</w:t>
      </w:r>
      <w:r w:rsidRPr="007C1FE1">
        <w:rPr>
          <w:spacing w:val="-9"/>
          <w:sz w:val="24"/>
          <w:szCs w:val="24"/>
        </w:rPr>
        <w:t xml:space="preserve"> </w:t>
      </w:r>
      <w:r w:rsidRPr="007C1FE1">
        <w:rPr>
          <w:sz w:val="24"/>
          <w:szCs w:val="24"/>
        </w:rPr>
        <w:t>России</w:t>
      </w:r>
      <w:r w:rsidRPr="007C1FE1">
        <w:rPr>
          <w:spacing w:val="-7"/>
          <w:sz w:val="24"/>
          <w:szCs w:val="24"/>
        </w:rPr>
        <w:t xml:space="preserve"> </w:t>
      </w:r>
      <w:r w:rsidRPr="007C1FE1">
        <w:rPr>
          <w:sz w:val="24"/>
          <w:szCs w:val="24"/>
        </w:rPr>
        <w:t>различные</w:t>
      </w:r>
      <w:r w:rsidRPr="007C1FE1">
        <w:rPr>
          <w:spacing w:val="-15"/>
          <w:sz w:val="24"/>
          <w:szCs w:val="24"/>
        </w:rPr>
        <w:t xml:space="preserve"> </w:t>
      </w:r>
      <w:r w:rsidRPr="007C1FE1">
        <w:rPr>
          <w:sz w:val="24"/>
          <w:szCs w:val="24"/>
        </w:rPr>
        <w:t>географические</w:t>
      </w:r>
      <w:r w:rsidRPr="007C1FE1">
        <w:rPr>
          <w:spacing w:val="-9"/>
          <w:sz w:val="24"/>
          <w:szCs w:val="24"/>
        </w:rPr>
        <w:t xml:space="preserve"> </w:t>
      </w:r>
      <w:r w:rsidRPr="007C1FE1">
        <w:rPr>
          <w:sz w:val="24"/>
          <w:szCs w:val="24"/>
        </w:rPr>
        <w:t>объекты,</w:t>
      </w:r>
      <w:r w:rsidRPr="007C1FE1">
        <w:rPr>
          <w:spacing w:val="-9"/>
          <w:sz w:val="24"/>
          <w:szCs w:val="24"/>
        </w:rPr>
        <w:t xml:space="preserve"> </w:t>
      </w:r>
      <w:r w:rsidRPr="007C1FE1">
        <w:rPr>
          <w:sz w:val="24"/>
          <w:szCs w:val="24"/>
        </w:rPr>
        <w:t>на</w:t>
      </w:r>
      <w:r w:rsidRPr="007C1FE1">
        <w:rPr>
          <w:spacing w:val="-57"/>
          <w:sz w:val="24"/>
          <w:szCs w:val="24"/>
        </w:rPr>
        <w:t xml:space="preserve"> </w:t>
      </w:r>
      <w:r w:rsidRPr="007C1FE1">
        <w:rPr>
          <w:sz w:val="24"/>
          <w:szCs w:val="24"/>
        </w:rPr>
        <w:t>карте</w:t>
      </w:r>
      <w:r w:rsidRPr="007C1FE1">
        <w:rPr>
          <w:spacing w:val="-3"/>
          <w:sz w:val="24"/>
          <w:szCs w:val="24"/>
        </w:rPr>
        <w:t xml:space="preserve"> </w:t>
      </w:r>
      <w:r w:rsidRPr="007C1FE1">
        <w:rPr>
          <w:sz w:val="24"/>
          <w:szCs w:val="24"/>
        </w:rPr>
        <w:t>природных зон</w:t>
      </w:r>
      <w:r w:rsidRPr="007C1FE1">
        <w:rPr>
          <w:spacing w:val="1"/>
          <w:sz w:val="24"/>
          <w:szCs w:val="24"/>
        </w:rPr>
        <w:t xml:space="preserve"> </w:t>
      </w:r>
      <w:r w:rsidRPr="007C1FE1">
        <w:rPr>
          <w:sz w:val="24"/>
          <w:szCs w:val="24"/>
        </w:rPr>
        <w:t>России</w:t>
      </w:r>
      <w:r w:rsidRPr="007C1FE1">
        <w:rPr>
          <w:spacing w:val="4"/>
          <w:sz w:val="24"/>
          <w:szCs w:val="24"/>
        </w:rPr>
        <w:t xml:space="preserve"> </w:t>
      </w:r>
      <w:r w:rsidRPr="007C1FE1">
        <w:rPr>
          <w:sz w:val="24"/>
          <w:szCs w:val="24"/>
        </w:rPr>
        <w:t>— основные</w:t>
      </w:r>
      <w:r w:rsidRPr="007C1FE1">
        <w:rPr>
          <w:spacing w:val="-3"/>
          <w:sz w:val="24"/>
          <w:szCs w:val="24"/>
        </w:rPr>
        <w:t xml:space="preserve"> </w:t>
      </w:r>
      <w:r w:rsidRPr="007C1FE1">
        <w:rPr>
          <w:sz w:val="24"/>
          <w:szCs w:val="24"/>
        </w:rPr>
        <w:t>природные</w:t>
      </w:r>
      <w:r w:rsidRPr="007C1FE1">
        <w:rPr>
          <w:spacing w:val="-2"/>
          <w:sz w:val="24"/>
          <w:szCs w:val="24"/>
        </w:rPr>
        <w:t xml:space="preserve"> </w:t>
      </w:r>
      <w:r w:rsidRPr="007C1FE1">
        <w:rPr>
          <w:sz w:val="24"/>
          <w:szCs w:val="24"/>
        </w:rPr>
        <w:t>зоны;</w:t>
      </w:r>
    </w:p>
    <w:p w:rsidR="00F15139" w:rsidRPr="007C1FE1" w:rsidRDefault="00F15139" w:rsidP="00F15139">
      <w:pPr>
        <w:pStyle w:val="a5"/>
        <w:numPr>
          <w:ilvl w:val="0"/>
          <w:numId w:val="5"/>
        </w:numPr>
        <w:tabs>
          <w:tab w:val="left" w:pos="1021"/>
        </w:tabs>
        <w:ind w:right="809" w:firstLine="0"/>
        <w:jc w:val="both"/>
        <w:rPr>
          <w:sz w:val="24"/>
          <w:szCs w:val="24"/>
        </w:rPr>
      </w:pPr>
      <w:r w:rsidRPr="007C1FE1">
        <w:rPr>
          <w:sz w:val="24"/>
          <w:szCs w:val="24"/>
        </w:rPr>
        <w:t>объясняет,</w:t>
      </w:r>
      <w:r w:rsidRPr="007C1FE1">
        <w:rPr>
          <w:spacing w:val="-8"/>
          <w:sz w:val="24"/>
          <w:szCs w:val="24"/>
        </w:rPr>
        <w:t xml:space="preserve"> </w:t>
      </w:r>
      <w:r w:rsidRPr="007C1FE1">
        <w:rPr>
          <w:sz w:val="24"/>
          <w:szCs w:val="24"/>
        </w:rPr>
        <w:t>почему</w:t>
      </w:r>
      <w:r w:rsidRPr="007C1FE1">
        <w:rPr>
          <w:spacing w:val="-9"/>
          <w:sz w:val="24"/>
          <w:szCs w:val="24"/>
        </w:rPr>
        <w:t xml:space="preserve"> </w:t>
      </w:r>
      <w:r w:rsidRPr="007C1FE1">
        <w:rPr>
          <w:sz w:val="24"/>
          <w:szCs w:val="24"/>
        </w:rPr>
        <w:t>происходит</w:t>
      </w:r>
      <w:r w:rsidRPr="007C1FE1">
        <w:rPr>
          <w:spacing w:val="-8"/>
          <w:sz w:val="24"/>
          <w:szCs w:val="24"/>
        </w:rPr>
        <w:t xml:space="preserve"> </w:t>
      </w:r>
      <w:r w:rsidRPr="007C1FE1">
        <w:rPr>
          <w:sz w:val="24"/>
          <w:szCs w:val="24"/>
        </w:rPr>
        <w:t>смена</w:t>
      </w:r>
      <w:r w:rsidRPr="007C1FE1">
        <w:rPr>
          <w:spacing w:val="-10"/>
          <w:sz w:val="24"/>
          <w:szCs w:val="24"/>
        </w:rPr>
        <w:t xml:space="preserve"> </w:t>
      </w:r>
      <w:r w:rsidRPr="007C1FE1">
        <w:rPr>
          <w:sz w:val="24"/>
          <w:szCs w:val="24"/>
        </w:rPr>
        <w:t>природных</w:t>
      </w:r>
      <w:r w:rsidRPr="007C1FE1">
        <w:rPr>
          <w:spacing w:val="-9"/>
          <w:sz w:val="24"/>
          <w:szCs w:val="24"/>
        </w:rPr>
        <w:t xml:space="preserve"> </w:t>
      </w:r>
      <w:r w:rsidRPr="007C1FE1">
        <w:rPr>
          <w:sz w:val="24"/>
          <w:szCs w:val="24"/>
        </w:rPr>
        <w:t>зон</w:t>
      </w:r>
      <w:r w:rsidRPr="007C1FE1">
        <w:rPr>
          <w:spacing w:val="-7"/>
          <w:sz w:val="24"/>
          <w:szCs w:val="24"/>
        </w:rPr>
        <w:t xml:space="preserve"> </w:t>
      </w:r>
      <w:r w:rsidRPr="007C1FE1">
        <w:rPr>
          <w:sz w:val="24"/>
          <w:szCs w:val="24"/>
        </w:rPr>
        <w:t>в</w:t>
      </w:r>
      <w:r w:rsidRPr="007C1FE1">
        <w:rPr>
          <w:spacing w:val="-12"/>
          <w:sz w:val="24"/>
          <w:szCs w:val="24"/>
        </w:rPr>
        <w:t xml:space="preserve"> </w:t>
      </w:r>
      <w:r w:rsidRPr="007C1FE1">
        <w:rPr>
          <w:sz w:val="24"/>
          <w:szCs w:val="24"/>
        </w:rPr>
        <w:t>нашей</w:t>
      </w:r>
      <w:r w:rsidRPr="007C1FE1">
        <w:rPr>
          <w:spacing w:val="-7"/>
          <w:sz w:val="24"/>
          <w:szCs w:val="24"/>
        </w:rPr>
        <w:t xml:space="preserve"> </w:t>
      </w:r>
      <w:r w:rsidRPr="007C1FE1">
        <w:rPr>
          <w:sz w:val="24"/>
          <w:szCs w:val="24"/>
        </w:rPr>
        <w:t>стране,</w:t>
      </w:r>
      <w:r w:rsidRPr="007C1FE1">
        <w:rPr>
          <w:spacing w:val="-9"/>
          <w:sz w:val="24"/>
          <w:szCs w:val="24"/>
        </w:rPr>
        <w:t xml:space="preserve"> </w:t>
      </w:r>
      <w:r w:rsidRPr="007C1FE1">
        <w:rPr>
          <w:sz w:val="24"/>
          <w:szCs w:val="24"/>
        </w:rPr>
        <w:t>даёт</w:t>
      </w:r>
      <w:r w:rsidRPr="007C1FE1">
        <w:rPr>
          <w:spacing w:val="-8"/>
          <w:sz w:val="24"/>
          <w:szCs w:val="24"/>
        </w:rPr>
        <w:t xml:space="preserve"> </w:t>
      </w:r>
      <w:r w:rsidRPr="007C1FE1">
        <w:rPr>
          <w:sz w:val="24"/>
          <w:szCs w:val="24"/>
        </w:rPr>
        <w:t>характеристику</w:t>
      </w:r>
      <w:r w:rsidRPr="007C1FE1">
        <w:rPr>
          <w:spacing w:val="-57"/>
          <w:sz w:val="24"/>
          <w:szCs w:val="24"/>
        </w:rPr>
        <w:t xml:space="preserve"> </w:t>
      </w:r>
      <w:r w:rsidRPr="007C1FE1">
        <w:rPr>
          <w:sz w:val="24"/>
          <w:szCs w:val="24"/>
        </w:rPr>
        <w:t>природной зоны</w:t>
      </w:r>
      <w:r w:rsidRPr="007C1FE1">
        <w:rPr>
          <w:spacing w:val="-2"/>
          <w:sz w:val="24"/>
          <w:szCs w:val="24"/>
        </w:rPr>
        <w:t xml:space="preserve"> </w:t>
      </w:r>
      <w:r w:rsidRPr="007C1FE1">
        <w:rPr>
          <w:sz w:val="24"/>
          <w:szCs w:val="24"/>
        </w:rPr>
        <w:t>по</w:t>
      </w:r>
      <w:r w:rsidRPr="007C1FE1">
        <w:rPr>
          <w:spacing w:val="-6"/>
          <w:sz w:val="24"/>
          <w:szCs w:val="24"/>
        </w:rPr>
        <w:t xml:space="preserve"> </w:t>
      </w:r>
      <w:r w:rsidRPr="007C1FE1">
        <w:rPr>
          <w:sz w:val="24"/>
          <w:szCs w:val="24"/>
        </w:rPr>
        <w:t>плану, сравнивает различные</w:t>
      </w:r>
      <w:r w:rsidRPr="007C1FE1">
        <w:rPr>
          <w:spacing w:val="-2"/>
          <w:sz w:val="24"/>
          <w:szCs w:val="24"/>
        </w:rPr>
        <w:t xml:space="preserve"> </w:t>
      </w:r>
      <w:r w:rsidRPr="007C1FE1">
        <w:rPr>
          <w:sz w:val="24"/>
          <w:szCs w:val="24"/>
        </w:rPr>
        <w:t>природные</w:t>
      </w:r>
      <w:r w:rsidRPr="007C1FE1">
        <w:rPr>
          <w:spacing w:val="-3"/>
          <w:sz w:val="24"/>
          <w:szCs w:val="24"/>
        </w:rPr>
        <w:t xml:space="preserve"> </w:t>
      </w:r>
      <w:r w:rsidRPr="007C1FE1">
        <w:rPr>
          <w:sz w:val="24"/>
          <w:szCs w:val="24"/>
        </w:rPr>
        <w:t>зоны;</w:t>
      </w:r>
    </w:p>
    <w:p w:rsidR="00F15139" w:rsidRPr="007C1FE1" w:rsidRDefault="00F15139" w:rsidP="00F15139">
      <w:pPr>
        <w:pStyle w:val="a5"/>
        <w:numPr>
          <w:ilvl w:val="0"/>
          <w:numId w:val="5"/>
        </w:numPr>
        <w:tabs>
          <w:tab w:val="left" w:pos="1021"/>
        </w:tabs>
        <w:ind w:right="814" w:firstLine="0"/>
        <w:jc w:val="both"/>
        <w:rPr>
          <w:sz w:val="24"/>
          <w:szCs w:val="24"/>
        </w:rPr>
      </w:pPr>
      <w:r w:rsidRPr="007C1FE1">
        <w:rPr>
          <w:sz w:val="24"/>
          <w:szCs w:val="24"/>
        </w:rPr>
        <w:t>приводит</w:t>
      </w:r>
      <w:r w:rsidRPr="007C1FE1">
        <w:rPr>
          <w:spacing w:val="-7"/>
          <w:sz w:val="24"/>
          <w:szCs w:val="24"/>
        </w:rPr>
        <w:t xml:space="preserve"> </w:t>
      </w:r>
      <w:r w:rsidRPr="007C1FE1">
        <w:rPr>
          <w:sz w:val="24"/>
          <w:szCs w:val="24"/>
        </w:rPr>
        <w:t>примеры</w:t>
      </w:r>
      <w:r w:rsidRPr="007C1FE1">
        <w:rPr>
          <w:spacing w:val="-7"/>
          <w:sz w:val="24"/>
          <w:szCs w:val="24"/>
        </w:rPr>
        <w:t xml:space="preserve"> </w:t>
      </w:r>
      <w:r w:rsidRPr="007C1FE1">
        <w:rPr>
          <w:sz w:val="24"/>
          <w:szCs w:val="24"/>
        </w:rPr>
        <w:t>растений</w:t>
      </w:r>
      <w:r w:rsidRPr="007C1FE1">
        <w:rPr>
          <w:spacing w:val="-6"/>
          <w:sz w:val="24"/>
          <w:szCs w:val="24"/>
        </w:rPr>
        <w:t xml:space="preserve"> </w:t>
      </w:r>
      <w:r w:rsidRPr="007C1FE1">
        <w:rPr>
          <w:sz w:val="24"/>
          <w:szCs w:val="24"/>
        </w:rPr>
        <w:t>и</w:t>
      </w:r>
      <w:r w:rsidRPr="007C1FE1">
        <w:rPr>
          <w:spacing w:val="-5"/>
          <w:sz w:val="24"/>
          <w:szCs w:val="24"/>
        </w:rPr>
        <w:t xml:space="preserve"> </w:t>
      </w:r>
      <w:r w:rsidRPr="007C1FE1">
        <w:rPr>
          <w:sz w:val="24"/>
          <w:szCs w:val="24"/>
        </w:rPr>
        <w:t>животных</w:t>
      </w:r>
      <w:r w:rsidRPr="007C1FE1">
        <w:rPr>
          <w:spacing w:val="-8"/>
          <w:sz w:val="24"/>
          <w:szCs w:val="24"/>
        </w:rPr>
        <w:t xml:space="preserve"> </w:t>
      </w:r>
      <w:r w:rsidRPr="007C1FE1">
        <w:rPr>
          <w:sz w:val="24"/>
          <w:szCs w:val="24"/>
        </w:rPr>
        <w:t>разных</w:t>
      </w:r>
      <w:r w:rsidRPr="007C1FE1">
        <w:rPr>
          <w:spacing w:val="-8"/>
          <w:sz w:val="24"/>
          <w:szCs w:val="24"/>
        </w:rPr>
        <w:t xml:space="preserve"> </w:t>
      </w:r>
      <w:r w:rsidRPr="007C1FE1">
        <w:rPr>
          <w:sz w:val="24"/>
          <w:szCs w:val="24"/>
        </w:rPr>
        <w:t>природных</w:t>
      </w:r>
      <w:r w:rsidRPr="007C1FE1">
        <w:rPr>
          <w:spacing w:val="-7"/>
          <w:sz w:val="24"/>
          <w:szCs w:val="24"/>
        </w:rPr>
        <w:t xml:space="preserve"> </w:t>
      </w:r>
      <w:r w:rsidRPr="007C1FE1">
        <w:rPr>
          <w:sz w:val="24"/>
          <w:szCs w:val="24"/>
        </w:rPr>
        <w:t>зон,</w:t>
      </w:r>
      <w:r w:rsidRPr="007C1FE1">
        <w:rPr>
          <w:spacing w:val="-8"/>
          <w:sz w:val="24"/>
          <w:szCs w:val="24"/>
        </w:rPr>
        <w:t xml:space="preserve"> </w:t>
      </w:r>
      <w:r w:rsidRPr="007C1FE1">
        <w:rPr>
          <w:sz w:val="24"/>
          <w:szCs w:val="24"/>
        </w:rPr>
        <w:t>в</w:t>
      </w:r>
      <w:r w:rsidRPr="007C1FE1">
        <w:rPr>
          <w:spacing w:val="-6"/>
          <w:sz w:val="24"/>
          <w:szCs w:val="24"/>
        </w:rPr>
        <w:t xml:space="preserve"> </w:t>
      </w:r>
      <w:r w:rsidRPr="007C1FE1">
        <w:rPr>
          <w:sz w:val="24"/>
          <w:szCs w:val="24"/>
        </w:rPr>
        <w:t>том</w:t>
      </w:r>
      <w:r w:rsidRPr="007C1FE1">
        <w:rPr>
          <w:spacing w:val="-8"/>
          <w:sz w:val="24"/>
          <w:szCs w:val="24"/>
        </w:rPr>
        <w:t xml:space="preserve"> </w:t>
      </w:r>
      <w:r w:rsidRPr="007C1FE1">
        <w:rPr>
          <w:sz w:val="24"/>
          <w:szCs w:val="24"/>
        </w:rPr>
        <w:t>числе</w:t>
      </w:r>
      <w:r w:rsidRPr="007C1FE1">
        <w:rPr>
          <w:spacing w:val="-9"/>
          <w:sz w:val="24"/>
          <w:szCs w:val="24"/>
        </w:rPr>
        <w:t xml:space="preserve"> </w:t>
      </w:r>
      <w:r w:rsidRPr="007C1FE1">
        <w:rPr>
          <w:sz w:val="24"/>
          <w:szCs w:val="24"/>
        </w:rPr>
        <w:t>внесённых</w:t>
      </w:r>
      <w:r w:rsidRPr="007C1FE1">
        <w:rPr>
          <w:spacing w:val="-8"/>
          <w:sz w:val="24"/>
          <w:szCs w:val="24"/>
        </w:rPr>
        <w:t xml:space="preserve"> </w:t>
      </w:r>
      <w:r w:rsidRPr="007C1FE1">
        <w:rPr>
          <w:sz w:val="24"/>
          <w:szCs w:val="24"/>
        </w:rPr>
        <w:t>в</w:t>
      </w:r>
      <w:r w:rsidRPr="007C1FE1">
        <w:rPr>
          <w:spacing w:val="-57"/>
          <w:sz w:val="24"/>
          <w:szCs w:val="24"/>
        </w:rPr>
        <w:t xml:space="preserve"> </w:t>
      </w:r>
      <w:r w:rsidRPr="007C1FE1">
        <w:rPr>
          <w:sz w:val="24"/>
          <w:szCs w:val="24"/>
        </w:rPr>
        <w:t>Красную</w:t>
      </w:r>
      <w:r w:rsidRPr="007C1FE1">
        <w:rPr>
          <w:spacing w:val="-1"/>
          <w:sz w:val="24"/>
          <w:szCs w:val="24"/>
        </w:rPr>
        <w:t xml:space="preserve"> </w:t>
      </w:r>
      <w:r w:rsidRPr="007C1FE1">
        <w:rPr>
          <w:sz w:val="24"/>
          <w:szCs w:val="24"/>
        </w:rPr>
        <w:t>книгу России;</w:t>
      </w:r>
    </w:p>
    <w:p w:rsidR="00F15139" w:rsidRPr="007C1FE1" w:rsidRDefault="00F15139" w:rsidP="00F15139">
      <w:pPr>
        <w:pStyle w:val="a5"/>
        <w:numPr>
          <w:ilvl w:val="0"/>
          <w:numId w:val="5"/>
        </w:numPr>
        <w:tabs>
          <w:tab w:val="left" w:pos="1101"/>
        </w:tabs>
        <w:ind w:right="814" w:firstLine="0"/>
        <w:jc w:val="both"/>
        <w:rPr>
          <w:sz w:val="24"/>
          <w:szCs w:val="24"/>
        </w:rPr>
      </w:pPr>
      <w:r w:rsidRPr="007C1FE1">
        <w:rPr>
          <w:sz w:val="24"/>
          <w:szCs w:val="24"/>
        </w:rPr>
        <w:t>выявляет</w:t>
      </w:r>
      <w:r w:rsidRPr="007C1FE1">
        <w:rPr>
          <w:spacing w:val="1"/>
          <w:sz w:val="24"/>
          <w:szCs w:val="24"/>
        </w:rPr>
        <w:t xml:space="preserve"> </w:t>
      </w:r>
      <w:r w:rsidRPr="007C1FE1">
        <w:rPr>
          <w:sz w:val="24"/>
          <w:szCs w:val="24"/>
        </w:rPr>
        <w:t>экологические</w:t>
      </w:r>
      <w:r w:rsidRPr="007C1FE1">
        <w:rPr>
          <w:spacing w:val="1"/>
          <w:sz w:val="24"/>
          <w:szCs w:val="24"/>
        </w:rPr>
        <w:t xml:space="preserve"> </w:t>
      </w:r>
      <w:r w:rsidRPr="007C1FE1">
        <w:rPr>
          <w:sz w:val="24"/>
          <w:szCs w:val="24"/>
        </w:rPr>
        <w:t>связи</w:t>
      </w:r>
      <w:r w:rsidRPr="007C1FE1">
        <w:rPr>
          <w:spacing w:val="1"/>
          <w:sz w:val="24"/>
          <w:szCs w:val="24"/>
        </w:rPr>
        <w:t xml:space="preserve"> </w:t>
      </w:r>
      <w:r w:rsidRPr="007C1FE1">
        <w:rPr>
          <w:sz w:val="24"/>
          <w:szCs w:val="24"/>
        </w:rPr>
        <w:t>в</w:t>
      </w:r>
      <w:r w:rsidRPr="007C1FE1">
        <w:rPr>
          <w:spacing w:val="1"/>
          <w:sz w:val="24"/>
          <w:szCs w:val="24"/>
        </w:rPr>
        <w:t xml:space="preserve"> </w:t>
      </w:r>
      <w:r w:rsidRPr="007C1FE1">
        <w:rPr>
          <w:sz w:val="24"/>
          <w:szCs w:val="24"/>
        </w:rPr>
        <w:t>разных</w:t>
      </w:r>
      <w:r w:rsidRPr="007C1FE1">
        <w:rPr>
          <w:spacing w:val="1"/>
          <w:sz w:val="24"/>
          <w:szCs w:val="24"/>
        </w:rPr>
        <w:t xml:space="preserve"> </w:t>
      </w:r>
      <w:r w:rsidRPr="007C1FE1">
        <w:rPr>
          <w:sz w:val="24"/>
          <w:szCs w:val="24"/>
        </w:rPr>
        <w:t>природных</w:t>
      </w:r>
      <w:r w:rsidRPr="007C1FE1">
        <w:rPr>
          <w:spacing w:val="1"/>
          <w:sz w:val="24"/>
          <w:szCs w:val="24"/>
        </w:rPr>
        <w:t xml:space="preserve"> </w:t>
      </w:r>
      <w:r w:rsidRPr="007C1FE1">
        <w:rPr>
          <w:sz w:val="24"/>
          <w:szCs w:val="24"/>
        </w:rPr>
        <w:t>зонах,</w:t>
      </w:r>
      <w:r w:rsidRPr="007C1FE1">
        <w:rPr>
          <w:spacing w:val="1"/>
          <w:sz w:val="24"/>
          <w:szCs w:val="24"/>
        </w:rPr>
        <w:t xml:space="preserve"> </w:t>
      </w:r>
      <w:r w:rsidRPr="007C1FE1">
        <w:rPr>
          <w:sz w:val="24"/>
          <w:szCs w:val="24"/>
        </w:rPr>
        <w:t>изображает</w:t>
      </w:r>
      <w:r w:rsidRPr="007C1FE1">
        <w:rPr>
          <w:spacing w:val="1"/>
          <w:sz w:val="24"/>
          <w:szCs w:val="24"/>
        </w:rPr>
        <w:t xml:space="preserve"> </w:t>
      </w:r>
      <w:r w:rsidRPr="007C1FE1">
        <w:rPr>
          <w:sz w:val="24"/>
          <w:szCs w:val="24"/>
        </w:rPr>
        <w:t>эти</w:t>
      </w:r>
      <w:r w:rsidRPr="007C1FE1">
        <w:rPr>
          <w:spacing w:val="1"/>
          <w:sz w:val="24"/>
          <w:szCs w:val="24"/>
        </w:rPr>
        <w:t xml:space="preserve"> </w:t>
      </w:r>
      <w:r w:rsidRPr="007C1FE1">
        <w:rPr>
          <w:sz w:val="24"/>
          <w:szCs w:val="24"/>
        </w:rPr>
        <w:t>связи</w:t>
      </w:r>
      <w:r w:rsidRPr="007C1FE1">
        <w:rPr>
          <w:spacing w:val="1"/>
          <w:sz w:val="24"/>
          <w:szCs w:val="24"/>
        </w:rPr>
        <w:t xml:space="preserve"> </w:t>
      </w:r>
      <w:r w:rsidRPr="007C1FE1">
        <w:rPr>
          <w:sz w:val="24"/>
          <w:szCs w:val="24"/>
        </w:rPr>
        <w:t>с</w:t>
      </w:r>
      <w:r w:rsidRPr="007C1FE1">
        <w:rPr>
          <w:spacing w:val="1"/>
          <w:sz w:val="24"/>
          <w:szCs w:val="24"/>
        </w:rPr>
        <w:t xml:space="preserve"> </w:t>
      </w:r>
      <w:r w:rsidRPr="007C1FE1">
        <w:rPr>
          <w:sz w:val="24"/>
          <w:szCs w:val="24"/>
        </w:rPr>
        <w:t>помощью</w:t>
      </w:r>
      <w:r w:rsidRPr="007C1FE1">
        <w:rPr>
          <w:spacing w:val="-1"/>
          <w:sz w:val="24"/>
          <w:szCs w:val="24"/>
        </w:rPr>
        <w:t xml:space="preserve"> </w:t>
      </w:r>
      <w:r w:rsidRPr="007C1FE1">
        <w:rPr>
          <w:sz w:val="24"/>
          <w:szCs w:val="24"/>
        </w:rPr>
        <w:t>моделей;</w:t>
      </w:r>
    </w:p>
    <w:p w:rsidR="00F15139" w:rsidRPr="007C1FE1" w:rsidRDefault="00F15139" w:rsidP="00F15139">
      <w:pPr>
        <w:pStyle w:val="a5"/>
        <w:numPr>
          <w:ilvl w:val="0"/>
          <w:numId w:val="5"/>
        </w:numPr>
        <w:tabs>
          <w:tab w:val="left" w:pos="1080"/>
        </w:tabs>
        <w:ind w:right="805" w:firstLine="0"/>
        <w:jc w:val="both"/>
        <w:rPr>
          <w:sz w:val="24"/>
          <w:szCs w:val="24"/>
        </w:rPr>
      </w:pPr>
      <w:r w:rsidRPr="007C1FE1">
        <w:rPr>
          <w:sz w:val="24"/>
          <w:szCs w:val="24"/>
        </w:rPr>
        <w:t>оценивает деятельность людей в разных природных зонах,</w:t>
      </w:r>
      <w:r w:rsidRPr="007C1FE1">
        <w:rPr>
          <w:spacing w:val="1"/>
          <w:sz w:val="24"/>
          <w:szCs w:val="24"/>
        </w:rPr>
        <w:t xml:space="preserve"> </w:t>
      </w:r>
      <w:r w:rsidRPr="007C1FE1">
        <w:rPr>
          <w:sz w:val="24"/>
          <w:szCs w:val="24"/>
        </w:rPr>
        <w:t>раскрывает возникающие</w:t>
      </w:r>
      <w:r w:rsidRPr="007C1FE1">
        <w:rPr>
          <w:spacing w:val="1"/>
          <w:sz w:val="24"/>
          <w:szCs w:val="24"/>
        </w:rPr>
        <w:t xml:space="preserve"> </w:t>
      </w:r>
      <w:r w:rsidRPr="007C1FE1">
        <w:rPr>
          <w:sz w:val="24"/>
          <w:szCs w:val="24"/>
        </w:rPr>
        <w:t>экологические</w:t>
      </w:r>
      <w:r w:rsidRPr="007C1FE1">
        <w:rPr>
          <w:spacing w:val="1"/>
          <w:sz w:val="24"/>
          <w:szCs w:val="24"/>
        </w:rPr>
        <w:t xml:space="preserve"> </w:t>
      </w:r>
      <w:r w:rsidRPr="007C1FE1">
        <w:rPr>
          <w:sz w:val="24"/>
          <w:szCs w:val="24"/>
        </w:rPr>
        <w:t>проблемы</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способы</w:t>
      </w:r>
      <w:r w:rsidRPr="007C1FE1">
        <w:rPr>
          <w:spacing w:val="1"/>
          <w:sz w:val="24"/>
          <w:szCs w:val="24"/>
        </w:rPr>
        <w:t xml:space="preserve"> </w:t>
      </w:r>
      <w:r w:rsidRPr="007C1FE1">
        <w:rPr>
          <w:sz w:val="24"/>
          <w:szCs w:val="24"/>
        </w:rPr>
        <w:t>их</w:t>
      </w:r>
      <w:r w:rsidRPr="007C1FE1">
        <w:rPr>
          <w:spacing w:val="1"/>
          <w:sz w:val="24"/>
          <w:szCs w:val="24"/>
        </w:rPr>
        <w:t xml:space="preserve"> </w:t>
      </w:r>
      <w:r w:rsidRPr="007C1FE1">
        <w:rPr>
          <w:sz w:val="24"/>
          <w:szCs w:val="24"/>
        </w:rPr>
        <w:t>решения,</w:t>
      </w:r>
      <w:r w:rsidRPr="007C1FE1">
        <w:rPr>
          <w:spacing w:val="1"/>
          <w:sz w:val="24"/>
          <w:szCs w:val="24"/>
        </w:rPr>
        <w:t xml:space="preserve"> </w:t>
      </w:r>
      <w:r w:rsidRPr="007C1FE1">
        <w:rPr>
          <w:sz w:val="24"/>
          <w:szCs w:val="24"/>
        </w:rPr>
        <w:t>приводит</w:t>
      </w:r>
      <w:r w:rsidRPr="007C1FE1">
        <w:rPr>
          <w:spacing w:val="1"/>
          <w:sz w:val="24"/>
          <w:szCs w:val="24"/>
        </w:rPr>
        <w:t xml:space="preserve"> </w:t>
      </w:r>
      <w:r w:rsidRPr="007C1FE1">
        <w:rPr>
          <w:sz w:val="24"/>
          <w:szCs w:val="24"/>
        </w:rPr>
        <w:t>примеры</w:t>
      </w:r>
      <w:r w:rsidRPr="007C1FE1">
        <w:rPr>
          <w:spacing w:val="1"/>
          <w:sz w:val="24"/>
          <w:szCs w:val="24"/>
        </w:rPr>
        <w:t xml:space="preserve"> </w:t>
      </w:r>
      <w:r w:rsidRPr="007C1FE1">
        <w:rPr>
          <w:sz w:val="24"/>
          <w:szCs w:val="24"/>
        </w:rPr>
        <w:t>заповедников</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национальных</w:t>
      </w:r>
      <w:r w:rsidRPr="007C1FE1">
        <w:rPr>
          <w:spacing w:val="-1"/>
          <w:sz w:val="24"/>
          <w:szCs w:val="24"/>
        </w:rPr>
        <w:t xml:space="preserve"> </w:t>
      </w:r>
      <w:r w:rsidRPr="007C1FE1">
        <w:rPr>
          <w:sz w:val="24"/>
          <w:szCs w:val="24"/>
        </w:rPr>
        <w:t>парков</w:t>
      </w:r>
      <w:r w:rsidRPr="007C1FE1">
        <w:rPr>
          <w:spacing w:val="1"/>
          <w:sz w:val="24"/>
          <w:szCs w:val="24"/>
        </w:rPr>
        <w:t xml:space="preserve"> </w:t>
      </w:r>
      <w:r w:rsidRPr="007C1FE1">
        <w:rPr>
          <w:sz w:val="24"/>
          <w:szCs w:val="24"/>
        </w:rPr>
        <w:t>России;</w:t>
      </w:r>
    </w:p>
    <w:p w:rsidR="00F15139" w:rsidRPr="007C1FE1" w:rsidRDefault="00F15139" w:rsidP="00F15139">
      <w:pPr>
        <w:pStyle w:val="a5"/>
        <w:numPr>
          <w:ilvl w:val="0"/>
          <w:numId w:val="5"/>
        </w:numPr>
        <w:tabs>
          <w:tab w:val="left" w:pos="1026"/>
        </w:tabs>
        <w:ind w:left="1025" w:firstLine="0"/>
        <w:jc w:val="both"/>
        <w:rPr>
          <w:sz w:val="24"/>
          <w:szCs w:val="24"/>
        </w:rPr>
      </w:pPr>
      <w:r w:rsidRPr="007C1FE1">
        <w:rPr>
          <w:sz w:val="24"/>
          <w:szCs w:val="24"/>
        </w:rPr>
        <w:t>даёт</w:t>
      </w:r>
      <w:r w:rsidRPr="007C1FE1">
        <w:rPr>
          <w:spacing w:val="-3"/>
          <w:sz w:val="24"/>
          <w:szCs w:val="24"/>
        </w:rPr>
        <w:t xml:space="preserve"> </w:t>
      </w:r>
      <w:r w:rsidRPr="007C1FE1">
        <w:rPr>
          <w:sz w:val="24"/>
          <w:szCs w:val="24"/>
        </w:rPr>
        <w:t>краткую</w:t>
      </w:r>
      <w:r w:rsidRPr="007C1FE1">
        <w:rPr>
          <w:spacing w:val="-3"/>
          <w:sz w:val="24"/>
          <w:szCs w:val="24"/>
        </w:rPr>
        <w:t xml:space="preserve"> </w:t>
      </w:r>
      <w:r w:rsidRPr="007C1FE1">
        <w:rPr>
          <w:sz w:val="24"/>
          <w:szCs w:val="24"/>
        </w:rPr>
        <w:t>характеристику</w:t>
      </w:r>
      <w:r w:rsidRPr="007C1FE1">
        <w:rPr>
          <w:spacing w:val="-3"/>
          <w:sz w:val="24"/>
          <w:szCs w:val="24"/>
        </w:rPr>
        <w:t xml:space="preserve"> </w:t>
      </w:r>
      <w:r w:rsidRPr="007C1FE1">
        <w:rPr>
          <w:sz w:val="24"/>
          <w:szCs w:val="24"/>
        </w:rPr>
        <w:t>своего</w:t>
      </w:r>
      <w:r w:rsidRPr="007C1FE1">
        <w:rPr>
          <w:spacing w:val="-3"/>
          <w:sz w:val="24"/>
          <w:szCs w:val="24"/>
        </w:rPr>
        <w:t xml:space="preserve"> </w:t>
      </w:r>
      <w:r w:rsidRPr="007C1FE1">
        <w:rPr>
          <w:sz w:val="24"/>
          <w:szCs w:val="24"/>
        </w:rPr>
        <w:t>края;</w:t>
      </w:r>
    </w:p>
    <w:p w:rsidR="00F15139" w:rsidRPr="007C1FE1" w:rsidRDefault="00F15139" w:rsidP="00F15139">
      <w:pPr>
        <w:pStyle w:val="a5"/>
        <w:numPr>
          <w:ilvl w:val="0"/>
          <w:numId w:val="5"/>
        </w:numPr>
        <w:tabs>
          <w:tab w:val="left" w:pos="1045"/>
        </w:tabs>
        <w:ind w:right="808" w:firstLine="0"/>
        <w:jc w:val="both"/>
        <w:rPr>
          <w:sz w:val="24"/>
          <w:szCs w:val="24"/>
        </w:rPr>
      </w:pPr>
      <w:r w:rsidRPr="007C1FE1">
        <w:rPr>
          <w:sz w:val="24"/>
          <w:szCs w:val="24"/>
        </w:rPr>
        <w:t>различает и описывает изученные природные объекты своего края, пользуется атласо</w:t>
      </w:r>
      <w:proofErr w:type="gramStart"/>
      <w:r w:rsidRPr="007C1FE1">
        <w:rPr>
          <w:sz w:val="24"/>
          <w:szCs w:val="24"/>
        </w:rPr>
        <w:t>м-</w:t>
      </w:r>
      <w:proofErr w:type="gramEnd"/>
      <w:r w:rsidRPr="007C1FE1">
        <w:rPr>
          <w:spacing w:val="1"/>
          <w:sz w:val="24"/>
          <w:szCs w:val="24"/>
        </w:rPr>
        <w:t xml:space="preserve"> </w:t>
      </w:r>
      <w:r w:rsidRPr="007C1FE1">
        <w:rPr>
          <w:sz w:val="24"/>
          <w:szCs w:val="24"/>
        </w:rPr>
        <w:t>определителем</w:t>
      </w:r>
      <w:r w:rsidRPr="007C1FE1">
        <w:rPr>
          <w:spacing w:val="-1"/>
          <w:sz w:val="24"/>
          <w:szCs w:val="24"/>
        </w:rPr>
        <w:t xml:space="preserve"> </w:t>
      </w:r>
      <w:r w:rsidRPr="007C1FE1">
        <w:rPr>
          <w:sz w:val="24"/>
          <w:szCs w:val="24"/>
        </w:rPr>
        <w:t>для</w:t>
      </w:r>
      <w:r w:rsidRPr="007C1FE1">
        <w:rPr>
          <w:spacing w:val="-2"/>
          <w:sz w:val="24"/>
          <w:szCs w:val="24"/>
        </w:rPr>
        <w:t xml:space="preserve"> </w:t>
      </w:r>
      <w:r w:rsidRPr="007C1FE1">
        <w:rPr>
          <w:sz w:val="24"/>
          <w:szCs w:val="24"/>
        </w:rPr>
        <w:t>распознавания</w:t>
      </w:r>
      <w:r w:rsidRPr="007C1FE1">
        <w:rPr>
          <w:spacing w:val="-2"/>
          <w:sz w:val="24"/>
          <w:szCs w:val="24"/>
        </w:rPr>
        <w:t xml:space="preserve"> </w:t>
      </w:r>
      <w:r w:rsidRPr="007C1FE1">
        <w:rPr>
          <w:sz w:val="24"/>
          <w:szCs w:val="24"/>
        </w:rPr>
        <w:t>(определения)</w:t>
      </w:r>
      <w:r w:rsidRPr="007C1FE1">
        <w:rPr>
          <w:spacing w:val="1"/>
          <w:sz w:val="24"/>
          <w:szCs w:val="24"/>
        </w:rPr>
        <w:t xml:space="preserve"> </w:t>
      </w:r>
      <w:r w:rsidRPr="007C1FE1">
        <w:rPr>
          <w:sz w:val="24"/>
          <w:szCs w:val="24"/>
        </w:rPr>
        <w:t>объектов</w:t>
      </w:r>
      <w:r w:rsidRPr="007C1FE1">
        <w:rPr>
          <w:spacing w:val="-1"/>
          <w:sz w:val="24"/>
          <w:szCs w:val="24"/>
        </w:rPr>
        <w:t xml:space="preserve"> </w:t>
      </w:r>
      <w:r w:rsidRPr="007C1FE1">
        <w:rPr>
          <w:sz w:val="24"/>
          <w:szCs w:val="24"/>
        </w:rPr>
        <w:t>неживой</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живой</w:t>
      </w:r>
      <w:r w:rsidRPr="007C1FE1">
        <w:rPr>
          <w:spacing w:val="-5"/>
          <w:sz w:val="24"/>
          <w:szCs w:val="24"/>
        </w:rPr>
        <w:t xml:space="preserve"> </w:t>
      </w:r>
      <w:r w:rsidRPr="007C1FE1">
        <w:rPr>
          <w:sz w:val="24"/>
          <w:szCs w:val="24"/>
        </w:rPr>
        <w:t>природы;</w:t>
      </w:r>
    </w:p>
    <w:p w:rsidR="00F15139" w:rsidRPr="007C1FE1" w:rsidRDefault="00F15139" w:rsidP="00F15139">
      <w:pPr>
        <w:pStyle w:val="a5"/>
        <w:numPr>
          <w:ilvl w:val="0"/>
          <w:numId w:val="5"/>
        </w:numPr>
        <w:tabs>
          <w:tab w:val="left" w:pos="1026"/>
        </w:tabs>
        <w:ind w:left="1025" w:firstLine="0"/>
        <w:jc w:val="both"/>
        <w:rPr>
          <w:sz w:val="24"/>
          <w:szCs w:val="24"/>
        </w:rPr>
      </w:pPr>
      <w:r w:rsidRPr="007C1FE1">
        <w:rPr>
          <w:sz w:val="24"/>
          <w:szCs w:val="24"/>
        </w:rPr>
        <w:t>дает</w:t>
      </w:r>
      <w:r w:rsidRPr="007C1FE1">
        <w:rPr>
          <w:spacing w:val="-4"/>
          <w:sz w:val="24"/>
          <w:szCs w:val="24"/>
        </w:rPr>
        <w:t xml:space="preserve"> </w:t>
      </w:r>
      <w:r w:rsidRPr="007C1FE1">
        <w:rPr>
          <w:sz w:val="24"/>
          <w:szCs w:val="24"/>
        </w:rPr>
        <w:t>краткую</w:t>
      </w:r>
      <w:r w:rsidRPr="007C1FE1">
        <w:rPr>
          <w:spacing w:val="-4"/>
          <w:sz w:val="24"/>
          <w:szCs w:val="24"/>
        </w:rPr>
        <w:t xml:space="preserve"> </w:t>
      </w:r>
      <w:r w:rsidRPr="007C1FE1">
        <w:rPr>
          <w:sz w:val="24"/>
          <w:szCs w:val="24"/>
        </w:rPr>
        <w:t>характеристику</w:t>
      </w:r>
      <w:r w:rsidRPr="007C1FE1">
        <w:rPr>
          <w:spacing w:val="-3"/>
          <w:sz w:val="24"/>
          <w:szCs w:val="24"/>
        </w:rPr>
        <w:t xml:space="preserve"> </w:t>
      </w:r>
      <w:r w:rsidRPr="007C1FE1">
        <w:rPr>
          <w:sz w:val="24"/>
          <w:szCs w:val="24"/>
        </w:rPr>
        <w:t>природных</w:t>
      </w:r>
      <w:r w:rsidRPr="007C1FE1">
        <w:rPr>
          <w:spacing w:val="-4"/>
          <w:sz w:val="24"/>
          <w:szCs w:val="24"/>
        </w:rPr>
        <w:t xml:space="preserve"> </w:t>
      </w:r>
      <w:r w:rsidRPr="007C1FE1">
        <w:rPr>
          <w:sz w:val="24"/>
          <w:szCs w:val="24"/>
        </w:rPr>
        <w:t>сообще</w:t>
      </w:r>
      <w:proofErr w:type="gramStart"/>
      <w:r w:rsidRPr="007C1FE1">
        <w:rPr>
          <w:sz w:val="24"/>
          <w:szCs w:val="24"/>
        </w:rPr>
        <w:t>ств</w:t>
      </w:r>
      <w:r w:rsidRPr="007C1FE1">
        <w:rPr>
          <w:spacing w:val="-2"/>
          <w:sz w:val="24"/>
          <w:szCs w:val="24"/>
        </w:rPr>
        <w:t xml:space="preserve"> </w:t>
      </w:r>
      <w:r w:rsidRPr="007C1FE1">
        <w:rPr>
          <w:sz w:val="24"/>
          <w:szCs w:val="24"/>
        </w:rPr>
        <w:t>св</w:t>
      </w:r>
      <w:proofErr w:type="gramEnd"/>
      <w:r w:rsidRPr="007C1FE1">
        <w:rPr>
          <w:sz w:val="24"/>
          <w:szCs w:val="24"/>
        </w:rPr>
        <w:t>оего</w:t>
      </w:r>
      <w:r w:rsidRPr="007C1FE1">
        <w:rPr>
          <w:spacing w:val="-4"/>
          <w:sz w:val="24"/>
          <w:szCs w:val="24"/>
        </w:rPr>
        <w:t xml:space="preserve"> </w:t>
      </w:r>
      <w:r w:rsidRPr="007C1FE1">
        <w:rPr>
          <w:sz w:val="24"/>
          <w:szCs w:val="24"/>
        </w:rPr>
        <w:t>края;</w:t>
      </w:r>
    </w:p>
    <w:p w:rsidR="00F15139" w:rsidRPr="007C1FE1" w:rsidRDefault="00F15139" w:rsidP="00F15139">
      <w:pPr>
        <w:pStyle w:val="a5"/>
        <w:numPr>
          <w:ilvl w:val="0"/>
          <w:numId w:val="5"/>
        </w:numPr>
        <w:tabs>
          <w:tab w:val="left" w:pos="1115"/>
        </w:tabs>
        <w:ind w:right="806" w:firstLine="0"/>
        <w:jc w:val="both"/>
        <w:rPr>
          <w:sz w:val="24"/>
          <w:szCs w:val="24"/>
        </w:rPr>
      </w:pPr>
      <w:r w:rsidRPr="007C1FE1">
        <w:rPr>
          <w:sz w:val="24"/>
          <w:szCs w:val="24"/>
        </w:rPr>
        <w:t>выявляет</w:t>
      </w:r>
      <w:r w:rsidRPr="007C1FE1">
        <w:rPr>
          <w:spacing w:val="1"/>
          <w:sz w:val="24"/>
          <w:szCs w:val="24"/>
        </w:rPr>
        <w:t xml:space="preserve"> </w:t>
      </w:r>
      <w:r w:rsidRPr="007C1FE1">
        <w:rPr>
          <w:sz w:val="24"/>
          <w:szCs w:val="24"/>
        </w:rPr>
        <w:t>экологические</w:t>
      </w:r>
      <w:r w:rsidRPr="007C1FE1">
        <w:rPr>
          <w:spacing w:val="1"/>
          <w:sz w:val="24"/>
          <w:szCs w:val="24"/>
        </w:rPr>
        <w:t xml:space="preserve"> </w:t>
      </w:r>
      <w:r w:rsidRPr="007C1FE1">
        <w:rPr>
          <w:sz w:val="24"/>
          <w:szCs w:val="24"/>
        </w:rPr>
        <w:t>связи</w:t>
      </w:r>
      <w:r w:rsidRPr="007C1FE1">
        <w:rPr>
          <w:spacing w:val="1"/>
          <w:sz w:val="24"/>
          <w:szCs w:val="24"/>
        </w:rPr>
        <w:t xml:space="preserve"> </w:t>
      </w:r>
      <w:r w:rsidRPr="007C1FE1">
        <w:rPr>
          <w:sz w:val="24"/>
          <w:szCs w:val="24"/>
        </w:rPr>
        <w:t>в</w:t>
      </w:r>
      <w:r w:rsidRPr="007C1FE1">
        <w:rPr>
          <w:spacing w:val="1"/>
          <w:sz w:val="24"/>
          <w:szCs w:val="24"/>
        </w:rPr>
        <w:t xml:space="preserve"> </w:t>
      </w:r>
      <w:r w:rsidRPr="007C1FE1">
        <w:rPr>
          <w:sz w:val="24"/>
          <w:szCs w:val="24"/>
        </w:rPr>
        <w:t>природных</w:t>
      </w:r>
      <w:r w:rsidRPr="007C1FE1">
        <w:rPr>
          <w:spacing w:val="1"/>
          <w:sz w:val="24"/>
          <w:szCs w:val="24"/>
        </w:rPr>
        <w:t xml:space="preserve"> </w:t>
      </w:r>
      <w:r w:rsidRPr="007C1FE1">
        <w:rPr>
          <w:sz w:val="24"/>
          <w:szCs w:val="24"/>
        </w:rPr>
        <w:t>сообществах,</w:t>
      </w:r>
      <w:r w:rsidRPr="007C1FE1">
        <w:rPr>
          <w:spacing w:val="1"/>
          <w:sz w:val="24"/>
          <w:szCs w:val="24"/>
        </w:rPr>
        <w:t xml:space="preserve"> </w:t>
      </w:r>
      <w:r w:rsidRPr="007C1FE1">
        <w:rPr>
          <w:sz w:val="24"/>
          <w:szCs w:val="24"/>
        </w:rPr>
        <w:t>изображает</w:t>
      </w:r>
      <w:r w:rsidRPr="007C1FE1">
        <w:rPr>
          <w:spacing w:val="1"/>
          <w:sz w:val="24"/>
          <w:szCs w:val="24"/>
        </w:rPr>
        <w:t xml:space="preserve"> </w:t>
      </w:r>
      <w:r w:rsidRPr="007C1FE1">
        <w:rPr>
          <w:sz w:val="24"/>
          <w:szCs w:val="24"/>
        </w:rPr>
        <w:t>эти</w:t>
      </w:r>
      <w:r w:rsidRPr="007C1FE1">
        <w:rPr>
          <w:spacing w:val="1"/>
          <w:sz w:val="24"/>
          <w:szCs w:val="24"/>
        </w:rPr>
        <w:t xml:space="preserve"> </w:t>
      </w:r>
      <w:r w:rsidRPr="007C1FE1">
        <w:rPr>
          <w:sz w:val="24"/>
          <w:szCs w:val="24"/>
        </w:rPr>
        <w:t>связи</w:t>
      </w:r>
      <w:r w:rsidRPr="007C1FE1">
        <w:rPr>
          <w:spacing w:val="1"/>
          <w:sz w:val="24"/>
          <w:szCs w:val="24"/>
        </w:rPr>
        <w:t xml:space="preserve"> </w:t>
      </w:r>
      <w:r w:rsidRPr="007C1FE1">
        <w:rPr>
          <w:sz w:val="24"/>
          <w:szCs w:val="24"/>
        </w:rPr>
        <w:t>с</w:t>
      </w:r>
      <w:r w:rsidRPr="007C1FE1">
        <w:rPr>
          <w:spacing w:val="1"/>
          <w:sz w:val="24"/>
          <w:szCs w:val="24"/>
        </w:rPr>
        <w:t xml:space="preserve"> </w:t>
      </w:r>
      <w:r w:rsidRPr="007C1FE1">
        <w:rPr>
          <w:sz w:val="24"/>
          <w:szCs w:val="24"/>
        </w:rPr>
        <w:t>помощью</w:t>
      </w:r>
      <w:r w:rsidRPr="007C1FE1">
        <w:rPr>
          <w:spacing w:val="-1"/>
          <w:sz w:val="24"/>
          <w:szCs w:val="24"/>
        </w:rPr>
        <w:t xml:space="preserve"> </w:t>
      </w:r>
      <w:r w:rsidRPr="007C1FE1">
        <w:rPr>
          <w:sz w:val="24"/>
          <w:szCs w:val="24"/>
        </w:rPr>
        <w:t>моделей;</w:t>
      </w:r>
    </w:p>
    <w:p w:rsidR="00F15139" w:rsidRPr="007C1FE1" w:rsidRDefault="00F15139" w:rsidP="00F15139">
      <w:pPr>
        <w:pStyle w:val="a5"/>
        <w:numPr>
          <w:ilvl w:val="0"/>
          <w:numId w:val="5"/>
        </w:numPr>
        <w:tabs>
          <w:tab w:val="left" w:pos="1115"/>
        </w:tabs>
        <w:ind w:right="812" w:firstLine="0"/>
        <w:jc w:val="both"/>
        <w:rPr>
          <w:sz w:val="24"/>
          <w:szCs w:val="24"/>
        </w:rPr>
      </w:pPr>
      <w:r w:rsidRPr="007C1FE1">
        <w:rPr>
          <w:sz w:val="24"/>
          <w:szCs w:val="24"/>
        </w:rPr>
        <w:t>оценивает</w:t>
      </w:r>
      <w:r w:rsidRPr="007C1FE1">
        <w:rPr>
          <w:spacing w:val="26"/>
          <w:sz w:val="24"/>
          <w:szCs w:val="24"/>
        </w:rPr>
        <w:t xml:space="preserve"> </w:t>
      </w:r>
      <w:r w:rsidRPr="007C1FE1">
        <w:rPr>
          <w:sz w:val="24"/>
          <w:szCs w:val="24"/>
        </w:rPr>
        <w:t>своё</w:t>
      </w:r>
      <w:r w:rsidRPr="007C1FE1">
        <w:rPr>
          <w:spacing w:val="25"/>
          <w:sz w:val="24"/>
          <w:szCs w:val="24"/>
        </w:rPr>
        <w:t xml:space="preserve"> </w:t>
      </w:r>
      <w:r w:rsidRPr="007C1FE1">
        <w:rPr>
          <w:sz w:val="24"/>
          <w:szCs w:val="24"/>
        </w:rPr>
        <w:t>поведение</w:t>
      </w:r>
      <w:r w:rsidRPr="007C1FE1">
        <w:rPr>
          <w:spacing w:val="25"/>
          <w:sz w:val="24"/>
          <w:szCs w:val="24"/>
        </w:rPr>
        <w:t xml:space="preserve"> </w:t>
      </w:r>
      <w:r w:rsidRPr="007C1FE1">
        <w:rPr>
          <w:sz w:val="24"/>
          <w:szCs w:val="24"/>
        </w:rPr>
        <w:t>в</w:t>
      </w:r>
      <w:r w:rsidRPr="007C1FE1">
        <w:rPr>
          <w:spacing w:val="28"/>
          <w:sz w:val="24"/>
          <w:szCs w:val="24"/>
        </w:rPr>
        <w:t xml:space="preserve"> </w:t>
      </w:r>
      <w:r w:rsidRPr="007C1FE1">
        <w:rPr>
          <w:sz w:val="24"/>
          <w:szCs w:val="24"/>
        </w:rPr>
        <w:t>природе,</w:t>
      </w:r>
      <w:r w:rsidRPr="007C1FE1">
        <w:rPr>
          <w:spacing w:val="26"/>
          <w:sz w:val="24"/>
          <w:szCs w:val="24"/>
        </w:rPr>
        <w:t xml:space="preserve"> </w:t>
      </w:r>
      <w:r w:rsidRPr="007C1FE1">
        <w:rPr>
          <w:sz w:val="24"/>
          <w:szCs w:val="24"/>
        </w:rPr>
        <w:t>правильно</w:t>
      </w:r>
      <w:r w:rsidRPr="007C1FE1">
        <w:rPr>
          <w:spacing w:val="26"/>
          <w:sz w:val="24"/>
          <w:szCs w:val="24"/>
        </w:rPr>
        <w:t xml:space="preserve"> </w:t>
      </w:r>
      <w:r w:rsidRPr="007C1FE1">
        <w:rPr>
          <w:sz w:val="24"/>
          <w:szCs w:val="24"/>
        </w:rPr>
        <w:t>ведёт</w:t>
      </w:r>
      <w:r w:rsidRPr="007C1FE1">
        <w:rPr>
          <w:spacing w:val="26"/>
          <w:sz w:val="24"/>
          <w:szCs w:val="24"/>
        </w:rPr>
        <w:t xml:space="preserve"> </w:t>
      </w:r>
      <w:r w:rsidRPr="007C1FE1">
        <w:rPr>
          <w:sz w:val="24"/>
          <w:szCs w:val="24"/>
        </w:rPr>
        <w:t>себя</w:t>
      </w:r>
      <w:r w:rsidRPr="007C1FE1">
        <w:rPr>
          <w:spacing w:val="26"/>
          <w:sz w:val="24"/>
          <w:szCs w:val="24"/>
        </w:rPr>
        <w:t xml:space="preserve"> </w:t>
      </w:r>
      <w:r w:rsidRPr="007C1FE1">
        <w:rPr>
          <w:sz w:val="24"/>
          <w:szCs w:val="24"/>
        </w:rPr>
        <w:t>в</w:t>
      </w:r>
      <w:r w:rsidRPr="007C1FE1">
        <w:rPr>
          <w:spacing w:val="28"/>
          <w:sz w:val="24"/>
          <w:szCs w:val="24"/>
        </w:rPr>
        <w:t xml:space="preserve"> </w:t>
      </w:r>
      <w:r w:rsidRPr="007C1FE1">
        <w:rPr>
          <w:sz w:val="24"/>
          <w:szCs w:val="24"/>
        </w:rPr>
        <w:t>разных</w:t>
      </w:r>
      <w:r w:rsidRPr="007C1FE1">
        <w:rPr>
          <w:spacing w:val="26"/>
          <w:sz w:val="24"/>
          <w:szCs w:val="24"/>
        </w:rPr>
        <w:t xml:space="preserve"> </w:t>
      </w:r>
      <w:r w:rsidRPr="007C1FE1">
        <w:rPr>
          <w:sz w:val="24"/>
          <w:szCs w:val="24"/>
        </w:rPr>
        <w:t>природных</w:t>
      </w:r>
      <w:r w:rsidRPr="007C1FE1">
        <w:rPr>
          <w:spacing w:val="-57"/>
          <w:sz w:val="24"/>
          <w:szCs w:val="24"/>
        </w:rPr>
        <w:t xml:space="preserve"> </w:t>
      </w:r>
      <w:r w:rsidRPr="007C1FE1">
        <w:rPr>
          <w:sz w:val="24"/>
          <w:szCs w:val="24"/>
        </w:rPr>
        <w:t>сообществах;</w:t>
      </w:r>
    </w:p>
    <w:p w:rsidR="00F15139" w:rsidRPr="007C1FE1" w:rsidRDefault="00F15139" w:rsidP="00F15139">
      <w:pPr>
        <w:pStyle w:val="a5"/>
        <w:numPr>
          <w:ilvl w:val="0"/>
          <w:numId w:val="5"/>
        </w:numPr>
        <w:tabs>
          <w:tab w:val="left" w:pos="1026"/>
        </w:tabs>
        <w:ind w:left="1025" w:firstLine="0"/>
        <w:jc w:val="both"/>
        <w:rPr>
          <w:sz w:val="24"/>
          <w:szCs w:val="24"/>
        </w:rPr>
      </w:pPr>
      <w:r w:rsidRPr="007C1FE1">
        <w:rPr>
          <w:sz w:val="24"/>
          <w:szCs w:val="24"/>
        </w:rPr>
        <w:t>рассказывает</w:t>
      </w:r>
      <w:r w:rsidRPr="007C1FE1">
        <w:rPr>
          <w:spacing w:val="-2"/>
          <w:sz w:val="24"/>
          <w:szCs w:val="24"/>
        </w:rPr>
        <w:t xml:space="preserve"> </w:t>
      </w:r>
      <w:r w:rsidRPr="007C1FE1">
        <w:rPr>
          <w:sz w:val="24"/>
          <w:szCs w:val="24"/>
        </w:rPr>
        <w:t>об</w:t>
      </w:r>
      <w:r w:rsidRPr="007C1FE1">
        <w:rPr>
          <w:spacing w:val="-5"/>
          <w:sz w:val="24"/>
          <w:szCs w:val="24"/>
        </w:rPr>
        <w:t xml:space="preserve"> </w:t>
      </w:r>
      <w:r w:rsidRPr="007C1FE1">
        <w:rPr>
          <w:sz w:val="24"/>
          <w:szCs w:val="24"/>
        </w:rPr>
        <w:t>охране</w:t>
      </w:r>
      <w:r w:rsidRPr="007C1FE1">
        <w:rPr>
          <w:spacing w:val="-4"/>
          <w:sz w:val="24"/>
          <w:szCs w:val="24"/>
        </w:rPr>
        <w:t xml:space="preserve"> </w:t>
      </w:r>
      <w:r w:rsidRPr="007C1FE1">
        <w:rPr>
          <w:sz w:val="24"/>
          <w:szCs w:val="24"/>
        </w:rPr>
        <w:t>природы</w:t>
      </w:r>
      <w:r w:rsidRPr="007C1FE1">
        <w:rPr>
          <w:spacing w:val="-4"/>
          <w:sz w:val="24"/>
          <w:szCs w:val="24"/>
        </w:rPr>
        <w:t xml:space="preserve"> </w:t>
      </w:r>
      <w:r w:rsidRPr="007C1FE1">
        <w:rPr>
          <w:sz w:val="24"/>
          <w:szCs w:val="24"/>
        </w:rPr>
        <w:t>в своём</w:t>
      </w:r>
      <w:r w:rsidRPr="007C1FE1">
        <w:rPr>
          <w:spacing w:val="-4"/>
          <w:sz w:val="24"/>
          <w:szCs w:val="24"/>
        </w:rPr>
        <w:t xml:space="preserve"> </w:t>
      </w:r>
      <w:r w:rsidRPr="007C1FE1">
        <w:rPr>
          <w:sz w:val="24"/>
          <w:szCs w:val="24"/>
        </w:rPr>
        <w:t>крае;</w:t>
      </w:r>
    </w:p>
    <w:p w:rsidR="00F15139" w:rsidRPr="007C1FE1" w:rsidRDefault="00F15139" w:rsidP="00F15139">
      <w:pPr>
        <w:pStyle w:val="a5"/>
        <w:numPr>
          <w:ilvl w:val="0"/>
          <w:numId w:val="5"/>
        </w:numPr>
        <w:tabs>
          <w:tab w:val="left" w:pos="1096"/>
        </w:tabs>
        <w:ind w:right="809" w:firstLine="0"/>
        <w:jc w:val="both"/>
        <w:rPr>
          <w:sz w:val="24"/>
          <w:szCs w:val="24"/>
        </w:rPr>
      </w:pPr>
      <w:r w:rsidRPr="007C1FE1">
        <w:rPr>
          <w:sz w:val="24"/>
          <w:szCs w:val="24"/>
        </w:rPr>
        <w:t>различает</w:t>
      </w:r>
      <w:r w:rsidRPr="007C1FE1">
        <w:rPr>
          <w:spacing w:val="7"/>
          <w:sz w:val="24"/>
          <w:szCs w:val="24"/>
        </w:rPr>
        <w:t xml:space="preserve"> </w:t>
      </w:r>
      <w:r w:rsidRPr="007C1FE1">
        <w:rPr>
          <w:sz w:val="24"/>
          <w:szCs w:val="24"/>
        </w:rPr>
        <w:t>отрасли</w:t>
      </w:r>
      <w:r w:rsidRPr="007C1FE1">
        <w:rPr>
          <w:spacing w:val="9"/>
          <w:sz w:val="24"/>
          <w:szCs w:val="24"/>
        </w:rPr>
        <w:t xml:space="preserve"> </w:t>
      </w:r>
      <w:r w:rsidRPr="007C1FE1">
        <w:rPr>
          <w:sz w:val="24"/>
          <w:szCs w:val="24"/>
        </w:rPr>
        <w:t>растениеводства</w:t>
      </w:r>
      <w:r w:rsidRPr="007C1FE1">
        <w:rPr>
          <w:spacing w:val="6"/>
          <w:sz w:val="24"/>
          <w:szCs w:val="24"/>
        </w:rPr>
        <w:t xml:space="preserve"> </w:t>
      </w:r>
      <w:r w:rsidRPr="007C1FE1">
        <w:rPr>
          <w:sz w:val="24"/>
          <w:szCs w:val="24"/>
        </w:rPr>
        <w:t>и</w:t>
      </w:r>
      <w:r w:rsidRPr="007C1FE1">
        <w:rPr>
          <w:spacing w:val="9"/>
          <w:sz w:val="24"/>
          <w:szCs w:val="24"/>
        </w:rPr>
        <w:t xml:space="preserve"> </w:t>
      </w:r>
      <w:r w:rsidRPr="007C1FE1">
        <w:rPr>
          <w:sz w:val="24"/>
          <w:szCs w:val="24"/>
        </w:rPr>
        <w:t>животноводства,</w:t>
      </w:r>
      <w:r w:rsidRPr="007C1FE1">
        <w:rPr>
          <w:spacing w:val="7"/>
          <w:sz w:val="24"/>
          <w:szCs w:val="24"/>
        </w:rPr>
        <w:t xml:space="preserve"> </w:t>
      </w:r>
      <w:r w:rsidRPr="007C1FE1">
        <w:rPr>
          <w:sz w:val="24"/>
          <w:szCs w:val="24"/>
        </w:rPr>
        <w:t>представленные</w:t>
      </w:r>
      <w:r w:rsidRPr="007C1FE1">
        <w:rPr>
          <w:spacing w:val="6"/>
          <w:sz w:val="24"/>
          <w:szCs w:val="24"/>
        </w:rPr>
        <w:t xml:space="preserve"> </w:t>
      </w:r>
      <w:r w:rsidRPr="007C1FE1">
        <w:rPr>
          <w:sz w:val="24"/>
          <w:szCs w:val="24"/>
        </w:rPr>
        <w:t>в</w:t>
      </w:r>
      <w:r w:rsidRPr="007C1FE1">
        <w:rPr>
          <w:spacing w:val="9"/>
          <w:sz w:val="24"/>
          <w:szCs w:val="24"/>
        </w:rPr>
        <w:t xml:space="preserve"> </w:t>
      </w:r>
      <w:r w:rsidRPr="007C1FE1">
        <w:rPr>
          <w:sz w:val="24"/>
          <w:szCs w:val="24"/>
        </w:rPr>
        <w:t>экономике</w:t>
      </w:r>
      <w:r w:rsidRPr="007C1FE1">
        <w:rPr>
          <w:spacing w:val="-57"/>
          <w:sz w:val="24"/>
          <w:szCs w:val="24"/>
        </w:rPr>
        <w:t xml:space="preserve"> </w:t>
      </w:r>
      <w:r w:rsidRPr="007C1FE1">
        <w:rPr>
          <w:sz w:val="24"/>
          <w:szCs w:val="24"/>
        </w:rPr>
        <w:t>своего</w:t>
      </w:r>
      <w:r w:rsidRPr="007C1FE1">
        <w:rPr>
          <w:spacing w:val="-1"/>
          <w:sz w:val="24"/>
          <w:szCs w:val="24"/>
        </w:rPr>
        <w:t xml:space="preserve"> </w:t>
      </w:r>
      <w:r w:rsidRPr="007C1FE1">
        <w:rPr>
          <w:sz w:val="24"/>
          <w:szCs w:val="24"/>
        </w:rPr>
        <w:t>края;</w:t>
      </w:r>
    </w:p>
    <w:p w:rsidR="00F15139" w:rsidRPr="007C1FE1" w:rsidRDefault="00F15139" w:rsidP="00F15139">
      <w:pPr>
        <w:pStyle w:val="a5"/>
        <w:numPr>
          <w:ilvl w:val="0"/>
          <w:numId w:val="5"/>
        </w:numPr>
        <w:tabs>
          <w:tab w:val="left" w:pos="1105"/>
        </w:tabs>
        <w:ind w:right="801" w:firstLine="0"/>
        <w:jc w:val="both"/>
        <w:rPr>
          <w:sz w:val="24"/>
          <w:szCs w:val="24"/>
        </w:rPr>
      </w:pPr>
      <w:r w:rsidRPr="007C1FE1">
        <w:rPr>
          <w:sz w:val="24"/>
          <w:szCs w:val="24"/>
        </w:rPr>
        <w:t>описывает</w:t>
      </w:r>
      <w:r w:rsidRPr="007C1FE1">
        <w:rPr>
          <w:spacing w:val="19"/>
          <w:sz w:val="24"/>
          <w:szCs w:val="24"/>
        </w:rPr>
        <w:t xml:space="preserve"> </w:t>
      </w:r>
      <w:r w:rsidRPr="007C1FE1">
        <w:rPr>
          <w:sz w:val="24"/>
          <w:szCs w:val="24"/>
        </w:rPr>
        <w:t>некоторые</w:t>
      </w:r>
      <w:r w:rsidRPr="007C1FE1">
        <w:rPr>
          <w:spacing w:val="17"/>
          <w:sz w:val="24"/>
          <w:szCs w:val="24"/>
        </w:rPr>
        <w:t xml:space="preserve"> </w:t>
      </w:r>
      <w:r w:rsidRPr="007C1FE1">
        <w:rPr>
          <w:sz w:val="24"/>
          <w:szCs w:val="24"/>
        </w:rPr>
        <w:t>выдающиеся</w:t>
      </w:r>
      <w:r w:rsidRPr="007C1FE1">
        <w:rPr>
          <w:spacing w:val="23"/>
          <w:sz w:val="24"/>
          <w:szCs w:val="24"/>
        </w:rPr>
        <w:t xml:space="preserve"> </w:t>
      </w:r>
      <w:r w:rsidRPr="007C1FE1">
        <w:rPr>
          <w:sz w:val="24"/>
          <w:szCs w:val="24"/>
        </w:rPr>
        <w:t>достижения</w:t>
      </w:r>
      <w:r w:rsidRPr="007C1FE1">
        <w:rPr>
          <w:spacing w:val="18"/>
          <w:sz w:val="24"/>
          <w:szCs w:val="24"/>
        </w:rPr>
        <w:t xml:space="preserve"> </w:t>
      </w:r>
      <w:r w:rsidRPr="007C1FE1">
        <w:rPr>
          <w:sz w:val="24"/>
          <w:szCs w:val="24"/>
        </w:rPr>
        <w:t>и</w:t>
      </w:r>
      <w:r w:rsidRPr="007C1FE1">
        <w:rPr>
          <w:spacing w:val="20"/>
          <w:sz w:val="24"/>
          <w:szCs w:val="24"/>
        </w:rPr>
        <w:t xml:space="preserve"> </w:t>
      </w:r>
      <w:r w:rsidRPr="007C1FE1">
        <w:rPr>
          <w:sz w:val="24"/>
          <w:szCs w:val="24"/>
        </w:rPr>
        <w:t>изобретения</w:t>
      </w:r>
      <w:r w:rsidRPr="007C1FE1">
        <w:rPr>
          <w:spacing w:val="18"/>
          <w:sz w:val="24"/>
          <w:szCs w:val="24"/>
        </w:rPr>
        <w:t xml:space="preserve"> </w:t>
      </w:r>
      <w:r w:rsidRPr="007C1FE1">
        <w:rPr>
          <w:sz w:val="24"/>
          <w:szCs w:val="24"/>
        </w:rPr>
        <w:t>людей</w:t>
      </w:r>
      <w:r w:rsidRPr="007C1FE1">
        <w:rPr>
          <w:spacing w:val="20"/>
          <w:sz w:val="24"/>
          <w:szCs w:val="24"/>
        </w:rPr>
        <w:t xml:space="preserve"> </w:t>
      </w:r>
      <w:r w:rsidRPr="007C1FE1">
        <w:rPr>
          <w:sz w:val="24"/>
          <w:szCs w:val="24"/>
        </w:rPr>
        <w:t>прошлого</w:t>
      </w:r>
      <w:r w:rsidRPr="007C1FE1">
        <w:rPr>
          <w:spacing w:val="13"/>
          <w:sz w:val="24"/>
          <w:szCs w:val="24"/>
        </w:rPr>
        <w:t xml:space="preserve"> </w:t>
      </w:r>
      <w:r w:rsidRPr="007C1FE1">
        <w:rPr>
          <w:sz w:val="24"/>
          <w:szCs w:val="24"/>
        </w:rPr>
        <w:t>по</w:t>
      </w:r>
      <w:r w:rsidRPr="007C1FE1">
        <w:rPr>
          <w:spacing w:val="-57"/>
          <w:sz w:val="24"/>
          <w:szCs w:val="24"/>
        </w:rPr>
        <w:t xml:space="preserve"> </w:t>
      </w:r>
      <w:r w:rsidRPr="007C1FE1">
        <w:rPr>
          <w:sz w:val="24"/>
          <w:szCs w:val="24"/>
        </w:rPr>
        <w:t>иллюстрациям,</w:t>
      </w:r>
      <w:r w:rsidRPr="007C1FE1">
        <w:rPr>
          <w:spacing w:val="-1"/>
          <w:sz w:val="24"/>
          <w:szCs w:val="24"/>
        </w:rPr>
        <w:t xml:space="preserve"> </w:t>
      </w:r>
      <w:r w:rsidRPr="007C1FE1">
        <w:rPr>
          <w:sz w:val="24"/>
          <w:szCs w:val="24"/>
        </w:rPr>
        <w:t>высказывает</w:t>
      </w:r>
      <w:r w:rsidRPr="007C1FE1">
        <w:rPr>
          <w:spacing w:val="-1"/>
          <w:sz w:val="24"/>
          <w:szCs w:val="24"/>
        </w:rPr>
        <w:t xml:space="preserve"> </w:t>
      </w:r>
      <w:r w:rsidRPr="007C1FE1">
        <w:rPr>
          <w:sz w:val="24"/>
          <w:szCs w:val="24"/>
        </w:rPr>
        <w:t>суждения</w:t>
      </w:r>
      <w:r w:rsidRPr="007C1FE1">
        <w:rPr>
          <w:spacing w:val="-1"/>
          <w:sz w:val="24"/>
          <w:szCs w:val="24"/>
        </w:rPr>
        <w:t xml:space="preserve"> </w:t>
      </w:r>
      <w:r w:rsidRPr="007C1FE1">
        <w:rPr>
          <w:sz w:val="24"/>
          <w:szCs w:val="24"/>
        </w:rPr>
        <w:t>об</w:t>
      </w:r>
      <w:r w:rsidRPr="007C1FE1">
        <w:rPr>
          <w:spacing w:val="-4"/>
          <w:sz w:val="24"/>
          <w:szCs w:val="24"/>
        </w:rPr>
        <w:t xml:space="preserve"> </w:t>
      </w:r>
      <w:r w:rsidRPr="007C1FE1">
        <w:rPr>
          <w:sz w:val="24"/>
          <w:szCs w:val="24"/>
        </w:rPr>
        <w:t>их</w:t>
      </w:r>
      <w:r w:rsidRPr="007C1FE1">
        <w:rPr>
          <w:spacing w:val="-1"/>
          <w:sz w:val="24"/>
          <w:szCs w:val="24"/>
        </w:rPr>
        <w:t xml:space="preserve"> </w:t>
      </w:r>
      <w:r w:rsidRPr="007C1FE1">
        <w:rPr>
          <w:sz w:val="24"/>
          <w:szCs w:val="24"/>
        </w:rPr>
        <w:t>значении в</w:t>
      </w:r>
      <w:r w:rsidRPr="007C1FE1">
        <w:rPr>
          <w:spacing w:val="1"/>
          <w:sz w:val="24"/>
          <w:szCs w:val="24"/>
        </w:rPr>
        <w:t xml:space="preserve"> </w:t>
      </w:r>
      <w:r w:rsidRPr="007C1FE1">
        <w:rPr>
          <w:sz w:val="24"/>
          <w:szCs w:val="24"/>
        </w:rPr>
        <w:t>истории человечества;</w:t>
      </w:r>
    </w:p>
    <w:p w:rsidR="00F15139" w:rsidRPr="007C1FE1" w:rsidRDefault="00F15139" w:rsidP="00F15139">
      <w:pPr>
        <w:pStyle w:val="a5"/>
        <w:numPr>
          <w:ilvl w:val="0"/>
          <w:numId w:val="5"/>
        </w:numPr>
        <w:tabs>
          <w:tab w:val="left" w:pos="1061"/>
        </w:tabs>
        <w:ind w:right="805" w:firstLine="0"/>
        <w:jc w:val="both"/>
        <w:rPr>
          <w:sz w:val="24"/>
          <w:szCs w:val="24"/>
        </w:rPr>
      </w:pPr>
      <w:r w:rsidRPr="007C1FE1">
        <w:rPr>
          <w:sz w:val="24"/>
          <w:szCs w:val="24"/>
        </w:rPr>
        <w:t>рассказывает</w:t>
      </w:r>
      <w:r w:rsidRPr="007C1FE1">
        <w:rPr>
          <w:spacing w:val="37"/>
          <w:sz w:val="24"/>
          <w:szCs w:val="24"/>
        </w:rPr>
        <w:t xml:space="preserve"> </w:t>
      </w:r>
      <w:r w:rsidRPr="007C1FE1">
        <w:rPr>
          <w:sz w:val="24"/>
          <w:szCs w:val="24"/>
        </w:rPr>
        <w:t>по</w:t>
      </w:r>
      <w:r w:rsidRPr="007C1FE1">
        <w:rPr>
          <w:spacing w:val="32"/>
          <w:sz w:val="24"/>
          <w:szCs w:val="24"/>
        </w:rPr>
        <w:t xml:space="preserve"> </w:t>
      </w:r>
      <w:r w:rsidRPr="007C1FE1">
        <w:rPr>
          <w:sz w:val="24"/>
          <w:szCs w:val="24"/>
        </w:rPr>
        <w:t>исторической</w:t>
      </w:r>
      <w:r w:rsidRPr="007C1FE1">
        <w:rPr>
          <w:spacing w:val="39"/>
          <w:sz w:val="24"/>
          <w:szCs w:val="24"/>
        </w:rPr>
        <w:t xml:space="preserve"> </w:t>
      </w:r>
      <w:r w:rsidRPr="007C1FE1">
        <w:rPr>
          <w:sz w:val="24"/>
          <w:szCs w:val="24"/>
        </w:rPr>
        <w:t>карте,</w:t>
      </w:r>
      <w:r w:rsidRPr="007C1FE1">
        <w:rPr>
          <w:spacing w:val="36"/>
          <w:sz w:val="24"/>
          <w:szCs w:val="24"/>
        </w:rPr>
        <w:t xml:space="preserve"> </w:t>
      </w:r>
      <w:r w:rsidRPr="007C1FE1">
        <w:rPr>
          <w:sz w:val="24"/>
          <w:szCs w:val="24"/>
        </w:rPr>
        <w:t>иллюстрациям</w:t>
      </w:r>
      <w:r w:rsidRPr="007C1FE1">
        <w:rPr>
          <w:spacing w:val="30"/>
          <w:sz w:val="24"/>
          <w:szCs w:val="24"/>
        </w:rPr>
        <w:t xml:space="preserve"> </w:t>
      </w:r>
      <w:r w:rsidRPr="007C1FE1">
        <w:rPr>
          <w:sz w:val="24"/>
          <w:szCs w:val="24"/>
        </w:rPr>
        <w:t>учебника</w:t>
      </w:r>
      <w:r w:rsidRPr="007C1FE1">
        <w:rPr>
          <w:spacing w:val="35"/>
          <w:sz w:val="24"/>
          <w:szCs w:val="24"/>
        </w:rPr>
        <w:t xml:space="preserve"> </w:t>
      </w:r>
      <w:r w:rsidRPr="007C1FE1">
        <w:rPr>
          <w:sz w:val="24"/>
          <w:szCs w:val="24"/>
        </w:rPr>
        <w:t>об</w:t>
      </w:r>
      <w:r w:rsidRPr="007C1FE1">
        <w:rPr>
          <w:spacing w:val="35"/>
          <w:sz w:val="24"/>
          <w:szCs w:val="24"/>
        </w:rPr>
        <w:t xml:space="preserve"> </w:t>
      </w:r>
      <w:r w:rsidRPr="007C1FE1">
        <w:rPr>
          <w:sz w:val="24"/>
          <w:szCs w:val="24"/>
        </w:rPr>
        <w:t>изученных</w:t>
      </w:r>
      <w:r w:rsidRPr="007C1FE1">
        <w:rPr>
          <w:spacing w:val="32"/>
          <w:sz w:val="24"/>
          <w:szCs w:val="24"/>
        </w:rPr>
        <w:t xml:space="preserve"> </w:t>
      </w:r>
      <w:r w:rsidRPr="007C1FE1">
        <w:rPr>
          <w:sz w:val="24"/>
          <w:szCs w:val="24"/>
        </w:rPr>
        <w:t>событиях</w:t>
      </w:r>
      <w:r w:rsidRPr="007C1FE1">
        <w:rPr>
          <w:spacing w:val="-57"/>
          <w:sz w:val="24"/>
          <w:szCs w:val="24"/>
        </w:rPr>
        <w:t xml:space="preserve"> </w:t>
      </w:r>
      <w:r w:rsidRPr="007C1FE1">
        <w:rPr>
          <w:sz w:val="24"/>
          <w:szCs w:val="24"/>
        </w:rPr>
        <w:t>истории</w:t>
      </w:r>
      <w:r w:rsidRPr="007C1FE1">
        <w:rPr>
          <w:spacing w:val="1"/>
          <w:sz w:val="24"/>
          <w:szCs w:val="24"/>
        </w:rPr>
        <w:t xml:space="preserve"> </w:t>
      </w:r>
      <w:r w:rsidRPr="007C1FE1">
        <w:rPr>
          <w:sz w:val="24"/>
          <w:szCs w:val="24"/>
        </w:rPr>
        <w:t>России;</w:t>
      </w:r>
    </w:p>
    <w:p w:rsidR="00F15139" w:rsidRPr="007C1FE1" w:rsidRDefault="00F15139" w:rsidP="00F15139">
      <w:pPr>
        <w:pStyle w:val="a5"/>
        <w:numPr>
          <w:ilvl w:val="0"/>
          <w:numId w:val="5"/>
        </w:numPr>
        <w:tabs>
          <w:tab w:val="left" w:pos="1021"/>
        </w:tabs>
        <w:ind w:right="811" w:firstLine="0"/>
        <w:jc w:val="both"/>
        <w:rPr>
          <w:sz w:val="24"/>
          <w:szCs w:val="24"/>
        </w:rPr>
      </w:pPr>
      <w:r w:rsidRPr="007C1FE1">
        <w:rPr>
          <w:sz w:val="24"/>
          <w:szCs w:val="24"/>
        </w:rPr>
        <w:t>соотносит</w:t>
      </w:r>
      <w:r w:rsidRPr="007C1FE1">
        <w:rPr>
          <w:spacing w:val="-9"/>
          <w:sz w:val="24"/>
          <w:szCs w:val="24"/>
        </w:rPr>
        <w:t xml:space="preserve"> </w:t>
      </w:r>
      <w:r w:rsidRPr="007C1FE1">
        <w:rPr>
          <w:sz w:val="24"/>
          <w:szCs w:val="24"/>
        </w:rPr>
        <w:t>даты</w:t>
      </w:r>
      <w:r w:rsidRPr="007C1FE1">
        <w:rPr>
          <w:spacing w:val="-10"/>
          <w:sz w:val="24"/>
          <w:szCs w:val="24"/>
        </w:rPr>
        <w:t xml:space="preserve"> </w:t>
      </w:r>
      <w:r w:rsidRPr="007C1FE1">
        <w:rPr>
          <w:sz w:val="24"/>
          <w:szCs w:val="24"/>
        </w:rPr>
        <w:t>и</w:t>
      </w:r>
      <w:r w:rsidRPr="007C1FE1">
        <w:rPr>
          <w:spacing w:val="-7"/>
          <w:sz w:val="24"/>
          <w:szCs w:val="24"/>
        </w:rPr>
        <w:t xml:space="preserve"> </w:t>
      </w:r>
      <w:r w:rsidRPr="007C1FE1">
        <w:rPr>
          <w:sz w:val="24"/>
          <w:szCs w:val="24"/>
        </w:rPr>
        <w:t>события,</w:t>
      </w:r>
      <w:r w:rsidRPr="007C1FE1">
        <w:rPr>
          <w:spacing w:val="-9"/>
          <w:sz w:val="24"/>
          <w:szCs w:val="24"/>
        </w:rPr>
        <w:t xml:space="preserve"> </w:t>
      </w:r>
      <w:r w:rsidRPr="007C1FE1">
        <w:rPr>
          <w:sz w:val="24"/>
          <w:szCs w:val="24"/>
        </w:rPr>
        <w:t>определять</w:t>
      </w:r>
      <w:r w:rsidRPr="007C1FE1">
        <w:rPr>
          <w:spacing w:val="-8"/>
          <w:sz w:val="24"/>
          <w:szCs w:val="24"/>
        </w:rPr>
        <w:t xml:space="preserve"> </w:t>
      </w:r>
      <w:r w:rsidRPr="007C1FE1">
        <w:rPr>
          <w:sz w:val="24"/>
          <w:szCs w:val="24"/>
        </w:rPr>
        <w:t>последовательность</w:t>
      </w:r>
      <w:r w:rsidRPr="007C1FE1">
        <w:rPr>
          <w:spacing w:val="-4"/>
          <w:sz w:val="24"/>
          <w:szCs w:val="24"/>
        </w:rPr>
        <w:t xml:space="preserve"> </w:t>
      </w:r>
      <w:r w:rsidRPr="007C1FE1">
        <w:rPr>
          <w:sz w:val="24"/>
          <w:szCs w:val="24"/>
        </w:rPr>
        <w:t>и</w:t>
      </w:r>
      <w:r w:rsidRPr="007C1FE1">
        <w:rPr>
          <w:spacing w:val="-7"/>
          <w:sz w:val="24"/>
          <w:szCs w:val="24"/>
        </w:rPr>
        <w:t xml:space="preserve"> </w:t>
      </w:r>
      <w:r w:rsidRPr="007C1FE1">
        <w:rPr>
          <w:sz w:val="24"/>
          <w:szCs w:val="24"/>
        </w:rPr>
        <w:t>значение</w:t>
      </w:r>
      <w:r w:rsidRPr="007C1FE1">
        <w:rPr>
          <w:spacing w:val="-10"/>
          <w:sz w:val="24"/>
          <w:szCs w:val="24"/>
        </w:rPr>
        <w:t xml:space="preserve"> </w:t>
      </w:r>
      <w:r w:rsidRPr="007C1FE1">
        <w:rPr>
          <w:sz w:val="24"/>
          <w:szCs w:val="24"/>
        </w:rPr>
        <w:t>некоторых</w:t>
      </w:r>
      <w:r w:rsidRPr="007C1FE1">
        <w:rPr>
          <w:spacing w:val="-10"/>
          <w:sz w:val="24"/>
          <w:szCs w:val="24"/>
        </w:rPr>
        <w:t xml:space="preserve"> </w:t>
      </w:r>
      <w:r w:rsidRPr="007C1FE1">
        <w:rPr>
          <w:sz w:val="24"/>
          <w:szCs w:val="24"/>
        </w:rPr>
        <w:t>важных</w:t>
      </w:r>
      <w:r w:rsidRPr="007C1FE1">
        <w:rPr>
          <w:spacing w:val="-57"/>
          <w:sz w:val="24"/>
          <w:szCs w:val="24"/>
        </w:rPr>
        <w:t xml:space="preserve"> </w:t>
      </w:r>
      <w:r w:rsidRPr="007C1FE1">
        <w:rPr>
          <w:sz w:val="24"/>
          <w:szCs w:val="24"/>
        </w:rPr>
        <w:t>событий в</w:t>
      </w:r>
      <w:r w:rsidRPr="007C1FE1">
        <w:rPr>
          <w:spacing w:val="1"/>
          <w:sz w:val="24"/>
          <w:szCs w:val="24"/>
        </w:rPr>
        <w:t xml:space="preserve"> </w:t>
      </w:r>
      <w:r w:rsidRPr="007C1FE1">
        <w:rPr>
          <w:sz w:val="24"/>
          <w:szCs w:val="24"/>
        </w:rPr>
        <w:t>истории</w:t>
      </w:r>
      <w:r w:rsidRPr="007C1FE1">
        <w:rPr>
          <w:spacing w:val="1"/>
          <w:sz w:val="24"/>
          <w:szCs w:val="24"/>
        </w:rPr>
        <w:t xml:space="preserve"> </w:t>
      </w:r>
      <w:r w:rsidRPr="007C1FE1">
        <w:rPr>
          <w:sz w:val="24"/>
          <w:szCs w:val="24"/>
        </w:rPr>
        <w:t>России;</w:t>
      </w:r>
    </w:p>
    <w:p w:rsidR="00F15139" w:rsidRPr="007C1FE1" w:rsidRDefault="00F15139" w:rsidP="00F15139">
      <w:pPr>
        <w:pStyle w:val="a5"/>
        <w:numPr>
          <w:ilvl w:val="0"/>
          <w:numId w:val="5"/>
        </w:numPr>
        <w:tabs>
          <w:tab w:val="left" w:pos="1026"/>
        </w:tabs>
        <w:ind w:right="809" w:firstLine="0"/>
        <w:jc w:val="both"/>
        <w:rPr>
          <w:sz w:val="24"/>
          <w:szCs w:val="24"/>
        </w:rPr>
      </w:pPr>
      <w:r w:rsidRPr="007C1FE1">
        <w:rPr>
          <w:sz w:val="24"/>
          <w:szCs w:val="24"/>
        </w:rPr>
        <w:t>составляет</w:t>
      </w:r>
      <w:r w:rsidRPr="007C1FE1">
        <w:rPr>
          <w:spacing w:val="-5"/>
          <w:sz w:val="24"/>
          <w:szCs w:val="24"/>
        </w:rPr>
        <w:t xml:space="preserve"> </w:t>
      </w:r>
      <w:r w:rsidRPr="007C1FE1">
        <w:rPr>
          <w:sz w:val="24"/>
          <w:szCs w:val="24"/>
        </w:rPr>
        <w:t>исторические</w:t>
      </w:r>
      <w:r w:rsidRPr="007C1FE1">
        <w:rPr>
          <w:spacing w:val="-6"/>
          <w:sz w:val="24"/>
          <w:szCs w:val="24"/>
        </w:rPr>
        <w:t xml:space="preserve"> </w:t>
      </w:r>
      <w:r w:rsidRPr="007C1FE1">
        <w:rPr>
          <w:sz w:val="24"/>
          <w:szCs w:val="24"/>
        </w:rPr>
        <w:t>портреты</w:t>
      </w:r>
      <w:r w:rsidRPr="007C1FE1">
        <w:rPr>
          <w:spacing w:val="-7"/>
          <w:sz w:val="24"/>
          <w:szCs w:val="24"/>
        </w:rPr>
        <w:t xml:space="preserve"> </w:t>
      </w:r>
      <w:r w:rsidRPr="007C1FE1">
        <w:rPr>
          <w:sz w:val="24"/>
          <w:szCs w:val="24"/>
        </w:rPr>
        <w:t>выдающихся</w:t>
      </w:r>
      <w:r w:rsidRPr="007C1FE1">
        <w:rPr>
          <w:spacing w:val="-1"/>
          <w:sz w:val="24"/>
          <w:szCs w:val="24"/>
        </w:rPr>
        <w:t xml:space="preserve"> </w:t>
      </w:r>
      <w:r w:rsidRPr="007C1FE1">
        <w:rPr>
          <w:sz w:val="24"/>
          <w:szCs w:val="24"/>
        </w:rPr>
        <w:t>людей</w:t>
      </w:r>
      <w:r w:rsidRPr="007C1FE1">
        <w:rPr>
          <w:spacing w:val="-3"/>
          <w:sz w:val="24"/>
          <w:szCs w:val="24"/>
        </w:rPr>
        <w:t xml:space="preserve"> </w:t>
      </w:r>
      <w:r w:rsidRPr="007C1FE1">
        <w:rPr>
          <w:sz w:val="24"/>
          <w:szCs w:val="24"/>
        </w:rPr>
        <w:t>прошлого,</w:t>
      </w:r>
      <w:r w:rsidRPr="007C1FE1">
        <w:rPr>
          <w:spacing w:val="-5"/>
          <w:sz w:val="24"/>
          <w:szCs w:val="24"/>
        </w:rPr>
        <w:t xml:space="preserve"> </w:t>
      </w:r>
      <w:r w:rsidRPr="007C1FE1">
        <w:rPr>
          <w:sz w:val="24"/>
          <w:szCs w:val="24"/>
        </w:rPr>
        <w:t>высказывает</w:t>
      </w:r>
      <w:r w:rsidRPr="007C1FE1">
        <w:rPr>
          <w:spacing w:val="-5"/>
          <w:sz w:val="24"/>
          <w:szCs w:val="24"/>
        </w:rPr>
        <w:t xml:space="preserve"> </w:t>
      </w:r>
      <w:r w:rsidRPr="007C1FE1">
        <w:rPr>
          <w:sz w:val="24"/>
          <w:szCs w:val="24"/>
        </w:rPr>
        <w:t>суждения</w:t>
      </w:r>
      <w:r w:rsidRPr="007C1FE1">
        <w:rPr>
          <w:spacing w:val="-57"/>
          <w:sz w:val="24"/>
          <w:szCs w:val="24"/>
        </w:rPr>
        <w:t xml:space="preserve"> </w:t>
      </w:r>
      <w:r w:rsidRPr="007C1FE1">
        <w:rPr>
          <w:sz w:val="24"/>
          <w:szCs w:val="24"/>
        </w:rPr>
        <w:t>о них;</w:t>
      </w:r>
    </w:p>
    <w:p w:rsidR="00F15139" w:rsidRPr="007C1FE1" w:rsidRDefault="00F15139" w:rsidP="00F15139">
      <w:pPr>
        <w:pStyle w:val="a5"/>
        <w:numPr>
          <w:ilvl w:val="0"/>
          <w:numId w:val="5"/>
        </w:numPr>
        <w:tabs>
          <w:tab w:val="left" w:pos="1214"/>
          <w:tab w:val="left" w:pos="1216"/>
          <w:tab w:val="left" w:pos="2541"/>
          <w:tab w:val="left" w:pos="3396"/>
          <w:tab w:val="left" w:pos="4476"/>
          <w:tab w:val="left" w:pos="4856"/>
          <w:tab w:val="left" w:pos="6986"/>
          <w:tab w:val="left" w:pos="7350"/>
          <w:tab w:val="left" w:pos="8323"/>
          <w:tab w:val="left" w:pos="9073"/>
          <w:tab w:val="left" w:pos="9989"/>
        </w:tabs>
        <w:ind w:right="803" w:firstLine="0"/>
        <w:jc w:val="both"/>
        <w:rPr>
          <w:sz w:val="24"/>
          <w:szCs w:val="24"/>
        </w:rPr>
      </w:pPr>
      <w:r w:rsidRPr="007C1FE1">
        <w:rPr>
          <w:sz w:val="24"/>
          <w:szCs w:val="24"/>
        </w:rPr>
        <w:t>описывает</w:t>
      </w:r>
      <w:r w:rsidRPr="007C1FE1">
        <w:rPr>
          <w:sz w:val="24"/>
          <w:szCs w:val="24"/>
        </w:rPr>
        <w:tab/>
        <w:t>облик</w:t>
      </w:r>
      <w:r w:rsidRPr="007C1FE1">
        <w:rPr>
          <w:sz w:val="24"/>
          <w:szCs w:val="24"/>
        </w:rPr>
        <w:tab/>
        <w:t>Москвы</w:t>
      </w:r>
      <w:r w:rsidRPr="007C1FE1">
        <w:rPr>
          <w:sz w:val="24"/>
          <w:szCs w:val="24"/>
        </w:rPr>
        <w:tab/>
        <w:t>и</w:t>
      </w:r>
      <w:r w:rsidRPr="007C1FE1">
        <w:rPr>
          <w:sz w:val="24"/>
          <w:szCs w:val="24"/>
        </w:rPr>
        <w:tab/>
        <w:t>Санкт-Петербурга</w:t>
      </w:r>
      <w:r w:rsidRPr="007C1FE1">
        <w:rPr>
          <w:sz w:val="24"/>
          <w:szCs w:val="24"/>
        </w:rPr>
        <w:tab/>
        <w:t>в</w:t>
      </w:r>
      <w:r w:rsidRPr="007C1FE1">
        <w:rPr>
          <w:sz w:val="24"/>
          <w:szCs w:val="24"/>
        </w:rPr>
        <w:tab/>
        <w:t>разные</w:t>
      </w:r>
      <w:r w:rsidRPr="007C1FE1">
        <w:rPr>
          <w:sz w:val="24"/>
          <w:szCs w:val="24"/>
        </w:rPr>
        <w:tab/>
        <w:t>века,</w:t>
      </w:r>
      <w:r w:rsidRPr="007C1FE1">
        <w:rPr>
          <w:sz w:val="24"/>
          <w:szCs w:val="24"/>
        </w:rPr>
        <w:tab/>
        <w:t>узнаёт</w:t>
      </w:r>
      <w:r w:rsidRPr="007C1FE1">
        <w:rPr>
          <w:sz w:val="24"/>
          <w:szCs w:val="24"/>
        </w:rPr>
        <w:tab/>
        <w:t>их</w:t>
      </w:r>
      <w:r w:rsidRPr="007C1FE1">
        <w:rPr>
          <w:spacing w:val="-57"/>
          <w:sz w:val="24"/>
          <w:szCs w:val="24"/>
        </w:rPr>
        <w:t xml:space="preserve"> </w:t>
      </w:r>
      <w:r w:rsidRPr="007C1FE1">
        <w:rPr>
          <w:sz w:val="24"/>
          <w:szCs w:val="24"/>
        </w:rPr>
        <w:t>достопримечательности;</w:t>
      </w:r>
    </w:p>
    <w:p w:rsidR="00F15139" w:rsidRPr="007C1FE1" w:rsidRDefault="00F15139" w:rsidP="00F15139">
      <w:pPr>
        <w:pStyle w:val="a5"/>
        <w:numPr>
          <w:ilvl w:val="0"/>
          <w:numId w:val="5"/>
        </w:numPr>
        <w:tabs>
          <w:tab w:val="left" w:pos="1026"/>
        </w:tabs>
        <w:ind w:left="1025" w:firstLine="0"/>
        <w:jc w:val="both"/>
        <w:rPr>
          <w:sz w:val="24"/>
          <w:szCs w:val="24"/>
        </w:rPr>
      </w:pPr>
      <w:r w:rsidRPr="007C1FE1">
        <w:rPr>
          <w:sz w:val="24"/>
          <w:szCs w:val="24"/>
        </w:rPr>
        <w:t>называет</w:t>
      </w:r>
      <w:r w:rsidRPr="007C1FE1">
        <w:rPr>
          <w:spacing w:val="-3"/>
          <w:sz w:val="24"/>
          <w:szCs w:val="24"/>
        </w:rPr>
        <w:t xml:space="preserve"> </w:t>
      </w:r>
      <w:r w:rsidRPr="007C1FE1">
        <w:rPr>
          <w:sz w:val="24"/>
          <w:szCs w:val="24"/>
        </w:rPr>
        <w:t>и</w:t>
      </w:r>
      <w:r w:rsidRPr="007C1FE1">
        <w:rPr>
          <w:spacing w:val="-2"/>
          <w:sz w:val="24"/>
          <w:szCs w:val="24"/>
        </w:rPr>
        <w:t xml:space="preserve"> </w:t>
      </w:r>
      <w:r w:rsidRPr="007C1FE1">
        <w:rPr>
          <w:sz w:val="24"/>
          <w:szCs w:val="24"/>
        </w:rPr>
        <w:t>описывает</w:t>
      </w:r>
      <w:r w:rsidRPr="007C1FE1">
        <w:rPr>
          <w:spacing w:val="-2"/>
          <w:sz w:val="24"/>
          <w:szCs w:val="24"/>
        </w:rPr>
        <w:t xml:space="preserve"> </w:t>
      </w:r>
      <w:r w:rsidRPr="007C1FE1">
        <w:rPr>
          <w:sz w:val="24"/>
          <w:szCs w:val="24"/>
        </w:rPr>
        <w:t>некоторые</w:t>
      </w:r>
      <w:r w:rsidRPr="007C1FE1">
        <w:rPr>
          <w:spacing w:val="-4"/>
          <w:sz w:val="24"/>
          <w:szCs w:val="24"/>
        </w:rPr>
        <w:t xml:space="preserve"> </w:t>
      </w:r>
      <w:r w:rsidRPr="007C1FE1">
        <w:rPr>
          <w:sz w:val="24"/>
          <w:szCs w:val="24"/>
        </w:rPr>
        <w:t>выдающиеся</w:t>
      </w:r>
      <w:r w:rsidRPr="007C1FE1">
        <w:rPr>
          <w:spacing w:val="-3"/>
          <w:sz w:val="24"/>
          <w:szCs w:val="24"/>
        </w:rPr>
        <w:t xml:space="preserve"> </w:t>
      </w:r>
      <w:r w:rsidRPr="007C1FE1">
        <w:rPr>
          <w:sz w:val="24"/>
          <w:szCs w:val="24"/>
        </w:rPr>
        <w:t>памятники</w:t>
      </w:r>
      <w:r w:rsidRPr="007C1FE1">
        <w:rPr>
          <w:spacing w:val="3"/>
          <w:sz w:val="24"/>
          <w:szCs w:val="24"/>
        </w:rPr>
        <w:t xml:space="preserve"> </w:t>
      </w:r>
      <w:r w:rsidRPr="007C1FE1">
        <w:rPr>
          <w:sz w:val="24"/>
          <w:szCs w:val="24"/>
        </w:rPr>
        <w:t>истории</w:t>
      </w:r>
      <w:r w:rsidRPr="007C1FE1">
        <w:rPr>
          <w:spacing w:val="-1"/>
          <w:sz w:val="24"/>
          <w:szCs w:val="24"/>
        </w:rPr>
        <w:t xml:space="preserve"> </w:t>
      </w:r>
      <w:r w:rsidRPr="007C1FE1">
        <w:rPr>
          <w:sz w:val="24"/>
          <w:szCs w:val="24"/>
        </w:rPr>
        <w:t>и</w:t>
      </w:r>
      <w:r w:rsidRPr="007C1FE1">
        <w:rPr>
          <w:spacing w:val="-2"/>
          <w:sz w:val="24"/>
          <w:szCs w:val="24"/>
        </w:rPr>
        <w:t xml:space="preserve"> </w:t>
      </w:r>
      <w:r w:rsidRPr="007C1FE1">
        <w:rPr>
          <w:sz w:val="24"/>
          <w:szCs w:val="24"/>
        </w:rPr>
        <w:t>культуры</w:t>
      </w:r>
      <w:r w:rsidRPr="007C1FE1">
        <w:rPr>
          <w:spacing w:val="-4"/>
          <w:sz w:val="24"/>
          <w:szCs w:val="24"/>
        </w:rPr>
        <w:t xml:space="preserve"> </w:t>
      </w:r>
      <w:r w:rsidRPr="007C1FE1">
        <w:rPr>
          <w:sz w:val="24"/>
          <w:szCs w:val="24"/>
        </w:rPr>
        <w:t>России;</w:t>
      </w:r>
    </w:p>
    <w:p w:rsidR="00F15139" w:rsidRPr="007C1FE1" w:rsidRDefault="00F15139" w:rsidP="00F15139">
      <w:pPr>
        <w:pStyle w:val="a5"/>
        <w:numPr>
          <w:ilvl w:val="0"/>
          <w:numId w:val="5"/>
        </w:numPr>
        <w:tabs>
          <w:tab w:val="left" w:pos="1026"/>
        </w:tabs>
        <w:ind w:left="1025" w:firstLine="0"/>
        <w:jc w:val="both"/>
        <w:rPr>
          <w:sz w:val="24"/>
          <w:szCs w:val="24"/>
        </w:rPr>
      </w:pPr>
      <w:r w:rsidRPr="007C1FE1">
        <w:rPr>
          <w:sz w:val="24"/>
          <w:szCs w:val="24"/>
        </w:rPr>
        <w:t>раскрывает</w:t>
      </w:r>
      <w:r w:rsidRPr="007C1FE1">
        <w:rPr>
          <w:spacing w:val="2"/>
          <w:sz w:val="24"/>
          <w:szCs w:val="24"/>
        </w:rPr>
        <w:t xml:space="preserve"> </w:t>
      </w:r>
      <w:r w:rsidRPr="007C1FE1">
        <w:rPr>
          <w:sz w:val="24"/>
          <w:szCs w:val="24"/>
        </w:rPr>
        <w:t>связь</w:t>
      </w:r>
      <w:r w:rsidRPr="007C1FE1">
        <w:rPr>
          <w:spacing w:val="-2"/>
          <w:sz w:val="24"/>
          <w:szCs w:val="24"/>
        </w:rPr>
        <w:t xml:space="preserve"> </w:t>
      </w:r>
      <w:r w:rsidRPr="007C1FE1">
        <w:rPr>
          <w:sz w:val="24"/>
          <w:szCs w:val="24"/>
        </w:rPr>
        <w:t>современной</w:t>
      </w:r>
      <w:r w:rsidRPr="007C1FE1">
        <w:rPr>
          <w:spacing w:val="-2"/>
          <w:sz w:val="24"/>
          <w:szCs w:val="24"/>
        </w:rPr>
        <w:t xml:space="preserve"> </w:t>
      </w:r>
      <w:r w:rsidRPr="007C1FE1">
        <w:rPr>
          <w:sz w:val="24"/>
          <w:szCs w:val="24"/>
        </w:rPr>
        <w:t>России</w:t>
      </w:r>
      <w:r w:rsidRPr="007C1FE1">
        <w:rPr>
          <w:spacing w:val="-1"/>
          <w:sz w:val="24"/>
          <w:szCs w:val="24"/>
        </w:rPr>
        <w:t xml:space="preserve"> </w:t>
      </w:r>
      <w:r w:rsidRPr="007C1FE1">
        <w:rPr>
          <w:sz w:val="24"/>
          <w:szCs w:val="24"/>
        </w:rPr>
        <w:t>с</w:t>
      </w:r>
      <w:r w:rsidRPr="007C1FE1">
        <w:rPr>
          <w:spacing w:val="-4"/>
          <w:sz w:val="24"/>
          <w:szCs w:val="24"/>
        </w:rPr>
        <w:t xml:space="preserve"> </w:t>
      </w:r>
      <w:r w:rsidRPr="007C1FE1">
        <w:rPr>
          <w:sz w:val="24"/>
          <w:szCs w:val="24"/>
        </w:rPr>
        <w:t>её</w:t>
      </w:r>
      <w:r w:rsidRPr="007C1FE1">
        <w:rPr>
          <w:spacing w:val="-4"/>
          <w:sz w:val="24"/>
          <w:szCs w:val="24"/>
        </w:rPr>
        <w:t xml:space="preserve"> </w:t>
      </w:r>
      <w:r w:rsidRPr="007C1FE1">
        <w:rPr>
          <w:sz w:val="24"/>
          <w:szCs w:val="24"/>
        </w:rPr>
        <w:t>историей;</w:t>
      </w:r>
    </w:p>
    <w:p w:rsidR="00F15139" w:rsidRPr="007C1FE1" w:rsidRDefault="00F15139" w:rsidP="00F15139">
      <w:pPr>
        <w:pStyle w:val="a5"/>
        <w:numPr>
          <w:ilvl w:val="0"/>
          <w:numId w:val="5"/>
        </w:numPr>
        <w:tabs>
          <w:tab w:val="left" w:pos="1135"/>
        </w:tabs>
        <w:ind w:right="802" w:firstLine="0"/>
        <w:jc w:val="both"/>
        <w:rPr>
          <w:sz w:val="24"/>
          <w:szCs w:val="24"/>
        </w:rPr>
      </w:pPr>
      <w:r w:rsidRPr="007C1FE1">
        <w:rPr>
          <w:sz w:val="24"/>
          <w:szCs w:val="24"/>
        </w:rPr>
        <w:t>использует</w:t>
      </w:r>
      <w:r w:rsidRPr="007C1FE1">
        <w:rPr>
          <w:spacing w:val="1"/>
          <w:sz w:val="24"/>
          <w:szCs w:val="24"/>
        </w:rPr>
        <w:t xml:space="preserve"> </w:t>
      </w:r>
      <w:r w:rsidRPr="007C1FE1">
        <w:rPr>
          <w:sz w:val="24"/>
          <w:szCs w:val="24"/>
        </w:rPr>
        <w:t>дополнительную</w:t>
      </w:r>
      <w:r w:rsidRPr="007C1FE1">
        <w:rPr>
          <w:spacing w:val="1"/>
          <w:sz w:val="24"/>
          <w:szCs w:val="24"/>
        </w:rPr>
        <w:t xml:space="preserve"> </w:t>
      </w:r>
      <w:r w:rsidRPr="007C1FE1">
        <w:rPr>
          <w:sz w:val="24"/>
          <w:szCs w:val="24"/>
        </w:rPr>
        <w:t>литературу,</w:t>
      </w:r>
      <w:r w:rsidRPr="007C1FE1">
        <w:rPr>
          <w:spacing w:val="1"/>
          <w:sz w:val="24"/>
          <w:szCs w:val="24"/>
        </w:rPr>
        <w:t xml:space="preserve"> </w:t>
      </w:r>
      <w:r w:rsidRPr="007C1FE1">
        <w:rPr>
          <w:sz w:val="24"/>
          <w:szCs w:val="24"/>
        </w:rPr>
        <w:t>Интернет</w:t>
      </w:r>
      <w:r w:rsidRPr="007C1FE1">
        <w:rPr>
          <w:spacing w:val="1"/>
          <w:sz w:val="24"/>
          <w:szCs w:val="24"/>
        </w:rPr>
        <w:t xml:space="preserve"> </w:t>
      </w:r>
      <w:r w:rsidRPr="007C1FE1">
        <w:rPr>
          <w:sz w:val="24"/>
          <w:szCs w:val="24"/>
        </w:rPr>
        <w:t>для</w:t>
      </w:r>
      <w:r w:rsidRPr="007C1FE1">
        <w:rPr>
          <w:spacing w:val="1"/>
          <w:sz w:val="24"/>
          <w:szCs w:val="24"/>
        </w:rPr>
        <w:t xml:space="preserve"> </w:t>
      </w:r>
      <w:r w:rsidRPr="007C1FE1">
        <w:rPr>
          <w:sz w:val="24"/>
          <w:szCs w:val="24"/>
        </w:rPr>
        <w:t>получения</w:t>
      </w:r>
      <w:r w:rsidRPr="007C1FE1">
        <w:rPr>
          <w:spacing w:val="1"/>
          <w:sz w:val="24"/>
          <w:szCs w:val="24"/>
        </w:rPr>
        <w:t xml:space="preserve"> </w:t>
      </w:r>
      <w:r w:rsidRPr="007C1FE1">
        <w:rPr>
          <w:sz w:val="24"/>
          <w:szCs w:val="24"/>
        </w:rPr>
        <w:t>информации</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подготовки собственных сообщений о природе Земли, России и родного края, о</w:t>
      </w:r>
      <w:r w:rsidR="00C10AA7">
        <w:rPr>
          <w:sz w:val="24"/>
          <w:szCs w:val="24"/>
        </w:rPr>
        <w:t xml:space="preserve"> жизни об</w:t>
      </w:r>
      <w:r w:rsidRPr="007C1FE1">
        <w:rPr>
          <w:sz w:val="24"/>
          <w:szCs w:val="24"/>
        </w:rPr>
        <w:t>щества</w:t>
      </w:r>
      <w:r w:rsidRPr="007C1FE1">
        <w:rPr>
          <w:spacing w:val="-3"/>
          <w:sz w:val="24"/>
          <w:szCs w:val="24"/>
        </w:rPr>
        <w:t xml:space="preserve"> </w:t>
      </w:r>
      <w:r w:rsidRPr="007C1FE1">
        <w:rPr>
          <w:sz w:val="24"/>
          <w:szCs w:val="24"/>
        </w:rPr>
        <w:t>в</w:t>
      </w:r>
      <w:r w:rsidRPr="007C1FE1">
        <w:rPr>
          <w:spacing w:val="1"/>
          <w:sz w:val="24"/>
          <w:szCs w:val="24"/>
        </w:rPr>
        <w:t xml:space="preserve"> </w:t>
      </w:r>
      <w:r w:rsidRPr="007C1FE1">
        <w:rPr>
          <w:sz w:val="24"/>
          <w:szCs w:val="24"/>
        </w:rPr>
        <w:t>прошлом</w:t>
      </w:r>
      <w:r w:rsidRPr="007C1FE1">
        <w:rPr>
          <w:spacing w:val="-2"/>
          <w:sz w:val="24"/>
          <w:szCs w:val="24"/>
        </w:rPr>
        <w:t xml:space="preserve"> </w:t>
      </w:r>
      <w:r w:rsidRPr="007C1FE1">
        <w:rPr>
          <w:sz w:val="24"/>
          <w:szCs w:val="24"/>
        </w:rPr>
        <w:t>и</w:t>
      </w:r>
      <w:r w:rsidRPr="007C1FE1">
        <w:rPr>
          <w:spacing w:val="1"/>
          <w:sz w:val="24"/>
          <w:szCs w:val="24"/>
        </w:rPr>
        <w:t xml:space="preserve"> </w:t>
      </w:r>
      <w:r w:rsidRPr="007C1FE1">
        <w:rPr>
          <w:sz w:val="24"/>
          <w:szCs w:val="24"/>
        </w:rPr>
        <w:t>настоящем.</w:t>
      </w:r>
    </w:p>
    <w:p w:rsidR="00F15139" w:rsidRPr="007C1FE1" w:rsidRDefault="00F15139" w:rsidP="00F15139">
      <w:pPr>
        <w:ind w:left="880"/>
        <w:jc w:val="both"/>
        <w:rPr>
          <w:i/>
          <w:sz w:val="24"/>
          <w:szCs w:val="24"/>
        </w:rPr>
      </w:pPr>
      <w:r w:rsidRPr="007C1FE1">
        <w:rPr>
          <w:i/>
          <w:sz w:val="24"/>
          <w:szCs w:val="24"/>
        </w:rPr>
        <w:t>Ученик</w:t>
      </w:r>
      <w:r w:rsidRPr="007C1FE1">
        <w:rPr>
          <w:i/>
          <w:spacing w:val="-6"/>
          <w:sz w:val="24"/>
          <w:szCs w:val="24"/>
        </w:rPr>
        <w:t xml:space="preserve"> </w:t>
      </w:r>
      <w:r w:rsidRPr="007C1FE1">
        <w:rPr>
          <w:i/>
          <w:sz w:val="24"/>
          <w:szCs w:val="24"/>
        </w:rPr>
        <w:t>получит</w:t>
      </w:r>
      <w:r w:rsidRPr="007C1FE1">
        <w:rPr>
          <w:i/>
          <w:spacing w:val="-2"/>
          <w:sz w:val="24"/>
          <w:szCs w:val="24"/>
        </w:rPr>
        <w:t xml:space="preserve"> </w:t>
      </w:r>
      <w:r w:rsidRPr="007C1FE1">
        <w:rPr>
          <w:i/>
          <w:sz w:val="24"/>
          <w:szCs w:val="24"/>
        </w:rPr>
        <w:t>возможность</w:t>
      </w:r>
      <w:r w:rsidRPr="007C1FE1">
        <w:rPr>
          <w:i/>
          <w:spacing w:val="-3"/>
          <w:sz w:val="24"/>
          <w:szCs w:val="24"/>
        </w:rPr>
        <w:t xml:space="preserve"> </w:t>
      </w:r>
      <w:r w:rsidRPr="007C1FE1">
        <w:rPr>
          <w:i/>
          <w:sz w:val="24"/>
          <w:szCs w:val="24"/>
        </w:rPr>
        <w:t>научиться:</w:t>
      </w:r>
    </w:p>
    <w:p w:rsidR="00F15139" w:rsidRPr="007C1FE1" w:rsidRDefault="00F15139" w:rsidP="00F15139">
      <w:pPr>
        <w:pStyle w:val="a5"/>
        <w:numPr>
          <w:ilvl w:val="0"/>
          <w:numId w:val="4"/>
        </w:numPr>
        <w:tabs>
          <w:tab w:val="left" w:pos="966"/>
        </w:tabs>
        <w:ind w:right="804" w:firstLine="0"/>
        <w:jc w:val="both"/>
        <w:rPr>
          <w:i/>
          <w:sz w:val="24"/>
          <w:szCs w:val="24"/>
        </w:rPr>
      </w:pPr>
      <w:r w:rsidRPr="007C1FE1">
        <w:rPr>
          <w:i/>
          <w:sz w:val="24"/>
          <w:szCs w:val="24"/>
        </w:rPr>
        <w:t>называет</w:t>
      </w:r>
      <w:r w:rsidRPr="007C1FE1">
        <w:rPr>
          <w:i/>
          <w:spacing w:val="28"/>
          <w:sz w:val="24"/>
          <w:szCs w:val="24"/>
        </w:rPr>
        <w:t xml:space="preserve"> </w:t>
      </w:r>
      <w:r w:rsidRPr="007C1FE1">
        <w:rPr>
          <w:i/>
          <w:sz w:val="24"/>
          <w:szCs w:val="24"/>
        </w:rPr>
        <w:t>элементы</w:t>
      </w:r>
      <w:r w:rsidRPr="007C1FE1">
        <w:rPr>
          <w:i/>
          <w:spacing w:val="25"/>
          <w:sz w:val="24"/>
          <w:szCs w:val="24"/>
        </w:rPr>
        <w:t xml:space="preserve"> </w:t>
      </w:r>
      <w:r w:rsidRPr="007C1FE1">
        <w:rPr>
          <w:i/>
          <w:sz w:val="24"/>
          <w:szCs w:val="24"/>
        </w:rPr>
        <w:t>государственного</w:t>
      </w:r>
      <w:r w:rsidRPr="007C1FE1">
        <w:rPr>
          <w:i/>
          <w:spacing w:val="27"/>
          <w:sz w:val="24"/>
          <w:szCs w:val="24"/>
        </w:rPr>
        <w:t xml:space="preserve"> </w:t>
      </w:r>
      <w:r w:rsidRPr="007C1FE1">
        <w:rPr>
          <w:i/>
          <w:sz w:val="24"/>
          <w:szCs w:val="24"/>
        </w:rPr>
        <w:t>устройства</w:t>
      </w:r>
      <w:r w:rsidRPr="007C1FE1">
        <w:rPr>
          <w:i/>
          <w:spacing w:val="27"/>
          <w:sz w:val="24"/>
          <w:szCs w:val="24"/>
        </w:rPr>
        <w:t xml:space="preserve"> </w:t>
      </w:r>
      <w:r w:rsidRPr="007C1FE1">
        <w:rPr>
          <w:i/>
          <w:sz w:val="24"/>
          <w:szCs w:val="24"/>
        </w:rPr>
        <w:t>России,</w:t>
      </w:r>
      <w:r w:rsidRPr="007C1FE1">
        <w:rPr>
          <w:i/>
          <w:spacing w:val="27"/>
          <w:sz w:val="24"/>
          <w:szCs w:val="24"/>
        </w:rPr>
        <w:t xml:space="preserve"> </w:t>
      </w:r>
      <w:r w:rsidRPr="007C1FE1">
        <w:rPr>
          <w:i/>
          <w:sz w:val="24"/>
          <w:szCs w:val="24"/>
        </w:rPr>
        <w:t>объясняет</w:t>
      </w:r>
      <w:r w:rsidRPr="007C1FE1">
        <w:rPr>
          <w:i/>
          <w:spacing w:val="29"/>
          <w:sz w:val="24"/>
          <w:szCs w:val="24"/>
        </w:rPr>
        <w:t xml:space="preserve"> </w:t>
      </w:r>
      <w:r w:rsidRPr="007C1FE1">
        <w:rPr>
          <w:i/>
          <w:sz w:val="24"/>
          <w:szCs w:val="24"/>
        </w:rPr>
        <w:t>их</w:t>
      </w:r>
      <w:r w:rsidRPr="007C1FE1">
        <w:rPr>
          <w:i/>
          <w:spacing w:val="26"/>
          <w:sz w:val="24"/>
          <w:szCs w:val="24"/>
        </w:rPr>
        <w:t xml:space="preserve"> </w:t>
      </w:r>
      <w:r w:rsidRPr="007C1FE1">
        <w:rPr>
          <w:i/>
          <w:sz w:val="24"/>
          <w:szCs w:val="24"/>
        </w:rPr>
        <w:t>роль</w:t>
      </w:r>
      <w:r w:rsidRPr="007C1FE1">
        <w:rPr>
          <w:i/>
          <w:spacing w:val="28"/>
          <w:sz w:val="24"/>
          <w:szCs w:val="24"/>
        </w:rPr>
        <w:t xml:space="preserve"> </w:t>
      </w:r>
      <w:r w:rsidRPr="007C1FE1">
        <w:rPr>
          <w:i/>
          <w:sz w:val="24"/>
          <w:szCs w:val="24"/>
        </w:rPr>
        <w:t>в</w:t>
      </w:r>
      <w:r w:rsidRPr="007C1FE1">
        <w:rPr>
          <w:i/>
          <w:spacing w:val="28"/>
          <w:sz w:val="24"/>
          <w:szCs w:val="24"/>
        </w:rPr>
        <w:t xml:space="preserve"> </w:t>
      </w:r>
      <w:r w:rsidRPr="007C1FE1">
        <w:rPr>
          <w:i/>
          <w:sz w:val="24"/>
          <w:szCs w:val="24"/>
        </w:rPr>
        <w:t>жизни</w:t>
      </w:r>
      <w:r w:rsidRPr="007C1FE1">
        <w:rPr>
          <w:i/>
          <w:spacing w:val="-57"/>
          <w:sz w:val="24"/>
          <w:szCs w:val="24"/>
        </w:rPr>
        <w:t xml:space="preserve"> </w:t>
      </w:r>
      <w:r w:rsidRPr="007C1FE1">
        <w:rPr>
          <w:i/>
          <w:sz w:val="24"/>
          <w:szCs w:val="24"/>
        </w:rPr>
        <w:t>страны;</w:t>
      </w:r>
    </w:p>
    <w:p w:rsidR="00F15139" w:rsidRPr="007C1FE1" w:rsidRDefault="00F15139" w:rsidP="00F15139">
      <w:pPr>
        <w:pStyle w:val="a5"/>
        <w:numPr>
          <w:ilvl w:val="0"/>
          <w:numId w:val="4"/>
        </w:numPr>
        <w:tabs>
          <w:tab w:val="left" w:pos="1026"/>
        </w:tabs>
        <w:ind w:left="1025" w:firstLine="0"/>
        <w:jc w:val="both"/>
        <w:rPr>
          <w:i/>
          <w:sz w:val="24"/>
          <w:szCs w:val="24"/>
        </w:rPr>
      </w:pPr>
      <w:r w:rsidRPr="007C1FE1">
        <w:rPr>
          <w:i/>
          <w:sz w:val="24"/>
          <w:szCs w:val="24"/>
        </w:rPr>
        <w:t>называет</w:t>
      </w:r>
      <w:r w:rsidRPr="007C1FE1">
        <w:rPr>
          <w:i/>
          <w:spacing w:val="-3"/>
          <w:sz w:val="24"/>
          <w:szCs w:val="24"/>
        </w:rPr>
        <w:t xml:space="preserve"> </w:t>
      </w:r>
      <w:r w:rsidRPr="007C1FE1">
        <w:rPr>
          <w:i/>
          <w:sz w:val="24"/>
          <w:szCs w:val="24"/>
        </w:rPr>
        <w:t>полномочия</w:t>
      </w:r>
      <w:r w:rsidRPr="007C1FE1">
        <w:rPr>
          <w:i/>
          <w:spacing w:val="-1"/>
          <w:sz w:val="24"/>
          <w:szCs w:val="24"/>
        </w:rPr>
        <w:t xml:space="preserve"> </w:t>
      </w:r>
      <w:r w:rsidRPr="007C1FE1">
        <w:rPr>
          <w:i/>
          <w:sz w:val="24"/>
          <w:szCs w:val="24"/>
        </w:rPr>
        <w:t>президента</w:t>
      </w:r>
      <w:r w:rsidRPr="007C1FE1">
        <w:rPr>
          <w:i/>
          <w:spacing w:val="-2"/>
          <w:sz w:val="24"/>
          <w:szCs w:val="24"/>
        </w:rPr>
        <w:t xml:space="preserve"> </w:t>
      </w:r>
      <w:r w:rsidRPr="007C1FE1">
        <w:rPr>
          <w:i/>
          <w:sz w:val="24"/>
          <w:szCs w:val="24"/>
        </w:rPr>
        <w:t>как</w:t>
      </w:r>
      <w:r w:rsidRPr="007C1FE1">
        <w:rPr>
          <w:i/>
          <w:spacing w:val="-6"/>
          <w:sz w:val="24"/>
          <w:szCs w:val="24"/>
        </w:rPr>
        <w:t xml:space="preserve"> </w:t>
      </w:r>
      <w:r w:rsidRPr="007C1FE1">
        <w:rPr>
          <w:i/>
          <w:sz w:val="24"/>
          <w:szCs w:val="24"/>
        </w:rPr>
        <w:t>главы</w:t>
      </w:r>
      <w:r w:rsidRPr="007C1FE1">
        <w:rPr>
          <w:i/>
          <w:spacing w:val="-1"/>
          <w:sz w:val="24"/>
          <w:szCs w:val="24"/>
        </w:rPr>
        <w:t xml:space="preserve"> </w:t>
      </w:r>
      <w:r w:rsidRPr="007C1FE1">
        <w:rPr>
          <w:i/>
          <w:sz w:val="24"/>
          <w:szCs w:val="24"/>
        </w:rPr>
        <w:t>государства;</w:t>
      </w:r>
    </w:p>
    <w:p w:rsidR="00F15139" w:rsidRPr="007C1FE1" w:rsidRDefault="00F15139" w:rsidP="00F15139">
      <w:pPr>
        <w:pStyle w:val="a5"/>
        <w:numPr>
          <w:ilvl w:val="0"/>
          <w:numId w:val="4"/>
        </w:numPr>
        <w:tabs>
          <w:tab w:val="left" w:pos="1036"/>
        </w:tabs>
        <w:ind w:right="821" w:firstLine="0"/>
        <w:jc w:val="both"/>
        <w:rPr>
          <w:i/>
          <w:sz w:val="24"/>
          <w:szCs w:val="24"/>
        </w:rPr>
      </w:pPr>
      <w:r w:rsidRPr="007C1FE1">
        <w:rPr>
          <w:i/>
          <w:sz w:val="24"/>
          <w:szCs w:val="24"/>
        </w:rPr>
        <w:t>понимает,</w:t>
      </w:r>
      <w:r w:rsidRPr="007C1FE1">
        <w:rPr>
          <w:i/>
          <w:spacing w:val="6"/>
          <w:sz w:val="24"/>
          <w:szCs w:val="24"/>
        </w:rPr>
        <w:t xml:space="preserve"> </w:t>
      </w:r>
      <w:r w:rsidRPr="007C1FE1">
        <w:rPr>
          <w:i/>
          <w:sz w:val="24"/>
          <w:szCs w:val="24"/>
        </w:rPr>
        <w:t>в</w:t>
      </w:r>
      <w:r w:rsidRPr="007C1FE1">
        <w:rPr>
          <w:i/>
          <w:spacing w:val="8"/>
          <w:sz w:val="24"/>
          <w:szCs w:val="24"/>
        </w:rPr>
        <w:t xml:space="preserve"> </w:t>
      </w:r>
      <w:r w:rsidRPr="007C1FE1">
        <w:rPr>
          <w:i/>
          <w:sz w:val="24"/>
          <w:szCs w:val="24"/>
        </w:rPr>
        <w:t>чём</w:t>
      </w:r>
      <w:r w:rsidRPr="007C1FE1">
        <w:rPr>
          <w:i/>
          <w:spacing w:val="9"/>
          <w:sz w:val="24"/>
          <w:szCs w:val="24"/>
        </w:rPr>
        <w:t xml:space="preserve"> </w:t>
      </w:r>
      <w:r w:rsidRPr="007C1FE1">
        <w:rPr>
          <w:i/>
          <w:sz w:val="24"/>
          <w:szCs w:val="24"/>
        </w:rPr>
        <w:t>различия</w:t>
      </w:r>
      <w:r w:rsidRPr="007C1FE1">
        <w:rPr>
          <w:i/>
          <w:spacing w:val="6"/>
          <w:sz w:val="24"/>
          <w:szCs w:val="24"/>
        </w:rPr>
        <w:t xml:space="preserve"> </w:t>
      </w:r>
      <w:r w:rsidRPr="007C1FE1">
        <w:rPr>
          <w:i/>
          <w:sz w:val="24"/>
          <w:szCs w:val="24"/>
        </w:rPr>
        <w:t>между</w:t>
      </w:r>
      <w:r w:rsidRPr="007C1FE1">
        <w:rPr>
          <w:i/>
          <w:spacing w:val="6"/>
          <w:sz w:val="24"/>
          <w:szCs w:val="24"/>
        </w:rPr>
        <w:t xml:space="preserve"> </w:t>
      </w:r>
      <w:r w:rsidRPr="007C1FE1">
        <w:rPr>
          <w:i/>
          <w:sz w:val="24"/>
          <w:szCs w:val="24"/>
        </w:rPr>
        <w:t>государственным</w:t>
      </w:r>
      <w:r w:rsidRPr="007C1FE1">
        <w:rPr>
          <w:i/>
          <w:spacing w:val="9"/>
          <w:sz w:val="24"/>
          <w:szCs w:val="24"/>
        </w:rPr>
        <w:t xml:space="preserve"> </w:t>
      </w:r>
      <w:r w:rsidRPr="007C1FE1">
        <w:rPr>
          <w:i/>
          <w:sz w:val="24"/>
          <w:szCs w:val="24"/>
        </w:rPr>
        <w:t>устройством</w:t>
      </w:r>
      <w:r w:rsidRPr="007C1FE1">
        <w:rPr>
          <w:i/>
          <w:spacing w:val="9"/>
          <w:sz w:val="24"/>
          <w:szCs w:val="24"/>
        </w:rPr>
        <w:t xml:space="preserve"> </w:t>
      </w:r>
      <w:r w:rsidRPr="007C1FE1">
        <w:rPr>
          <w:i/>
          <w:sz w:val="24"/>
          <w:szCs w:val="24"/>
        </w:rPr>
        <w:t>современной</w:t>
      </w:r>
      <w:r w:rsidRPr="007C1FE1">
        <w:rPr>
          <w:i/>
          <w:spacing w:val="7"/>
          <w:sz w:val="24"/>
          <w:szCs w:val="24"/>
        </w:rPr>
        <w:t xml:space="preserve"> </w:t>
      </w:r>
      <w:r w:rsidRPr="007C1FE1">
        <w:rPr>
          <w:i/>
          <w:sz w:val="24"/>
          <w:szCs w:val="24"/>
        </w:rPr>
        <w:t>России</w:t>
      </w:r>
      <w:r w:rsidRPr="007C1FE1">
        <w:rPr>
          <w:i/>
          <w:spacing w:val="6"/>
          <w:sz w:val="24"/>
          <w:szCs w:val="24"/>
        </w:rPr>
        <w:t xml:space="preserve"> </w:t>
      </w:r>
      <w:r w:rsidRPr="007C1FE1">
        <w:rPr>
          <w:i/>
          <w:sz w:val="24"/>
          <w:szCs w:val="24"/>
        </w:rPr>
        <w:t>и</w:t>
      </w:r>
      <w:r w:rsidRPr="007C1FE1">
        <w:rPr>
          <w:i/>
          <w:spacing w:val="-57"/>
          <w:sz w:val="24"/>
          <w:szCs w:val="24"/>
        </w:rPr>
        <w:t xml:space="preserve"> </w:t>
      </w:r>
      <w:r w:rsidRPr="007C1FE1">
        <w:rPr>
          <w:i/>
          <w:sz w:val="24"/>
          <w:szCs w:val="24"/>
        </w:rPr>
        <w:t>государственным устройством нашей</w:t>
      </w:r>
      <w:r w:rsidRPr="007C1FE1">
        <w:rPr>
          <w:i/>
          <w:spacing w:val="-1"/>
          <w:sz w:val="24"/>
          <w:szCs w:val="24"/>
        </w:rPr>
        <w:t xml:space="preserve"> </w:t>
      </w:r>
      <w:r w:rsidRPr="007C1FE1">
        <w:rPr>
          <w:i/>
          <w:sz w:val="24"/>
          <w:szCs w:val="24"/>
        </w:rPr>
        <w:t>страны</w:t>
      </w:r>
      <w:r w:rsidRPr="007C1FE1">
        <w:rPr>
          <w:i/>
          <w:spacing w:val="2"/>
          <w:sz w:val="24"/>
          <w:szCs w:val="24"/>
        </w:rPr>
        <w:t xml:space="preserve"> </w:t>
      </w:r>
      <w:r w:rsidRPr="007C1FE1">
        <w:rPr>
          <w:i/>
          <w:sz w:val="24"/>
          <w:szCs w:val="24"/>
        </w:rPr>
        <w:t>в</w:t>
      </w:r>
      <w:r w:rsidRPr="007C1FE1">
        <w:rPr>
          <w:i/>
          <w:spacing w:val="-6"/>
          <w:sz w:val="24"/>
          <w:szCs w:val="24"/>
        </w:rPr>
        <w:t xml:space="preserve"> </w:t>
      </w:r>
      <w:r w:rsidRPr="007C1FE1">
        <w:rPr>
          <w:i/>
          <w:sz w:val="24"/>
          <w:szCs w:val="24"/>
        </w:rPr>
        <w:t>другие</w:t>
      </w:r>
      <w:r w:rsidRPr="007C1FE1">
        <w:rPr>
          <w:i/>
          <w:spacing w:val="-2"/>
          <w:sz w:val="24"/>
          <w:szCs w:val="24"/>
        </w:rPr>
        <w:t xml:space="preserve"> </w:t>
      </w:r>
      <w:r w:rsidRPr="007C1FE1">
        <w:rPr>
          <w:i/>
          <w:sz w:val="24"/>
          <w:szCs w:val="24"/>
        </w:rPr>
        <w:t>периоды</w:t>
      </w:r>
      <w:r w:rsidRPr="007C1FE1">
        <w:rPr>
          <w:i/>
          <w:spacing w:val="1"/>
          <w:sz w:val="24"/>
          <w:szCs w:val="24"/>
        </w:rPr>
        <w:t xml:space="preserve"> </w:t>
      </w:r>
      <w:r w:rsidRPr="007C1FE1">
        <w:rPr>
          <w:i/>
          <w:sz w:val="24"/>
          <w:szCs w:val="24"/>
        </w:rPr>
        <w:t>её</w:t>
      </w:r>
      <w:r w:rsidRPr="007C1FE1">
        <w:rPr>
          <w:i/>
          <w:spacing w:val="-3"/>
          <w:sz w:val="24"/>
          <w:szCs w:val="24"/>
        </w:rPr>
        <w:t xml:space="preserve"> </w:t>
      </w:r>
      <w:r w:rsidRPr="007C1FE1">
        <w:rPr>
          <w:i/>
          <w:sz w:val="24"/>
          <w:szCs w:val="24"/>
        </w:rPr>
        <w:t>истории;</w:t>
      </w:r>
    </w:p>
    <w:p w:rsidR="00F15139" w:rsidRPr="007C1FE1" w:rsidRDefault="00F15139" w:rsidP="00F15139">
      <w:pPr>
        <w:pStyle w:val="a5"/>
        <w:numPr>
          <w:ilvl w:val="0"/>
          <w:numId w:val="4"/>
        </w:numPr>
        <w:tabs>
          <w:tab w:val="left" w:pos="1026"/>
        </w:tabs>
        <w:ind w:left="1025" w:firstLine="0"/>
        <w:jc w:val="both"/>
        <w:rPr>
          <w:i/>
          <w:sz w:val="24"/>
          <w:szCs w:val="24"/>
        </w:rPr>
      </w:pPr>
      <w:r w:rsidRPr="007C1FE1">
        <w:rPr>
          <w:i/>
          <w:sz w:val="24"/>
          <w:szCs w:val="24"/>
        </w:rPr>
        <w:t>рассказывает о</w:t>
      </w:r>
      <w:r w:rsidRPr="007C1FE1">
        <w:rPr>
          <w:i/>
          <w:spacing w:val="-1"/>
          <w:sz w:val="24"/>
          <w:szCs w:val="24"/>
        </w:rPr>
        <w:t xml:space="preserve"> </w:t>
      </w:r>
      <w:r w:rsidRPr="007C1FE1">
        <w:rPr>
          <w:i/>
          <w:sz w:val="24"/>
          <w:szCs w:val="24"/>
        </w:rPr>
        <w:t>мире</w:t>
      </w:r>
      <w:r w:rsidRPr="007C1FE1">
        <w:rPr>
          <w:i/>
          <w:spacing w:val="-3"/>
          <w:sz w:val="24"/>
          <w:szCs w:val="24"/>
        </w:rPr>
        <w:t xml:space="preserve"> </w:t>
      </w:r>
      <w:r w:rsidRPr="007C1FE1">
        <w:rPr>
          <w:i/>
          <w:sz w:val="24"/>
          <w:szCs w:val="24"/>
        </w:rPr>
        <w:t>с</w:t>
      </w:r>
      <w:r w:rsidRPr="007C1FE1">
        <w:rPr>
          <w:i/>
          <w:spacing w:val="-3"/>
          <w:sz w:val="24"/>
          <w:szCs w:val="24"/>
        </w:rPr>
        <w:t xml:space="preserve"> </w:t>
      </w:r>
      <w:r w:rsidRPr="007C1FE1">
        <w:rPr>
          <w:i/>
          <w:sz w:val="24"/>
          <w:szCs w:val="24"/>
        </w:rPr>
        <w:t>точки</w:t>
      </w:r>
      <w:r w:rsidRPr="007C1FE1">
        <w:rPr>
          <w:i/>
          <w:spacing w:val="-1"/>
          <w:sz w:val="24"/>
          <w:szCs w:val="24"/>
        </w:rPr>
        <w:t xml:space="preserve"> </w:t>
      </w:r>
      <w:r w:rsidRPr="007C1FE1">
        <w:rPr>
          <w:i/>
          <w:sz w:val="24"/>
          <w:szCs w:val="24"/>
        </w:rPr>
        <w:t>зрения</w:t>
      </w:r>
      <w:r w:rsidRPr="007C1FE1">
        <w:rPr>
          <w:i/>
          <w:spacing w:val="-3"/>
          <w:sz w:val="24"/>
          <w:szCs w:val="24"/>
        </w:rPr>
        <w:t xml:space="preserve"> </w:t>
      </w:r>
      <w:r w:rsidRPr="007C1FE1">
        <w:rPr>
          <w:i/>
          <w:sz w:val="24"/>
          <w:szCs w:val="24"/>
        </w:rPr>
        <w:t>астронома,</w:t>
      </w:r>
      <w:r w:rsidRPr="007C1FE1">
        <w:rPr>
          <w:i/>
          <w:spacing w:val="-1"/>
          <w:sz w:val="24"/>
          <w:szCs w:val="24"/>
        </w:rPr>
        <w:t xml:space="preserve"> </w:t>
      </w:r>
      <w:r w:rsidRPr="007C1FE1">
        <w:rPr>
          <w:i/>
          <w:sz w:val="24"/>
          <w:szCs w:val="24"/>
        </w:rPr>
        <w:t>географа,</w:t>
      </w:r>
      <w:r w:rsidRPr="007C1FE1">
        <w:rPr>
          <w:i/>
          <w:spacing w:val="-1"/>
          <w:sz w:val="24"/>
          <w:szCs w:val="24"/>
        </w:rPr>
        <w:t xml:space="preserve"> </w:t>
      </w:r>
      <w:r w:rsidRPr="007C1FE1">
        <w:rPr>
          <w:i/>
          <w:sz w:val="24"/>
          <w:szCs w:val="24"/>
        </w:rPr>
        <w:t>историка,</w:t>
      </w:r>
      <w:r w:rsidRPr="007C1FE1">
        <w:rPr>
          <w:i/>
          <w:spacing w:val="-1"/>
          <w:sz w:val="24"/>
          <w:szCs w:val="24"/>
        </w:rPr>
        <w:t xml:space="preserve"> </w:t>
      </w:r>
      <w:r w:rsidRPr="007C1FE1">
        <w:rPr>
          <w:i/>
          <w:sz w:val="24"/>
          <w:szCs w:val="24"/>
        </w:rPr>
        <w:t>эколога;</w:t>
      </w:r>
    </w:p>
    <w:p w:rsidR="00F15139" w:rsidRPr="007C1FE1" w:rsidRDefault="00F15139" w:rsidP="00F15139">
      <w:pPr>
        <w:pStyle w:val="a5"/>
        <w:numPr>
          <w:ilvl w:val="0"/>
          <w:numId w:val="4"/>
        </w:numPr>
        <w:tabs>
          <w:tab w:val="left" w:pos="1026"/>
        </w:tabs>
        <w:ind w:left="1025" w:firstLine="0"/>
        <w:jc w:val="both"/>
        <w:rPr>
          <w:i/>
          <w:sz w:val="24"/>
          <w:szCs w:val="24"/>
        </w:rPr>
      </w:pPr>
      <w:r w:rsidRPr="007C1FE1">
        <w:rPr>
          <w:i/>
          <w:sz w:val="24"/>
          <w:szCs w:val="24"/>
        </w:rPr>
        <w:t>проводит</w:t>
      </w:r>
      <w:r w:rsidRPr="007C1FE1">
        <w:rPr>
          <w:i/>
          <w:spacing w:val="-3"/>
          <w:sz w:val="24"/>
          <w:szCs w:val="24"/>
        </w:rPr>
        <w:t xml:space="preserve"> </w:t>
      </w:r>
      <w:r w:rsidRPr="007C1FE1">
        <w:rPr>
          <w:i/>
          <w:sz w:val="24"/>
          <w:szCs w:val="24"/>
        </w:rPr>
        <w:t>несложные</w:t>
      </w:r>
      <w:r w:rsidRPr="007C1FE1">
        <w:rPr>
          <w:i/>
          <w:spacing w:val="-6"/>
          <w:sz w:val="24"/>
          <w:szCs w:val="24"/>
        </w:rPr>
        <w:t xml:space="preserve"> </w:t>
      </w:r>
      <w:r w:rsidRPr="007C1FE1">
        <w:rPr>
          <w:i/>
          <w:sz w:val="24"/>
          <w:szCs w:val="24"/>
        </w:rPr>
        <w:t>астрономические</w:t>
      </w:r>
      <w:r w:rsidRPr="007C1FE1">
        <w:rPr>
          <w:i/>
          <w:spacing w:val="-6"/>
          <w:sz w:val="24"/>
          <w:szCs w:val="24"/>
        </w:rPr>
        <w:t xml:space="preserve"> </w:t>
      </w:r>
      <w:r w:rsidRPr="007C1FE1">
        <w:rPr>
          <w:i/>
          <w:sz w:val="24"/>
          <w:szCs w:val="24"/>
        </w:rPr>
        <w:t>наблюдения;</w:t>
      </w:r>
    </w:p>
    <w:p w:rsidR="00F15139" w:rsidRPr="007C1FE1" w:rsidRDefault="00F15139" w:rsidP="00F15139">
      <w:pPr>
        <w:pStyle w:val="a5"/>
        <w:numPr>
          <w:ilvl w:val="0"/>
          <w:numId w:val="4"/>
        </w:numPr>
        <w:tabs>
          <w:tab w:val="left" w:pos="1026"/>
        </w:tabs>
        <w:ind w:left="1025" w:firstLine="0"/>
        <w:jc w:val="both"/>
        <w:rPr>
          <w:i/>
          <w:sz w:val="24"/>
          <w:szCs w:val="24"/>
        </w:rPr>
      </w:pPr>
      <w:r w:rsidRPr="007C1FE1">
        <w:rPr>
          <w:i/>
          <w:sz w:val="24"/>
          <w:szCs w:val="24"/>
        </w:rPr>
        <w:t>изготавливает</w:t>
      </w:r>
      <w:r w:rsidRPr="007C1FE1">
        <w:rPr>
          <w:i/>
          <w:spacing w:val="-2"/>
          <w:sz w:val="24"/>
          <w:szCs w:val="24"/>
        </w:rPr>
        <w:t xml:space="preserve"> </w:t>
      </w:r>
      <w:r w:rsidRPr="007C1FE1">
        <w:rPr>
          <w:i/>
          <w:sz w:val="24"/>
          <w:szCs w:val="24"/>
        </w:rPr>
        <w:t>модели</w:t>
      </w:r>
      <w:r w:rsidRPr="007C1FE1">
        <w:rPr>
          <w:i/>
          <w:spacing w:val="-4"/>
          <w:sz w:val="24"/>
          <w:szCs w:val="24"/>
        </w:rPr>
        <w:t xml:space="preserve"> </w:t>
      </w:r>
      <w:r w:rsidRPr="007C1FE1">
        <w:rPr>
          <w:i/>
          <w:sz w:val="24"/>
          <w:szCs w:val="24"/>
        </w:rPr>
        <w:t>планет</w:t>
      </w:r>
      <w:r w:rsidRPr="007C1FE1">
        <w:rPr>
          <w:i/>
          <w:spacing w:val="-1"/>
          <w:sz w:val="24"/>
          <w:szCs w:val="24"/>
        </w:rPr>
        <w:t xml:space="preserve"> </w:t>
      </w:r>
      <w:r w:rsidRPr="007C1FE1">
        <w:rPr>
          <w:i/>
          <w:sz w:val="24"/>
          <w:szCs w:val="24"/>
        </w:rPr>
        <w:t>и</w:t>
      </w:r>
      <w:r w:rsidRPr="007C1FE1">
        <w:rPr>
          <w:i/>
          <w:spacing w:val="-3"/>
          <w:sz w:val="24"/>
          <w:szCs w:val="24"/>
        </w:rPr>
        <w:t xml:space="preserve"> </w:t>
      </w:r>
      <w:r w:rsidRPr="007C1FE1">
        <w:rPr>
          <w:i/>
          <w:sz w:val="24"/>
          <w:szCs w:val="24"/>
        </w:rPr>
        <w:t>созвездий;</w:t>
      </w:r>
    </w:p>
    <w:p w:rsidR="00F15139" w:rsidRPr="007C1FE1" w:rsidRDefault="00F15139" w:rsidP="00F15139">
      <w:pPr>
        <w:pStyle w:val="a5"/>
        <w:numPr>
          <w:ilvl w:val="0"/>
          <w:numId w:val="4"/>
        </w:numPr>
        <w:tabs>
          <w:tab w:val="left" w:pos="966"/>
        </w:tabs>
        <w:ind w:right="811" w:firstLine="0"/>
        <w:jc w:val="both"/>
        <w:rPr>
          <w:i/>
          <w:sz w:val="24"/>
          <w:szCs w:val="24"/>
        </w:rPr>
      </w:pPr>
      <w:r w:rsidRPr="007C1FE1">
        <w:rPr>
          <w:i/>
          <w:sz w:val="24"/>
          <w:szCs w:val="24"/>
        </w:rPr>
        <w:t>приводит</w:t>
      </w:r>
      <w:r w:rsidRPr="007C1FE1">
        <w:rPr>
          <w:i/>
          <w:spacing w:val="47"/>
          <w:sz w:val="24"/>
          <w:szCs w:val="24"/>
        </w:rPr>
        <w:t xml:space="preserve"> </w:t>
      </w:r>
      <w:r w:rsidRPr="007C1FE1">
        <w:rPr>
          <w:i/>
          <w:sz w:val="24"/>
          <w:szCs w:val="24"/>
        </w:rPr>
        <w:t>примеры</w:t>
      </w:r>
      <w:r w:rsidRPr="007C1FE1">
        <w:rPr>
          <w:i/>
          <w:spacing w:val="47"/>
          <w:sz w:val="24"/>
          <w:szCs w:val="24"/>
        </w:rPr>
        <w:t xml:space="preserve"> </w:t>
      </w:r>
      <w:r w:rsidRPr="007C1FE1">
        <w:rPr>
          <w:i/>
          <w:sz w:val="24"/>
          <w:szCs w:val="24"/>
        </w:rPr>
        <w:t>исторических</w:t>
      </w:r>
      <w:r w:rsidRPr="007C1FE1">
        <w:rPr>
          <w:i/>
          <w:spacing w:val="44"/>
          <w:sz w:val="24"/>
          <w:szCs w:val="24"/>
        </w:rPr>
        <w:t xml:space="preserve"> </w:t>
      </w:r>
      <w:r w:rsidRPr="007C1FE1">
        <w:rPr>
          <w:i/>
          <w:sz w:val="24"/>
          <w:szCs w:val="24"/>
        </w:rPr>
        <w:t>источников,</w:t>
      </w:r>
      <w:r w:rsidRPr="007C1FE1">
        <w:rPr>
          <w:i/>
          <w:spacing w:val="45"/>
          <w:sz w:val="24"/>
          <w:szCs w:val="24"/>
        </w:rPr>
        <w:t xml:space="preserve"> </w:t>
      </w:r>
      <w:r w:rsidRPr="007C1FE1">
        <w:rPr>
          <w:i/>
          <w:sz w:val="24"/>
          <w:szCs w:val="24"/>
        </w:rPr>
        <w:t>различает</w:t>
      </w:r>
      <w:r w:rsidRPr="007C1FE1">
        <w:rPr>
          <w:i/>
          <w:spacing w:val="47"/>
          <w:sz w:val="24"/>
          <w:szCs w:val="24"/>
        </w:rPr>
        <w:t xml:space="preserve"> </w:t>
      </w:r>
      <w:r w:rsidRPr="007C1FE1">
        <w:rPr>
          <w:i/>
          <w:sz w:val="24"/>
          <w:szCs w:val="24"/>
        </w:rPr>
        <w:t>и</w:t>
      </w:r>
      <w:r w:rsidRPr="007C1FE1">
        <w:rPr>
          <w:i/>
          <w:spacing w:val="45"/>
          <w:sz w:val="24"/>
          <w:szCs w:val="24"/>
        </w:rPr>
        <w:t xml:space="preserve"> </w:t>
      </w:r>
      <w:r w:rsidRPr="007C1FE1">
        <w:rPr>
          <w:i/>
          <w:sz w:val="24"/>
          <w:szCs w:val="24"/>
        </w:rPr>
        <w:t>сравнивает</w:t>
      </w:r>
      <w:r w:rsidRPr="007C1FE1">
        <w:rPr>
          <w:i/>
          <w:spacing w:val="47"/>
          <w:sz w:val="24"/>
          <w:szCs w:val="24"/>
        </w:rPr>
        <w:t xml:space="preserve"> </w:t>
      </w:r>
      <w:r w:rsidRPr="007C1FE1">
        <w:rPr>
          <w:i/>
          <w:sz w:val="24"/>
          <w:szCs w:val="24"/>
        </w:rPr>
        <w:t>источники</w:t>
      </w:r>
      <w:r w:rsidRPr="007C1FE1">
        <w:rPr>
          <w:i/>
          <w:spacing w:val="-57"/>
          <w:sz w:val="24"/>
          <w:szCs w:val="24"/>
        </w:rPr>
        <w:t xml:space="preserve"> </w:t>
      </w:r>
      <w:r w:rsidRPr="007C1FE1">
        <w:rPr>
          <w:i/>
          <w:sz w:val="24"/>
          <w:szCs w:val="24"/>
        </w:rPr>
        <w:t>информации о прошлом;</w:t>
      </w:r>
    </w:p>
    <w:p w:rsidR="00F15139" w:rsidRPr="007C1FE1" w:rsidRDefault="00F15139" w:rsidP="00F15139">
      <w:pPr>
        <w:pStyle w:val="a5"/>
        <w:numPr>
          <w:ilvl w:val="0"/>
          <w:numId w:val="4"/>
        </w:numPr>
        <w:tabs>
          <w:tab w:val="left" w:pos="1050"/>
        </w:tabs>
        <w:ind w:right="817" w:firstLine="0"/>
        <w:jc w:val="both"/>
        <w:rPr>
          <w:i/>
          <w:sz w:val="24"/>
          <w:szCs w:val="24"/>
        </w:rPr>
      </w:pPr>
      <w:r w:rsidRPr="007C1FE1">
        <w:rPr>
          <w:i/>
          <w:sz w:val="24"/>
          <w:szCs w:val="24"/>
        </w:rPr>
        <w:t>соотносит</w:t>
      </w:r>
      <w:r w:rsidRPr="007C1FE1">
        <w:rPr>
          <w:i/>
          <w:spacing w:val="24"/>
          <w:sz w:val="24"/>
          <w:szCs w:val="24"/>
        </w:rPr>
        <w:t xml:space="preserve"> </w:t>
      </w:r>
      <w:r w:rsidRPr="007C1FE1">
        <w:rPr>
          <w:i/>
          <w:sz w:val="24"/>
          <w:szCs w:val="24"/>
        </w:rPr>
        <w:t>дату</w:t>
      </w:r>
      <w:r w:rsidRPr="007C1FE1">
        <w:rPr>
          <w:i/>
          <w:spacing w:val="25"/>
          <w:sz w:val="24"/>
          <w:szCs w:val="24"/>
        </w:rPr>
        <w:t xml:space="preserve"> </w:t>
      </w:r>
      <w:r w:rsidRPr="007C1FE1">
        <w:rPr>
          <w:i/>
          <w:sz w:val="24"/>
          <w:szCs w:val="24"/>
        </w:rPr>
        <w:t>исторического</w:t>
      </w:r>
      <w:r w:rsidRPr="007C1FE1">
        <w:rPr>
          <w:i/>
          <w:spacing w:val="23"/>
          <w:sz w:val="24"/>
          <w:szCs w:val="24"/>
        </w:rPr>
        <w:t xml:space="preserve"> </w:t>
      </w:r>
      <w:r w:rsidRPr="007C1FE1">
        <w:rPr>
          <w:i/>
          <w:sz w:val="24"/>
          <w:szCs w:val="24"/>
        </w:rPr>
        <w:t>события</w:t>
      </w:r>
      <w:r w:rsidRPr="007C1FE1">
        <w:rPr>
          <w:i/>
          <w:spacing w:val="27"/>
          <w:sz w:val="24"/>
          <w:szCs w:val="24"/>
        </w:rPr>
        <w:t xml:space="preserve"> </w:t>
      </w:r>
      <w:r w:rsidRPr="007C1FE1">
        <w:rPr>
          <w:i/>
          <w:sz w:val="24"/>
          <w:szCs w:val="24"/>
        </w:rPr>
        <w:t>с</w:t>
      </w:r>
      <w:r w:rsidRPr="007C1FE1">
        <w:rPr>
          <w:i/>
          <w:spacing w:val="22"/>
          <w:sz w:val="24"/>
          <w:szCs w:val="24"/>
        </w:rPr>
        <w:t xml:space="preserve"> </w:t>
      </w:r>
      <w:r w:rsidRPr="007C1FE1">
        <w:rPr>
          <w:i/>
          <w:sz w:val="24"/>
          <w:szCs w:val="24"/>
        </w:rPr>
        <w:t>веком,</w:t>
      </w:r>
      <w:r w:rsidRPr="007C1FE1">
        <w:rPr>
          <w:i/>
          <w:spacing w:val="23"/>
          <w:sz w:val="24"/>
          <w:szCs w:val="24"/>
        </w:rPr>
        <w:t xml:space="preserve"> </w:t>
      </w:r>
      <w:r w:rsidRPr="007C1FE1">
        <w:rPr>
          <w:i/>
          <w:sz w:val="24"/>
          <w:szCs w:val="24"/>
        </w:rPr>
        <w:t>находит</w:t>
      </w:r>
      <w:r w:rsidRPr="007C1FE1">
        <w:rPr>
          <w:i/>
          <w:spacing w:val="25"/>
          <w:sz w:val="24"/>
          <w:szCs w:val="24"/>
        </w:rPr>
        <w:t xml:space="preserve"> </w:t>
      </w:r>
      <w:r w:rsidRPr="007C1FE1">
        <w:rPr>
          <w:i/>
          <w:sz w:val="24"/>
          <w:szCs w:val="24"/>
        </w:rPr>
        <w:t>место</w:t>
      </w:r>
      <w:r w:rsidRPr="007C1FE1">
        <w:rPr>
          <w:i/>
          <w:spacing w:val="28"/>
          <w:sz w:val="24"/>
          <w:szCs w:val="24"/>
        </w:rPr>
        <w:t xml:space="preserve"> </w:t>
      </w:r>
      <w:r w:rsidRPr="007C1FE1">
        <w:rPr>
          <w:i/>
          <w:sz w:val="24"/>
          <w:szCs w:val="24"/>
        </w:rPr>
        <w:t>события</w:t>
      </w:r>
      <w:r w:rsidRPr="007C1FE1">
        <w:rPr>
          <w:i/>
          <w:spacing w:val="22"/>
          <w:sz w:val="24"/>
          <w:szCs w:val="24"/>
        </w:rPr>
        <w:t xml:space="preserve"> </w:t>
      </w:r>
      <w:r w:rsidRPr="007C1FE1">
        <w:rPr>
          <w:i/>
          <w:sz w:val="24"/>
          <w:szCs w:val="24"/>
        </w:rPr>
        <w:t>на</w:t>
      </w:r>
      <w:r w:rsidRPr="007C1FE1">
        <w:rPr>
          <w:i/>
          <w:spacing w:val="23"/>
          <w:sz w:val="24"/>
          <w:szCs w:val="24"/>
        </w:rPr>
        <w:t xml:space="preserve"> </w:t>
      </w:r>
      <w:r w:rsidRPr="007C1FE1">
        <w:rPr>
          <w:i/>
          <w:sz w:val="24"/>
          <w:szCs w:val="24"/>
        </w:rPr>
        <w:lastRenderedPageBreak/>
        <w:t>«ленте</w:t>
      </w:r>
      <w:r w:rsidRPr="007C1FE1">
        <w:rPr>
          <w:i/>
          <w:spacing w:val="-57"/>
          <w:sz w:val="24"/>
          <w:szCs w:val="24"/>
        </w:rPr>
        <w:t xml:space="preserve"> </w:t>
      </w:r>
      <w:r w:rsidRPr="007C1FE1">
        <w:rPr>
          <w:i/>
          <w:sz w:val="24"/>
          <w:szCs w:val="24"/>
        </w:rPr>
        <w:t>времени»;</w:t>
      </w:r>
    </w:p>
    <w:p w:rsidR="00F15139" w:rsidRPr="007C1FE1" w:rsidRDefault="00F15139" w:rsidP="00F15139">
      <w:pPr>
        <w:pStyle w:val="a5"/>
        <w:numPr>
          <w:ilvl w:val="0"/>
          <w:numId w:val="4"/>
        </w:numPr>
        <w:tabs>
          <w:tab w:val="left" w:pos="1026"/>
        </w:tabs>
        <w:ind w:left="1025" w:firstLine="0"/>
        <w:jc w:val="both"/>
        <w:rPr>
          <w:i/>
          <w:sz w:val="24"/>
          <w:szCs w:val="24"/>
        </w:rPr>
      </w:pPr>
      <w:r w:rsidRPr="007C1FE1">
        <w:rPr>
          <w:i/>
          <w:sz w:val="24"/>
          <w:szCs w:val="24"/>
        </w:rPr>
        <w:t>читает</w:t>
      </w:r>
      <w:r w:rsidRPr="007C1FE1">
        <w:rPr>
          <w:i/>
          <w:spacing w:val="-4"/>
          <w:sz w:val="24"/>
          <w:szCs w:val="24"/>
        </w:rPr>
        <w:t xml:space="preserve"> </w:t>
      </w:r>
      <w:r w:rsidRPr="007C1FE1">
        <w:rPr>
          <w:i/>
          <w:sz w:val="24"/>
          <w:szCs w:val="24"/>
        </w:rPr>
        <w:t>историческую</w:t>
      </w:r>
      <w:r w:rsidRPr="007C1FE1">
        <w:rPr>
          <w:i/>
          <w:spacing w:val="-5"/>
          <w:sz w:val="24"/>
          <w:szCs w:val="24"/>
        </w:rPr>
        <w:t xml:space="preserve"> </w:t>
      </w:r>
      <w:r w:rsidRPr="007C1FE1">
        <w:rPr>
          <w:i/>
          <w:sz w:val="24"/>
          <w:szCs w:val="24"/>
        </w:rPr>
        <w:t>карту;</w:t>
      </w:r>
    </w:p>
    <w:p w:rsidR="00F15139" w:rsidRPr="007C1FE1" w:rsidRDefault="00F15139" w:rsidP="00F15139">
      <w:pPr>
        <w:pStyle w:val="a5"/>
        <w:numPr>
          <w:ilvl w:val="0"/>
          <w:numId w:val="4"/>
        </w:numPr>
        <w:tabs>
          <w:tab w:val="left" w:pos="1080"/>
        </w:tabs>
        <w:ind w:right="815" w:firstLine="0"/>
        <w:jc w:val="both"/>
        <w:rPr>
          <w:i/>
          <w:sz w:val="24"/>
          <w:szCs w:val="24"/>
        </w:rPr>
      </w:pPr>
      <w:r w:rsidRPr="007C1FE1">
        <w:rPr>
          <w:i/>
          <w:sz w:val="24"/>
          <w:szCs w:val="24"/>
        </w:rPr>
        <w:t>перечисляет</w:t>
      </w:r>
      <w:r w:rsidRPr="007C1FE1">
        <w:rPr>
          <w:i/>
          <w:spacing w:val="51"/>
          <w:sz w:val="24"/>
          <w:szCs w:val="24"/>
        </w:rPr>
        <w:t xml:space="preserve"> </w:t>
      </w:r>
      <w:r w:rsidRPr="007C1FE1">
        <w:rPr>
          <w:i/>
          <w:sz w:val="24"/>
          <w:szCs w:val="24"/>
        </w:rPr>
        <w:t>эпохи</w:t>
      </w:r>
      <w:r w:rsidRPr="007C1FE1">
        <w:rPr>
          <w:i/>
          <w:spacing w:val="49"/>
          <w:sz w:val="24"/>
          <w:szCs w:val="24"/>
        </w:rPr>
        <w:t xml:space="preserve"> </w:t>
      </w:r>
      <w:r w:rsidRPr="007C1FE1">
        <w:rPr>
          <w:i/>
          <w:sz w:val="24"/>
          <w:szCs w:val="24"/>
        </w:rPr>
        <w:t>истории</w:t>
      </w:r>
      <w:r w:rsidRPr="007C1FE1">
        <w:rPr>
          <w:i/>
          <w:spacing w:val="49"/>
          <w:sz w:val="24"/>
          <w:szCs w:val="24"/>
        </w:rPr>
        <w:t xml:space="preserve"> </w:t>
      </w:r>
      <w:r w:rsidRPr="007C1FE1">
        <w:rPr>
          <w:i/>
          <w:sz w:val="24"/>
          <w:szCs w:val="24"/>
        </w:rPr>
        <w:t>человечества</w:t>
      </w:r>
      <w:r w:rsidRPr="007C1FE1">
        <w:rPr>
          <w:i/>
          <w:spacing w:val="49"/>
          <w:sz w:val="24"/>
          <w:szCs w:val="24"/>
        </w:rPr>
        <w:t xml:space="preserve"> </w:t>
      </w:r>
      <w:r w:rsidRPr="007C1FE1">
        <w:rPr>
          <w:i/>
          <w:sz w:val="24"/>
          <w:szCs w:val="24"/>
        </w:rPr>
        <w:t>в</w:t>
      </w:r>
      <w:r w:rsidRPr="007C1FE1">
        <w:rPr>
          <w:i/>
          <w:spacing w:val="50"/>
          <w:sz w:val="24"/>
          <w:szCs w:val="24"/>
        </w:rPr>
        <w:t xml:space="preserve"> </w:t>
      </w:r>
      <w:r w:rsidRPr="007C1FE1">
        <w:rPr>
          <w:i/>
          <w:sz w:val="24"/>
          <w:szCs w:val="24"/>
        </w:rPr>
        <w:t>правильной</w:t>
      </w:r>
      <w:r w:rsidRPr="007C1FE1">
        <w:rPr>
          <w:i/>
          <w:spacing w:val="50"/>
          <w:sz w:val="24"/>
          <w:szCs w:val="24"/>
        </w:rPr>
        <w:t xml:space="preserve"> </w:t>
      </w:r>
      <w:r w:rsidRPr="007C1FE1">
        <w:rPr>
          <w:i/>
          <w:sz w:val="24"/>
          <w:szCs w:val="24"/>
        </w:rPr>
        <w:t>последовательности,</w:t>
      </w:r>
      <w:r w:rsidRPr="007C1FE1">
        <w:rPr>
          <w:i/>
          <w:spacing w:val="49"/>
          <w:sz w:val="24"/>
          <w:szCs w:val="24"/>
        </w:rPr>
        <w:t xml:space="preserve"> </w:t>
      </w:r>
      <w:r w:rsidRPr="007C1FE1">
        <w:rPr>
          <w:i/>
          <w:sz w:val="24"/>
          <w:szCs w:val="24"/>
        </w:rPr>
        <w:t>кратко</w:t>
      </w:r>
      <w:r w:rsidRPr="007C1FE1">
        <w:rPr>
          <w:i/>
          <w:spacing w:val="-57"/>
          <w:sz w:val="24"/>
          <w:szCs w:val="24"/>
        </w:rPr>
        <w:t xml:space="preserve"> </w:t>
      </w:r>
      <w:r w:rsidRPr="007C1FE1">
        <w:rPr>
          <w:i/>
          <w:sz w:val="24"/>
          <w:szCs w:val="24"/>
        </w:rPr>
        <w:t>характеризует каждую эпоху, узнает историческую эпоху по знаменитым сооружениям</w:t>
      </w:r>
      <w:r w:rsidRPr="007C1FE1">
        <w:rPr>
          <w:i/>
          <w:spacing w:val="1"/>
          <w:sz w:val="24"/>
          <w:szCs w:val="24"/>
        </w:rPr>
        <w:t xml:space="preserve"> </w:t>
      </w:r>
      <w:r w:rsidRPr="007C1FE1">
        <w:rPr>
          <w:i/>
          <w:sz w:val="24"/>
          <w:szCs w:val="24"/>
        </w:rPr>
        <w:t>прошлого,</w:t>
      </w:r>
      <w:r w:rsidRPr="007C1FE1">
        <w:rPr>
          <w:i/>
          <w:spacing w:val="-1"/>
          <w:sz w:val="24"/>
          <w:szCs w:val="24"/>
        </w:rPr>
        <w:t xml:space="preserve"> </w:t>
      </w:r>
      <w:r w:rsidRPr="007C1FE1">
        <w:rPr>
          <w:i/>
          <w:sz w:val="24"/>
          <w:szCs w:val="24"/>
        </w:rPr>
        <w:t>сохранившимся</w:t>
      </w:r>
      <w:r w:rsidRPr="007C1FE1">
        <w:rPr>
          <w:i/>
          <w:spacing w:val="-2"/>
          <w:sz w:val="24"/>
          <w:szCs w:val="24"/>
        </w:rPr>
        <w:t xml:space="preserve"> </w:t>
      </w:r>
      <w:r w:rsidRPr="007C1FE1">
        <w:rPr>
          <w:i/>
          <w:sz w:val="24"/>
          <w:szCs w:val="24"/>
        </w:rPr>
        <w:t>до наших</w:t>
      </w:r>
      <w:r w:rsidRPr="007C1FE1">
        <w:rPr>
          <w:i/>
          <w:spacing w:val="3"/>
          <w:sz w:val="24"/>
          <w:szCs w:val="24"/>
        </w:rPr>
        <w:t xml:space="preserve"> </w:t>
      </w:r>
      <w:r w:rsidRPr="007C1FE1">
        <w:rPr>
          <w:i/>
          <w:sz w:val="24"/>
          <w:szCs w:val="24"/>
        </w:rPr>
        <w:t>дней;</w:t>
      </w:r>
    </w:p>
    <w:p w:rsidR="00F15139" w:rsidRPr="007C1FE1" w:rsidRDefault="00F15139" w:rsidP="00F15139">
      <w:pPr>
        <w:pStyle w:val="a5"/>
        <w:numPr>
          <w:ilvl w:val="0"/>
          <w:numId w:val="4"/>
        </w:numPr>
        <w:tabs>
          <w:tab w:val="left" w:pos="1026"/>
        </w:tabs>
        <w:ind w:left="1025" w:firstLine="0"/>
        <w:jc w:val="both"/>
        <w:rPr>
          <w:i/>
          <w:sz w:val="24"/>
          <w:szCs w:val="24"/>
        </w:rPr>
      </w:pPr>
      <w:r w:rsidRPr="007C1FE1">
        <w:rPr>
          <w:i/>
          <w:sz w:val="24"/>
          <w:szCs w:val="24"/>
        </w:rPr>
        <w:t>с</w:t>
      </w:r>
      <w:r w:rsidRPr="007C1FE1">
        <w:rPr>
          <w:i/>
          <w:spacing w:val="-4"/>
          <w:sz w:val="24"/>
          <w:szCs w:val="24"/>
        </w:rPr>
        <w:t xml:space="preserve"> </w:t>
      </w:r>
      <w:r w:rsidRPr="007C1FE1">
        <w:rPr>
          <w:i/>
          <w:sz w:val="24"/>
          <w:szCs w:val="24"/>
        </w:rPr>
        <w:t>помощью</w:t>
      </w:r>
      <w:r w:rsidRPr="007C1FE1">
        <w:rPr>
          <w:i/>
          <w:spacing w:val="-1"/>
          <w:sz w:val="24"/>
          <w:szCs w:val="24"/>
        </w:rPr>
        <w:t xml:space="preserve"> </w:t>
      </w:r>
      <w:r w:rsidRPr="007C1FE1">
        <w:rPr>
          <w:i/>
          <w:sz w:val="24"/>
          <w:szCs w:val="24"/>
        </w:rPr>
        <w:t>глобуса</w:t>
      </w:r>
      <w:r w:rsidRPr="007C1FE1">
        <w:rPr>
          <w:i/>
          <w:spacing w:val="-1"/>
          <w:sz w:val="24"/>
          <w:szCs w:val="24"/>
        </w:rPr>
        <w:t xml:space="preserve"> </w:t>
      </w:r>
      <w:r w:rsidRPr="007C1FE1">
        <w:rPr>
          <w:i/>
          <w:sz w:val="24"/>
          <w:szCs w:val="24"/>
        </w:rPr>
        <w:t>рассказывает,</w:t>
      </w:r>
      <w:r w:rsidRPr="007C1FE1">
        <w:rPr>
          <w:i/>
          <w:spacing w:val="-1"/>
          <w:sz w:val="24"/>
          <w:szCs w:val="24"/>
        </w:rPr>
        <w:t xml:space="preserve"> </w:t>
      </w:r>
      <w:r w:rsidRPr="007C1FE1">
        <w:rPr>
          <w:i/>
          <w:sz w:val="24"/>
          <w:szCs w:val="24"/>
        </w:rPr>
        <w:t>как</w:t>
      </w:r>
      <w:r w:rsidRPr="007C1FE1">
        <w:rPr>
          <w:i/>
          <w:spacing w:val="-4"/>
          <w:sz w:val="24"/>
          <w:szCs w:val="24"/>
        </w:rPr>
        <w:t xml:space="preserve"> </w:t>
      </w:r>
      <w:r w:rsidRPr="007C1FE1">
        <w:rPr>
          <w:i/>
          <w:sz w:val="24"/>
          <w:szCs w:val="24"/>
        </w:rPr>
        <w:t>человек</w:t>
      </w:r>
      <w:r w:rsidRPr="007C1FE1">
        <w:rPr>
          <w:i/>
          <w:spacing w:val="-5"/>
          <w:sz w:val="24"/>
          <w:szCs w:val="24"/>
        </w:rPr>
        <w:t xml:space="preserve"> </w:t>
      </w:r>
      <w:r w:rsidRPr="007C1FE1">
        <w:rPr>
          <w:i/>
          <w:sz w:val="24"/>
          <w:szCs w:val="24"/>
        </w:rPr>
        <w:t>открывал</w:t>
      </w:r>
      <w:r w:rsidRPr="007C1FE1">
        <w:rPr>
          <w:i/>
          <w:spacing w:val="-1"/>
          <w:sz w:val="24"/>
          <w:szCs w:val="24"/>
        </w:rPr>
        <w:t xml:space="preserve"> </w:t>
      </w:r>
      <w:r w:rsidRPr="007C1FE1">
        <w:rPr>
          <w:i/>
          <w:sz w:val="24"/>
          <w:szCs w:val="24"/>
        </w:rPr>
        <w:t>планету</w:t>
      </w:r>
      <w:r w:rsidRPr="007C1FE1">
        <w:rPr>
          <w:i/>
          <w:spacing w:val="-3"/>
          <w:sz w:val="24"/>
          <w:szCs w:val="24"/>
        </w:rPr>
        <w:t xml:space="preserve"> </w:t>
      </w:r>
      <w:r w:rsidRPr="007C1FE1">
        <w:rPr>
          <w:i/>
          <w:sz w:val="24"/>
          <w:szCs w:val="24"/>
        </w:rPr>
        <w:t>Земля;</w:t>
      </w:r>
    </w:p>
    <w:p w:rsidR="00F15139" w:rsidRPr="007C1FE1" w:rsidRDefault="00F15139" w:rsidP="00F15139">
      <w:pPr>
        <w:pStyle w:val="a5"/>
        <w:numPr>
          <w:ilvl w:val="0"/>
          <w:numId w:val="4"/>
        </w:numPr>
        <w:tabs>
          <w:tab w:val="left" w:pos="966"/>
        </w:tabs>
        <w:ind w:right="807" w:firstLine="0"/>
        <w:jc w:val="both"/>
        <w:rPr>
          <w:i/>
          <w:sz w:val="24"/>
          <w:szCs w:val="24"/>
        </w:rPr>
      </w:pPr>
      <w:r w:rsidRPr="007C1FE1">
        <w:rPr>
          <w:i/>
          <w:sz w:val="24"/>
          <w:szCs w:val="24"/>
        </w:rPr>
        <w:t>показывает</w:t>
      </w:r>
      <w:r w:rsidRPr="007C1FE1">
        <w:rPr>
          <w:i/>
          <w:spacing w:val="43"/>
          <w:sz w:val="24"/>
          <w:szCs w:val="24"/>
        </w:rPr>
        <w:t xml:space="preserve"> </w:t>
      </w:r>
      <w:r w:rsidRPr="007C1FE1">
        <w:rPr>
          <w:i/>
          <w:sz w:val="24"/>
          <w:szCs w:val="24"/>
        </w:rPr>
        <w:t>на</w:t>
      </w:r>
      <w:r w:rsidRPr="007C1FE1">
        <w:rPr>
          <w:i/>
          <w:spacing w:val="37"/>
          <w:sz w:val="24"/>
          <w:szCs w:val="24"/>
        </w:rPr>
        <w:t xml:space="preserve"> </w:t>
      </w:r>
      <w:r w:rsidRPr="007C1FE1">
        <w:rPr>
          <w:i/>
          <w:sz w:val="24"/>
          <w:szCs w:val="24"/>
        </w:rPr>
        <w:t>карте</w:t>
      </w:r>
      <w:r w:rsidRPr="007C1FE1">
        <w:rPr>
          <w:i/>
          <w:spacing w:val="41"/>
          <w:sz w:val="24"/>
          <w:szCs w:val="24"/>
        </w:rPr>
        <w:t xml:space="preserve"> </w:t>
      </w:r>
      <w:r w:rsidRPr="007C1FE1">
        <w:rPr>
          <w:i/>
          <w:sz w:val="24"/>
          <w:szCs w:val="24"/>
        </w:rPr>
        <w:t>границы,</w:t>
      </w:r>
      <w:r w:rsidRPr="007C1FE1">
        <w:rPr>
          <w:i/>
          <w:spacing w:val="42"/>
          <w:sz w:val="24"/>
          <w:szCs w:val="24"/>
        </w:rPr>
        <w:t xml:space="preserve"> </w:t>
      </w:r>
      <w:r w:rsidRPr="007C1FE1">
        <w:rPr>
          <w:i/>
          <w:sz w:val="24"/>
          <w:szCs w:val="24"/>
        </w:rPr>
        <w:t>территорию,</w:t>
      </w:r>
      <w:r w:rsidRPr="007C1FE1">
        <w:rPr>
          <w:i/>
          <w:spacing w:val="36"/>
          <w:sz w:val="24"/>
          <w:szCs w:val="24"/>
        </w:rPr>
        <w:t xml:space="preserve"> </w:t>
      </w:r>
      <w:r w:rsidRPr="007C1FE1">
        <w:rPr>
          <w:i/>
          <w:sz w:val="24"/>
          <w:szCs w:val="24"/>
        </w:rPr>
        <w:t>столицу,</w:t>
      </w:r>
      <w:r w:rsidRPr="007C1FE1">
        <w:rPr>
          <w:i/>
          <w:spacing w:val="42"/>
          <w:sz w:val="24"/>
          <w:szCs w:val="24"/>
        </w:rPr>
        <w:t xml:space="preserve"> </w:t>
      </w:r>
      <w:r w:rsidRPr="007C1FE1">
        <w:rPr>
          <w:i/>
          <w:sz w:val="24"/>
          <w:szCs w:val="24"/>
        </w:rPr>
        <w:t>другие</w:t>
      </w:r>
      <w:r w:rsidRPr="007C1FE1">
        <w:rPr>
          <w:i/>
          <w:spacing w:val="41"/>
          <w:sz w:val="24"/>
          <w:szCs w:val="24"/>
        </w:rPr>
        <w:t xml:space="preserve"> </w:t>
      </w:r>
      <w:r w:rsidRPr="007C1FE1">
        <w:rPr>
          <w:i/>
          <w:sz w:val="24"/>
          <w:szCs w:val="24"/>
        </w:rPr>
        <w:t>города</w:t>
      </w:r>
      <w:r w:rsidRPr="007C1FE1">
        <w:rPr>
          <w:i/>
          <w:spacing w:val="42"/>
          <w:sz w:val="24"/>
          <w:szCs w:val="24"/>
        </w:rPr>
        <w:t xml:space="preserve"> </w:t>
      </w:r>
      <w:r w:rsidRPr="007C1FE1">
        <w:rPr>
          <w:i/>
          <w:sz w:val="24"/>
          <w:szCs w:val="24"/>
        </w:rPr>
        <w:t>России</w:t>
      </w:r>
      <w:r w:rsidRPr="007C1FE1">
        <w:rPr>
          <w:i/>
          <w:spacing w:val="41"/>
          <w:sz w:val="24"/>
          <w:szCs w:val="24"/>
        </w:rPr>
        <w:t xml:space="preserve"> </w:t>
      </w:r>
      <w:r w:rsidRPr="007C1FE1">
        <w:rPr>
          <w:i/>
          <w:sz w:val="24"/>
          <w:szCs w:val="24"/>
        </w:rPr>
        <w:t>в</w:t>
      </w:r>
      <w:r w:rsidRPr="007C1FE1">
        <w:rPr>
          <w:i/>
          <w:spacing w:val="43"/>
          <w:sz w:val="24"/>
          <w:szCs w:val="24"/>
        </w:rPr>
        <w:t xml:space="preserve"> </w:t>
      </w:r>
      <w:r w:rsidRPr="007C1FE1">
        <w:rPr>
          <w:i/>
          <w:sz w:val="24"/>
          <w:szCs w:val="24"/>
        </w:rPr>
        <w:t>разные</w:t>
      </w:r>
      <w:r w:rsidRPr="007C1FE1">
        <w:rPr>
          <w:i/>
          <w:spacing w:val="-57"/>
          <w:sz w:val="24"/>
          <w:szCs w:val="24"/>
        </w:rPr>
        <w:t xml:space="preserve"> </w:t>
      </w:r>
      <w:r w:rsidRPr="007C1FE1">
        <w:rPr>
          <w:i/>
          <w:sz w:val="24"/>
          <w:szCs w:val="24"/>
        </w:rPr>
        <w:t>периоды</w:t>
      </w:r>
      <w:r w:rsidRPr="007C1FE1">
        <w:rPr>
          <w:i/>
          <w:spacing w:val="1"/>
          <w:sz w:val="24"/>
          <w:szCs w:val="24"/>
        </w:rPr>
        <w:t xml:space="preserve"> </w:t>
      </w:r>
      <w:r w:rsidRPr="007C1FE1">
        <w:rPr>
          <w:i/>
          <w:sz w:val="24"/>
          <w:szCs w:val="24"/>
        </w:rPr>
        <w:t>истории, места некоторых</w:t>
      </w:r>
      <w:r w:rsidRPr="007C1FE1">
        <w:rPr>
          <w:i/>
          <w:spacing w:val="-3"/>
          <w:sz w:val="24"/>
          <w:szCs w:val="24"/>
        </w:rPr>
        <w:t xml:space="preserve"> </w:t>
      </w:r>
      <w:r w:rsidRPr="007C1FE1">
        <w:rPr>
          <w:i/>
          <w:sz w:val="24"/>
          <w:szCs w:val="24"/>
        </w:rPr>
        <w:t>важных</w:t>
      </w:r>
      <w:r w:rsidRPr="007C1FE1">
        <w:rPr>
          <w:i/>
          <w:spacing w:val="-2"/>
          <w:sz w:val="24"/>
          <w:szCs w:val="24"/>
        </w:rPr>
        <w:t xml:space="preserve"> </w:t>
      </w:r>
      <w:r w:rsidRPr="007C1FE1">
        <w:rPr>
          <w:i/>
          <w:sz w:val="24"/>
          <w:szCs w:val="24"/>
        </w:rPr>
        <w:t>исторических</w:t>
      </w:r>
      <w:r w:rsidRPr="007C1FE1">
        <w:rPr>
          <w:i/>
          <w:spacing w:val="-2"/>
          <w:sz w:val="24"/>
          <w:szCs w:val="24"/>
        </w:rPr>
        <w:t xml:space="preserve"> </w:t>
      </w:r>
      <w:r w:rsidRPr="007C1FE1">
        <w:rPr>
          <w:i/>
          <w:sz w:val="24"/>
          <w:szCs w:val="24"/>
        </w:rPr>
        <w:t>событий;</w:t>
      </w:r>
    </w:p>
    <w:p w:rsidR="00F15139" w:rsidRPr="007C1FE1" w:rsidRDefault="00F15139" w:rsidP="00F15139">
      <w:pPr>
        <w:pStyle w:val="a5"/>
        <w:numPr>
          <w:ilvl w:val="0"/>
          <w:numId w:val="3"/>
        </w:numPr>
        <w:tabs>
          <w:tab w:val="left" w:pos="1026"/>
        </w:tabs>
        <w:ind w:left="1026" w:firstLine="0"/>
        <w:jc w:val="both"/>
        <w:rPr>
          <w:sz w:val="24"/>
          <w:szCs w:val="24"/>
        </w:rPr>
      </w:pPr>
      <w:r w:rsidRPr="007C1FE1">
        <w:rPr>
          <w:sz w:val="24"/>
          <w:szCs w:val="24"/>
        </w:rPr>
        <w:t>находит</w:t>
      </w:r>
      <w:r w:rsidRPr="007C1FE1">
        <w:rPr>
          <w:spacing w:val="-3"/>
          <w:sz w:val="24"/>
          <w:szCs w:val="24"/>
        </w:rPr>
        <w:t xml:space="preserve"> </w:t>
      </w:r>
      <w:r w:rsidRPr="007C1FE1">
        <w:rPr>
          <w:sz w:val="24"/>
          <w:szCs w:val="24"/>
        </w:rPr>
        <w:t>в</w:t>
      </w:r>
      <w:r w:rsidRPr="007C1FE1">
        <w:rPr>
          <w:spacing w:val="-1"/>
          <w:sz w:val="24"/>
          <w:szCs w:val="24"/>
        </w:rPr>
        <w:t xml:space="preserve"> </w:t>
      </w:r>
      <w:r w:rsidRPr="007C1FE1">
        <w:rPr>
          <w:sz w:val="24"/>
          <w:szCs w:val="24"/>
        </w:rPr>
        <w:t>домашнем</w:t>
      </w:r>
      <w:r w:rsidRPr="007C1FE1">
        <w:rPr>
          <w:spacing w:val="-5"/>
          <w:sz w:val="24"/>
          <w:szCs w:val="24"/>
        </w:rPr>
        <w:t xml:space="preserve"> </w:t>
      </w:r>
      <w:r w:rsidRPr="007C1FE1">
        <w:rPr>
          <w:sz w:val="24"/>
          <w:szCs w:val="24"/>
        </w:rPr>
        <w:t>архиве</w:t>
      </w:r>
      <w:r w:rsidRPr="007C1FE1">
        <w:rPr>
          <w:spacing w:val="-4"/>
          <w:sz w:val="24"/>
          <w:szCs w:val="24"/>
        </w:rPr>
        <w:t xml:space="preserve"> </w:t>
      </w:r>
      <w:r w:rsidRPr="007C1FE1">
        <w:rPr>
          <w:sz w:val="24"/>
          <w:szCs w:val="24"/>
        </w:rPr>
        <w:t>исторические</w:t>
      </w:r>
      <w:r w:rsidRPr="007C1FE1">
        <w:rPr>
          <w:spacing w:val="-5"/>
          <w:sz w:val="24"/>
          <w:szCs w:val="24"/>
        </w:rPr>
        <w:t xml:space="preserve"> </w:t>
      </w:r>
      <w:r w:rsidRPr="007C1FE1">
        <w:rPr>
          <w:sz w:val="24"/>
          <w:szCs w:val="24"/>
        </w:rPr>
        <w:t>свидетельства.</w:t>
      </w:r>
    </w:p>
    <w:p w:rsidR="00F15139" w:rsidRPr="007C1FE1" w:rsidRDefault="00F15139" w:rsidP="00F15139">
      <w:pPr>
        <w:pStyle w:val="1"/>
        <w:numPr>
          <w:ilvl w:val="0"/>
          <w:numId w:val="2"/>
        </w:numPr>
        <w:tabs>
          <w:tab w:val="left" w:pos="1062"/>
        </w:tabs>
        <w:spacing w:line="240" w:lineRule="auto"/>
        <w:ind w:right="2015" w:firstLine="0"/>
        <w:jc w:val="both"/>
      </w:pPr>
      <w:r w:rsidRPr="007C1FE1">
        <w:t>Содержание учебного предмета</w:t>
      </w:r>
    </w:p>
    <w:p w:rsidR="00F15139" w:rsidRPr="007C1FE1" w:rsidRDefault="00F15139" w:rsidP="00F15139">
      <w:pPr>
        <w:pStyle w:val="1"/>
        <w:tabs>
          <w:tab w:val="left" w:pos="1062"/>
        </w:tabs>
        <w:spacing w:line="240" w:lineRule="auto"/>
        <w:ind w:right="2015"/>
      </w:pPr>
      <w:r w:rsidRPr="007C1FE1">
        <w:rPr>
          <w:spacing w:val="-57"/>
        </w:rPr>
        <w:t xml:space="preserve"> </w:t>
      </w:r>
      <w:r w:rsidRPr="007C1FE1">
        <w:t>Человек и</w:t>
      </w:r>
      <w:r w:rsidRPr="007C1FE1">
        <w:rPr>
          <w:spacing w:val="1"/>
        </w:rPr>
        <w:t xml:space="preserve"> </w:t>
      </w:r>
      <w:r w:rsidRPr="007C1FE1">
        <w:t>природа</w:t>
      </w:r>
    </w:p>
    <w:p w:rsidR="00F15139" w:rsidRPr="007C1FE1" w:rsidRDefault="00F15139" w:rsidP="00F15139">
      <w:pPr>
        <w:pStyle w:val="a3"/>
        <w:ind w:right="808"/>
        <w:jc w:val="both"/>
      </w:pPr>
      <w:r w:rsidRPr="007C1FE1">
        <w:t>Природа.</w:t>
      </w:r>
      <w:r w:rsidRPr="007C1FE1">
        <w:rPr>
          <w:spacing w:val="1"/>
        </w:rPr>
        <w:t xml:space="preserve"> </w:t>
      </w:r>
      <w:r w:rsidRPr="007C1FE1">
        <w:t>Природные</w:t>
      </w:r>
      <w:r w:rsidRPr="007C1FE1">
        <w:rPr>
          <w:spacing w:val="1"/>
        </w:rPr>
        <w:t xml:space="preserve"> </w:t>
      </w:r>
      <w:r w:rsidRPr="007C1FE1">
        <w:t>объекты</w:t>
      </w:r>
      <w:r w:rsidRPr="007C1FE1">
        <w:rPr>
          <w:spacing w:val="1"/>
        </w:rPr>
        <w:t xml:space="preserve"> </w:t>
      </w:r>
      <w:r w:rsidRPr="007C1FE1">
        <w:t>и</w:t>
      </w:r>
      <w:r w:rsidRPr="007C1FE1">
        <w:rPr>
          <w:spacing w:val="1"/>
        </w:rPr>
        <w:t xml:space="preserve"> </w:t>
      </w:r>
      <w:r w:rsidRPr="007C1FE1">
        <w:t>предметы,</w:t>
      </w:r>
      <w:r w:rsidRPr="007C1FE1">
        <w:rPr>
          <w:spacing w:val="1"/>
        </w:rPr>
        <w:t xml:space="preserve"> </w:t>
      </w:r>
      <w:r w:rsidRPr="007C1FE1">
        <w:t>созданные</w:t>
      </w:r>
      <w:r w:rsidRPr="007C1FE1">
        <w:rPr>
          <w:spacing w:val="1"/>
        </w:rPr>
        <w:t xml:space="preserve"> </w:t>
      </w:r>
      <w:r w:rsidRPr="007C1FE1">
        <w:t>человеком.</w:t>
      </w:r>
      <w:r w:rsidRPr="007C1FE1">
        <w:rPr>
          <w:spacing w:val="1"/>
        </w:rPr>
        <w:t xml:space="preserve"> </w:t>
      </w:r>
      <w:r w:rsidRPr="007C1FE1">
        <w:t>Неживая</w:t>
      </w:r>
      <w:r w:rsidRPr="007C1FE1">
        <w:rPr>
          <w:spacing w:val="1"/>
        </w:rPr>
        <w:t xml:space="preserve"> </w:t>
      </w:r>
      <w:r w:rsidRPr="007C1FE1">
        <w:t>и</w:t>
      </w:r>
      <w:r w:rsidRPr="007C1FE1">
        <w:rPr>
          <w:spacing w:val="1"/>
        </w:rPr>
        <w:t xml:space="preserve"> </w:t>
      </w:r>
      <w:r w:rsidRPr="007C1FE1">
        <w:t>живая</w:t>
      </w:r>
      <w:r w:rsidRPr="007C1FE1">
        <w:rPr>
          <w:spacing w:val="1"/>
        </w:rPr>
        <w:t xml:space="preserve"> </w:t>
      </w:r>
      <w:r w:rsidRPr="007C1FE1">
        <w:t>природа.</w:t>
      </w:r>
      <w:r w:rsidRPr="007C1FE1">
        <w:rPr>
          <w:spacing w:val="1"/>
        </w:rPr>
        <w:t xml:space="preserve"> </w:t>
      </w:r>
      <w:r w:rsidRPr="007C1FE1">
        <w:t>Признаки</w:t>
      </w:r>
      <w:r w:rsidRPr="007C1FE1">
        <w:rPr>
          <w:spacing w:val="1"/>
        </w:rPr>
        <w:t xml:space="preserve"> </w:t>
      </w:r>
      <w:r w:rsidRPr="007C1FE1">
        <w:t>предметов</w:t>
      </w:r>
      <w:r w:rsidRPr="007C1FE1">
        <w:rPr>
          <w:spacing w:val="1"/>
        </w:rPr>
        <w:t xml:space="preserve"> </w:t>
      </w:r>
      <w:r w:rsidRPr="007C1FE1">
        <w:t>(цвет,</w:t>
      </w:r>
      <w:r w:rsidRPr="007C1FE1">
        <w:rPr>
          <w:spacing w:val="1"/>
        </w:rPr>
        <w:t xml:space="preserve"> </w:t>
      </w:r>
      <w:r w:rsidRPr="007C1FE1">
        <w:t>форма,</w:t>
      </w:r>
      <w:r w:rsidRPr="007C1FE1">
        <w:rPr>
          <w:spacing w:val="1"/>
        </w:rPr>
        <w:t xml:space="preserve"> </w:t>
      </w:r>
      <w:r w:rsidRPr="007C1FE1">
        <w:t>сравнительные</w:t>
      </w:r>
      <w:r w:rsidRPr="007C1FE1">
        <w:rPr>
          <w:spacing w:val="1"/>
        </w:rPr>
        <w:t xml:space="preserve"> </w:t>
      </w:r>
      <w:r w:rsidRPr="007C1FE1">
        <w:t>размеры</w:t>
      </w:r>
      <w:r w:rsidRPr="007C1FE1">
        <w:rPr>
          <w:spacing w:val="1"/>
        </w:rPr>
        <w:t xml:space="preserve"> </w:t>
      </w:r>
      <w:r w:rsidRPr="007C1FE1">
        <w:t>и</w:t>
      </w:r>
      <w:r w:rsidRPr="007C1FE1">
        <w:rPr>
          <w:spacing w:val="1"/>
        </w:rPr>
        <w:t xml:space="preserve"> </w:t>
      </w:r>
      <w:r w:rsidRPr="007C1FE1">
        <w:t>др.).</w:t>
      </w:r>
      <w:r w:rsidRPr="007C1FE1">
        <w:rPr>
          <w:spacing w:val="1"/>
        </w:rPr>
        <w:t xml:space="preserve"> </w:t>
      </w:r>
      <w:proofErr w:type="gramStart"/>
      <w:r w:rsidRPr="007C1FE1">
        <w:t>Примеры</w:t>
      </w:r>
      <w:r w:rsidRPr="007C1FE1">
        <w:rPr>
          <w:spacing w:val="1"/>
        </w:rPr>
        <w:t xml:space="preserve"> </w:t>
      </w:r>
      <w:r w:rsidRPr="007C1FE1">
        <w:t>явлений природы: смена времен года, снегопад, листопад, перелеты птиц, смена времени</w:t>
      </w:r>
      <w:r w:rsidRPr="007C1FE1">
        <w:rPr>
          <w:spacing w:val="1"/>
        </w:rPr>
        <w:t xml:space="preserve"> </w:t>
      </w:r>
      <w:r w:rsidRPr="007C1FE1">
        <w:t>суток,</w:t>
      </w:r>
      <w:r w:rsidRPr="007C1FE1">
        <w:rPr>
          <w:spacing w:val="-1"/>
        </w:rPr>
        <w:t xml:space="preserve"> </w:t>
      </w:r>
      <w:r w:rsidRPr="007C1FE1">
        <w:t>рассвет, закат, ветер, дождь,</w:t>
      </w:r>
      <w:r w:rsidRPr="007C1FE1">
        <w:rPr>
          <w:spacing w:val="-1"/>
        </w:rPr>
        <w:t xml:space="preserve"> </w:t>
      </w:r>
      <w:r w:rsidRPr="007C1FE1">
        <w:t>гроза.</w:t>
      </w:r>
      <w:proofErr w:type="gramEnd"/>
    </w:p>
    <w:p w:rsidR="00F15139" w:rsidRPr="007C1FE1" w:rsidRDefault="00F15139" w:rsidP="00F15139">
      <w:pPr>
        <w:pStyle w:val="a3"/>
        <w:ind w:right="814"/>
        <w:jc w:val="both"/>
      </w:pPr>
      <w:r w:rsidRPr="007C1FE1">
        <w:rPr>
          <w:spacing w:val="-1"/>
        </w:rPr>
        <w:t>Вещество.</w:t>
      </w:r>
      <w:r w:rsidRPr="007C1FE1">
        <w:rPr>
          <w:spacing w:val="-14"/>
        </w:rPr>
        <w:t xml:space="preserve"> </w:t>
      </w:r>
      <w:r w:rsidRPr="007C1FE1">
        <w:t>Разнообразие</w:t>
      </w:r>
      <w:r w:rsidRPr="007C1FE1">
        <w:rPr>
          <w:spacing w:val="-14"/>
        </w:rPr>
        <w:t xml:space="preserve"> </w:t>
      </w:r>
      <w:r w:rsidRPr="007C1FE1">
        <w:t>веществ</w:t>
      </w:r>
      <w:r w:rsidRPr="007C1FE1">
        <w:rPr>
          <w:spacing w:val="-12"/>
        </w:rPr>
        <w:t xml:space="preserve"> </w:t>
      </w:r>
      <w:r w:rsidRPr="007C1FE1">
        <w:t>в</w:t>
      </w:r>
      <w:r w:rsidRPr="007C1FE1">
        <w:rPr>
          <w:spacing w:val="-11"/>
        </w:rPr>
        <w:t xml:space="preserve"> </w:t>
      </w:r>
      <w:r w:rsidRPr="007C1FE1">
        <w:t>окружающем</w:t>
      </w:r>
      <w:r w:rsidRPr="007C1FE1">
        <w:rPr>
          <w:spacing w:val="-10"/>
        </w:rPr>
        <w:t xml:space="preserve"> </w:t>
      </w:r>
      <w:r w:rsidRPr="007C1FE1">
        <w:t>мире.</w:t>
      </w:r>
      <w:r w:rsidRPr="007C1FE1">
        <w:rPr>
          <w:spacing w:val="-13"/>
        </w:rPr>
        <w:t xml:space="preserve"> </w:t>
      </w:r>
      <w:r w:rsidRPr="007C1FE1">
        <w:t>Примеры</w:t>
      </w:r>
      <w:r w:rsidRPr="007C1FE1">
        <w:rPr>
          <w:spacing w:val="-14"/>
        </w:rPr>
        <w:t xml:space="preserve"> </w:t>
      </w:r>
      <w:r w:rsidRPr="007C1FE1">
        <w:t>веществ:</w:t>
      </w:r>
      <w:r w:rsidRPr="007C1FE1">
        <w:rPr>
          <w:spacing w:val="-10"/>
        </w:rPr>
        <w:t xml:space="preserve"> </w:t>
      </w:r>
      <w:r w:rsidRPr="007C1FE1">
        <w:t>соль,</w:t>
      </w:r>
      <w:r w:rsidRPr="007C1FE1">
        <w:rPr>
          <w:spacing w:val="-13"/>
        </w:rPr>
        <w:t xml:space="preserve"> </w:t>
      </w:r>
      <w:r w:rsidRPr="007C1FE1">
        <w:t>сахар,</w:t>
      </w:r>
      <w:r w:rsidRPr="007C1FE1">
        <w:rPr>
          <w:spacing w:val="-14"/>
        </w:rPr>
        <w:t xml:space="preserve"> </w:t>
      </w:r>
      <w:r w:rsidRPr="007C1FE1">
        <w:t>вода,</w:t>
      </w:r>
      <w:r w:rsidRPr="007C1FE1">
        <w:rPr>
          <w:spacing w:val="-57"/>
        </w:rPr>
        <w:t xml:space="preserve"> </w:t>
      </w:r>
      <w:r w:rsidRPr="007C1FE1">
        <w:t>природный</w:t>
      </w:r>
      <w:r w:rsidRPr="007C1FE1">
        <w:rPr>
          <w:spacing w:val="1"/>
        </w:rPr>
        <w:t xml:space="preserve"> </w:t>
      </w:r>
      <w:r w:rsidRPr="007C1FE1">
        <w:t>газ.</w:t>
      </w:r>
      <w:r w:rsidRPr="007C1FE1">
        <w:rPr>
          <w:spacing w:val="1"/>
        </w:rPr>
        <w:t xml:space="preserve"> </w:t>
      </w:r>
      <w:r w:rsidRPr="007C1FE1">
        <w:t>Твердые</w:t>
      </w:r>
      <w:r w:rsidRPr="007C1FE1">
        <w:rPr>
          <w:spacing w:val="1"/>
        </w:rPr>
        <w:t xml:space="preserve"> </w:t>
      </w:r>
      <w:r w:rsidRPr="007C1FE1">
        <w:t>тела,</w:t>
      </w:r>
      <w:r w:rsidRPr="007C1FE1">
        <w:rPr>
          <w:spacing w:val="1"/>
        </w:rPr>
        <w:t xml:space="preserve"> </w:t>
      </w:r>
      <w:r w:rsidRPr="007C1FE1">
        <w:t>жидкости,</w:t>
      </w:r>
      <w:r w:rsidRPr="007C1FE1">
        <w:rPr>
          <w:spacing w:val="1"/>
        </w:rPr>
        <w:t xml:space="preserve"> </w:t>
      </w:r>
      <w:r w:rsidRPr="007C1FE1">
        <w:t>газы.</w:t>
      </w:r>
      <w:r w:rsidRPr="007C1FE1">
        <w:rPr>
          <w:spacing w:val="1"/>
        </w:rPr>
        <w:t xml:space="preserve"> </w:t>
      </w:r>
      <w:r w:rsidRPr="007C1FE1">
        <w:t>Простейшие</w:t>
      </w:r>
      <w:r w:rsidRPr="007C1FE1">
        <w:rPr>
          <w:spacing w:val="1"/>
        </w:rPr>
        <w:t xml:space="preserve"> </w:t>
      </w:r>
      <w:r w:rsidRPr="007C1FE1">
        <w:t>практические</w:t>
      </w:r>
      <w:r w:rsidRPr="007C1FE1">
        <w:rPr>
          <w:spacing w:val="1"/>
        </w:rPr>
        <w:t xml:space="preserve"> </w:t>
      </w:r>
      <w:r w:rsidRPr="007C1FE1">
        <w:t>работы</w:t>
      </w:r>
      <w:r w:rsidRPr="007C1FE1">
        <w:rPr>
          <w:spacing w:val="1"/>
        </w:rPr>
        <w:t xml:space="preserve"> </w:t>
      </w:r>
      <w:r w:rsidRPr="007C1FE1">
        <w:t>с</w:t>
      </w:r>
      <w:r w:rsidRPr="007C1FE1">
        <w:rPr>
          <w:spacing w:val="1"/>
        </w:rPr>
        <w:t xml:space="preserve"> </w:t>
      </w:r>
      <w:r w:rsidRPr="007C1FE1">
        <w:t>веществами,</w:t>
      </w:r>
      <w:r w:rsidRPr="007C1FE1">
        <w:rPr>
          <w:spacing w:val="-1"/>
        </w:rPr>
        <w:t xml:space="preserve"> </w:t>
      </w:r>
      <w:r w:rsidRPr="007C1FE1">
        <w:t>жидкостями, газами.</w:t>
      </w:r>
    </w:p>
    <w:p w:rsidR="00F15139" w:rsidRPr="007C1FE1" w:rsidRDefault="00F15139" w:rsidP="00F15139">
      <w:pPr>
        <w:ind w:left="880" w:right="812"/>
        <w:jc w:val="both"/>
        <w:rPr>
          <w:sz w:val="24"/>
          <w:szCs w:val="24"/>
        </w:rPr>
      </w:pPr>
      <w:r w:rsidRPr="007C1FE1">
        <w:rPr>
          <w:sz w:val="24"/>
          <w:szCs w:val="24"/>
        </w:rPr>
        <w:t xml:space="preserve">Звезды и планеты. </w:t>
      </w:r>
      <w:r w:rsidRPr="007C1FE1">
        <w:rPr>
          <w:i/>
          <w:sz w:val="24"/>
          <w:szCs w:val="24"/>
        </w:rPr>
        <w:t xml:space="preserve">Солнце </w:t>
      </w:r>
      <w:r w:rsidRPr="007C1FE1">
        <w:rPr>
          <w:sz w:val="24"/>
          <w:szCs w:val="24"/>
        </w:rPr>
        <w:t xml:space="preserve">– </w:t>
      </w:r>
      <w:r w:rsidRPr="007C1FE1">
        <w:rPr>
          <w:i/>
          <w:sz w:val="24"/>
          <w:szCs w:val="24"/>
        </w:rPr>
        <w:t>ближайшая к нам звезда, источник света и тепла для всего</w:t>
      </w:r>
      <w:r w:rsidRPr="007C1FE1">
        <w:rPr>
          <w:i/>
          <w:spacing w:val="1"/>
          <w:sz w:val="24"/>
          <w:szCs w:val="24"/>
        </w:rPr>
        <w:t xml:space="preserve"> </w:t>
      </w:r>
      <w:r w:rsidRPr="007C1FE1">
        <w:rPr>
          <w:i/>
          <w:sz w:val="24"/>
          <w:szCs w:val="24"/>
        </w:rPr>
        <w:t>живого</w:t>
      </w:r>
      <w:r w:rsidRPr="007C1FE1">
        <w:rPr>
          <w:i/>
          <w:spacing w:val="-8"/>
          <w:sz w:val="24"/>
          <w:szCs w:val="24"/>
        </w:rPr>
        <w:t xml:space="preserve"> </w:t>
      </w:r>
      <w:r w:rsidRPr="007C1FE1">
        <w:rPr>
          <w:i/>
          <w:sz w:val="24"/>
          <w:szCs w:val="24"/>
        </w:rPr>
        <w:t>на</w:t>
      </w:r>
      <w:r w:rsidRPr="007C1FE1">
        <w:rPr>
          <w:i/>
          <w:spacing w:val="-8"/>
          <w:sz w:val="24"/>
          <w:szCs w:val="24"/>
        </w:rPr>
        <w:t xml:space="preserve"> </w:t>
      </w:r>
      <w:r w:rsidRPr="007C1FE1">
        <w:rPr>
          <w:i/>
          <w:sz w:val="24"/>
          <w:szCs w:val="24"/>
        </w:rPr>
        <w:t>Земле</w:t>
      </w:r>
      <w:r w:rsidRPr="007C1FE1">
        <w:rPr>
          <w:sz w:val="24"/>
          <w:szCs w:val="24"/>
        </w:rPr>
        <w:t>.</w:t>
      </w:r>
      <w:r w:rsidRPr="007C1FE1">
        <w:rPr>
          <w:spacing w:val="-7"/>
          <w:sz w:val="24"/>
          <w:szCs w:val="24"/>
        </w:rPr>
        <w:t xml:space="preserve"> </w:t>
      </w:r>
      <w:r w:rsidRPr="007C1FE1">
        <w:rPr>
          <w:sz w:val="24"/>
          <w:szCs w:val="24"/>
        </w:rPr>
        <w:t>Земля</w:t>
      </w:r>
      <w:r w:rsidRPr="007C1FE1">
        <w:rPr>
          <w:spacing w:val="-7"/>
          <w:sz w:val="24"/>
          <w:szCs w:val="24"/>
        </w:rPr>
        <w:t xml:space="preserve"> </w:t>
      </w:r>
      <w:r w:rsidRPr="007C1FE1">
        <w:rPr>
          <w:sz w:val="24"/>
          <w:szCs w:val="24"/>
        </w:rPr>
        <w:t>–</w:t>
      </w:r>
      <w:r w:rsidRPr="007C1FE1">
        <w:rPr>
          <w:spacing w:val="-6"/>
          <w:sz w:val="24"/>
          <w:szCs w:val="24"/>
        </w:rPr>
        <w:t xml:space="preserve"> </w:t>
      </w:r>
      <w:r w:rsidRPr="007C1FE1">
        <w:rPr>
          <w:sz w:val="24"/>
          <w:szCs w:val="24"/>
        </w:rPr>
        <w:t>планета,</w:t>
      </w:r>
      <w:r w:rsidRPr="007C1FE1">
        <w:rPr>
          <w:spacing w:val="-8"/>
          <w:sz w:val="24"/>
          <w:szCs w:val="24"/>
        </w:rPr>
        <w:t xml:space="preserve"> </w:t>
      </w:r>
      <w:r w:rsidRPr="007C1FE1">
        <w:rPr>
          <w:sz w:val="24"/>
          <w:szCs w:val="24"/>
        </w:rPr>
        <w:t>общее</w:t>
      </w:r>
      <w:r w:rsidRPr="007C1FE1">
        <w:rPr>
          <w:spacing w:val="-8"/>
          <w:sz w:val="24"/>
          <w:szCs w:val="24"/>
        </w:rPr>
        <w:t xml:space="preserve"> </w:t>
      </w:r>
      <w:r w:rsidRPr="007C1FE1">
        <w:rPr>
          <w:sz w:val="24"/>
          <w:szCs w:val="24"/>
        </w:rPr>
        <w:t>представление</w:t>
      </w:r>
      <w:r w:rsidRPr="007C1FE1">
        <w:rPr>
          <w:spacing w:val="-9"/>
          <w:sz w:val="24"/>
          <w:szCs w:val="24"/>
        </w:rPr>
        <w:t xml:space="preserve"> </w:t>
      </w:r>
      <w:r w:rsidRPr="007C1FE1">
        <w:rPr>
          <w:sz w:val="24"/>
          <w:szCs w:val="24"/>
        </w:rPr>
        <w:t>о</w:t>
      </w:r>
      <w:r w:rsidRPr="007C1FE1">
        <w:rPr>
          <w:spacing w:val="-7"/>
          <w:sz w:val="24"/>
          <w:szCs w:val="24"/>
        </w:rPr>
        <w:t xml:space="preserve"> </w:t>
      </w:r>
      <w:r w:rsidRPr="007C1FE1">
        <w:rPr>
          <w:sz w:val="24"/>
          <w:szCs w:val="24"/>
        </w:rPr>
        <w:t>форме</w:t>
      </w:r>
      <w:r w:rsidRPr="007C1FE1">
        <w:rPr>
          <w:spacing w:val="-9"/>
          <w:sz w:val="24"/>
          <w:szCs w:val="24"/>
        </w:rPr>
        <w:t xml:space="preserve"> </w:t>
      </w:r>
      <w:r w:rsidRPr="007C1FE1">
        <w:rPr>
          <w:sz w:val="24"/>
          <w:szCs w:val="24"/>
        </w:rPr>
        <w:t>и</w:t>
      </w:r>
      <w:r w:rsidRPr="007C1FE1">
        <w:rPr>
          <w:spacing w:val="-5"/>
          <w:sz w:val="24"/>
          <w:szCs w:val="24"/>
        </w:rPr>
        <w:t xml:space="preserve"> </w:t>
      </w:r>
      <w:r w:rsidRPr="007C1FE1">
        <w:rPr>
          <w:sz w:val="24"/>
          <w:szCs w:val="24"/>
        </w:rPr>
        <w:t>размерах</w:t>
      </w:r>
      <w:r w:rsidRPr="007C1FE1">
        <w:rPr>
          <w:spacing w:val="-8"/>
          <w:sz w:val="24"/>
          <w:szCs w:val="24"/>
        </w:rPr>
        <w:t xml:space="preserve"> </w:t>
      </w:r>
      <w:r w:rsidRPr="007C1FE1">
        <w:rPr>
          <w:sz w:val="24"/>
          <w:szCs w:val="24"/>
        </w:rPr>
        <w:t>Земли.</w:t>
      </w:r>
      <w:r w:rsidRPr="007C1FE1">
        <w:rPr>
          <w:spacing w:val="-7"/>
          <w:sz w:val="24"/>
          <w:szCs w:val="24"/>
        </w:rPr>
        <w:t xml:space="preserve"> </w:t>
      </w:r>
      <w:r w:rsidRPr="007C1FE1">
        <w:rPr>
          <w:sz w:val="24"/>
          <w:szCs w:val="24"/>
        </w:rPr>
        <w:t>Глобус как</w:t>
      </w:r>
      <w:r w:rsidRPr="007C1FE1">
        <w:rPr>
          <w:spacing w:val="1"/>
          <w:sz w:val="24"/>
          <w:szCs w:val="24"/>
        </w:rPr>
        <w:t xml:space="preserve"> </w:t>
      </w:r>
      <w:r w:rsidRPr="007C1FE1">
        <w:rPr>
          <w:sz w:val="24"/>
          <w:szCs w:val="24"/>
        </w:rPr>
        <w:t>модель</w:t>
      </w:r>
      <w:r w:rsidRPr="007C1FE1">
        <w:rPr>
          <w:spacing w:val="1"/>
          <w:sz w:val="24"/>
          <w:szCs w:val="24"/>
        </w:rPr>
        <w:t xml:space="preserve"> </w:t>
      </w:r>
      <w:r w:rsidRPr="007C1FE1">
        <w:rPr>
          <w:sz w:val="24"/>
          <w:szCs w:val="24"/>
        </w:rPr>
        <w:t>Земли.</w:t>
      </w:r>
      <w:r w:rsidRPr="007C1FE1">
        <w:rPr>
          <w:spacing w:val="1"/>
          <w:sz w:val="24"/>
          <w:szCs w:val="24"/>
        </w:rPr>
        <w:t xml:space="preserve"> </w:t>
      </w:r>
      <w:r w:rsidRPr="007C1FE1">
        <w:rPr>
          <w:sz w:val="24"/>
          <w:szCs w:val="24"/>
        </w:rPr>
        <w:t>Географическая</w:t>
      </w:r>
      <w:r w:rsidRPr="007C1FE1">
        <w:rPr>
          <w:spacing w:val="1"/>
          <w:sz w:val="24"/>
          <w:szCs w:val="24"/>
        </w:rPr>
        <w:t xml:space="preserve"> </w:t>
      </w:r>
      <w:r w:rsidRPr="007C1FE1">
        <w:rPr>
          <w:sz w:val="24"/>
          <w:szCs w:val="24"/>
        </w:rPr>
        <w:t>карта</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план.</w:t>
      </w:r>
      <w:r w:rsidRPr="007C1FE1">
        <w:rPr>
          <w:spacing w:val="1"/>
          <w:sz w:val="24"/>
          <w:szCs w:val="24"/>
        </w:rPr>
        <w:t xml:space="preserve"> </w:t>
      </w:r>
      <w:r w:rsidRPr="007C1FE1">
        <w:rPr>
          <w:sz w:val="24"/>
          <w:szCs w:val="24"/>
        </w:rPr>
        <w:t>Материки</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океаны,</w:t>
      </w:r>
      <w:r w:rsidRPr="007C1FE1">
        <w:rPr>
          <w:spacing w:val="1"/>
          <w:sz w:val="24"/>
          <w:szCs w:val="24"/>
        </w:rPr>
        <w:t xml:space="preserve"> </w:t>
      </w:r>
      <w:r w:rsidRPr="007C1FE1">
        <w:rPr>
          <w:sz w:val="24"/>
          <w:szCs w:val="24"/>
        </w:rPr>
        <w:t>их</w:t>
      </w:r>
      <w:r w:rsidRPr="007C1FE1">
        <w:rPr>
          <w:spacing w:val="1"/>
          <w:sz w:val="24"/>
          <w:szCs w:val="24"/>
        </w:rPr>
        <w:t xml:space="preserve"> </w:t>
      </w:r>
      <w:r w:rsidRPr="007C1FE1">
        <w:rPr>
          <w:sz w:val="24"/>
          <w:szCs w:val="24"/>
        </w:rPr>
        <w:t>названия,</w:t>
      </w:r>
      <w:r w:rsidRPr="007C1FE1">
        <w:rPr>
          <w:spacing w:val="1"/>
          <w:sz w:val="24"/>
          <w:szCs w:val="24"/>
        </w:rPr>
        <w:t xml:space="preserve"> </w:t>
      </w:r>
      <w:r w:rsidRPr="007C1FE1">
        <w:rPr>
          <w:sz w:val="24"/>
          <w:szCs w:val="24"/>
        </w:rPr>
        <w:t xml:space="preserve">расположение на глобусе и карте. </w:t>
      </w:r>
      <w:r w:rsidRPr="007C1FE1">
        <w:rPr>
          <w:i/>
          <w:sz w:val="24"/>
          <w:szCs w:val="24"/>
        </w:rPr>
        <w:t>Важнейшие природные объекты своей страны, района</w:t>
      </w:r>
      <w:r w:rsidRPr="007C1FE1">
        <w:rPr>
          <w:sz w:val="24"/>
          <w:szCs w:val="24"/>
        </w:rPr>
        <w:t>.</w:t>
      </w:r>
      <w:r w:rsidRPr="007C1FE1">
        <w:rPr>
          <w:spacing w:val="1"/>
          <w:sz w:val="24"/>
          <w:szCs w:val="24"/>
        </w:rPr>
        <w:t xml:space="preserve"> </w:t>
      </w:r>
      <w:r w:rsidRPr="007C1FE1">
        <w:rPr>
          <w:sz w:val="24"/>
          <w:szCs w:val="24"/>
        </w:rPr>
        <w:t>Ориентирование</w:t>
      </w:r>
      <w:r w:rsidRPr="007C1FE1">
        <w:rPr>
          <w:spacing w:val="-3"/>
          <w:sz w:val="24"/>
          <w:szCs w:val="24"/>
        </w:rPr>
        <w:t xml:space="preserve"> </w:t>
      </w:r>
      <w:r w:rsidRPr="007C1FE1">
        <w:rPr>
          <w:sz w:val="24"/>
          <w:szCs w:val="24"/>
        </w:rPr>
        <w:t>на</w:t>
      </w:r>
      <w:r w:rsidRPr="007C1FE1">
        <w:rPr>
          <w:spacing w:val="-2"/>
          <w:sz w:val="24"/>
          <w:szCs w:val="24"/>
        </w:rPr>
        <w:t xml:space="preserve"> </w:t>
      </w:r>
      <w:r w:rsidRPr="007C1FE1">
        <w:rPr>
          <w:sz w:val="24"/>
          <w:szCs w:val="24"/>
        </w:rPr>
        <w:t>местности. Компас.</w:t>
      </w:r>
    </w:p>
    <w:p w:rsidR="00F15139" w:rsidRPr="007C1FE1" w:rsidRDefault="00F15139" w:rsidP="00F15139">
      <w:pPr>
        <w:ind w:left="880" w:right="811"/>
        <w:jc w:val="both"/>
        <w:rPr>
          <w:sz w:val="24"/>
          <w:szCs w:val="24"/>
        </w:rPr>
      </w:pPr>
      <w:r w:rsidRPr="007C1FE1">
        <w:rPr>
          <w:sz w:val="24"/>
          <w:szCs w:val="24"/>
        </w:rPr>
        <w:t>Смена</w:t>
      </w:r>
      <w:r w:rsidRPr="007C1FE1">
        <w:rPr>
          <w:spacing w:val="-3"/>
          <w:sz w:val="24"/>
          <w:szCs w:val="24"/>
        </w:rPr>
        <w:t xml:space="preserve"> </w:t>
      </w:r>
      <w:r w:rsidRPr="007C1FE1">
        <w:rPr>
          <w:sz w:val="24"/>
          <w:szCs w:val="24"/>
        </w:rPr>
        <w:t>дня</w:t>
      </w:r>
      <w:r w:rsidRPr="007C1FE1">
        <w:rPr>
          <w:spacing w:val="-7"/>
          <w:sz w:val="24"/>
          <w:szCs w:val="24"/>
        </w:rPr>
        <w:t xml:space="preserve"> </w:t>
      </w:r>
      <w:r w:rsidRPr="007C1FE1">
        <w:rPr>
          <w:sz w:val="24"/>
          <w:szCs w:val="24"/>
        </w:rPr>
        <w:t>и</w:t>
      </w:r>
      <w:r w:rsidRPr="007C1FE1">
        <w:rPr>
          <w:spacing w:val="-5"/>
          <w:sz w:val="24"/>
          <w:szCs w:val="24"/>
        </w:rPr>
        <w:t xml:space="preserve"> </w:t>
      </w:r>
      <w:r w:rsidRPr="007C1FE1">
        <w:rPr>
          <w:sz w:val="24"/>
          <w:szCs w:val="24"/>
        </w:rPr>
        <w:t>ночи</w:t>
      </w:r>
      <w:r w:rsidRPr="007C1FE1">
        <w:rPr>
          <w:spacing w:val="-5"/>
          <w:sz w:val="24"/>
          <w:szCs w:val="24"/>
        </w:rPr>
        <w:t xml:space="preserve"> </w:t>
      </w:r>
      <w:r w:rsidRPr="007C1FE1">
        <w:rPr>
          <w:sz w:val="24"/>
          <w:szCs w:val="24"/>
        </w:rPr>
        <w:t>на</w:t>
      </w:r>
      <w:r w:rsidRPr="007C1FE1">
        <w:rPr>
          <w:spacing w:val="-8"/>
          <w:sz w:val="24"/>
          <w:szCs w:val="24"/>
        </w:rPr>
        <w:t xml:space="preserve"> </w:t>
      </w:r>
      <w:r w:rsidRPr="007C1FE1">
        <w:rPr>
          <w:sz w:val="24"/>
          <w:szCs w:val="24"/>
        </w:rPr>
        <w:t>Земле.</w:t>
      </w:r>
      <w:r w:rsidRPr="007C1FE1">
        <w:rPr>
          <w:spacing w:val="-2"/>
          <w:sz w:val="24"/>
          <w:szCs w:val="24"/>
        </w:rPr>
        <w:t xml:space="preserve"> </w:t>
      </w:r>
      <w:r w:rsidRPr="007C1FE1">
        <w:rPr>
          <w:sz w:val="24"/>
          <w:szCs w:val="24"/>
        </w:rPr>
        <w:t>Вращение</w:t>
      </w:r>
      <w:r w:rsidRPr="007C1FE1">
        <w:rPr>
          <w:spacing w:val="-8"/>
          <w:sz w:val="24"/>
          <w:szCs w:val="24"/>
        </w:rPr>
        <w:t xml:space="preserve"> </w:t>
      </w:r>
      <w:r w:rsidRPr="007C1FE1">
        <w:rPr>
          <w:sz w:val="24"/>
          <w:szCs w:val="24"/>
        </w:rPr>
        <w:t>Земли</w:t>
      </w:r>
      <w:r w:rsidRPr="007C1FE1">
        <w:rPr>
          <w:spacing w:val="-5"/>
          <w:sz w:val="24"/>
          <w:szCs w:val="24"/>
        </w:rPr>
        <w:t xml:space="preserve"> </w:t>
      </w:r>
      <w:r w:rsidRPr="007C1FE1">
        <w:rPr>
          <w:sz w:val="24"/>
          <w:szCs w:val="24"/>
        </w:rPr>
        <w:t>как</w:t>
      </w:r>
      <w:r w:rsidRPr="007C1FE1">
        <w:rPr>
          <w:spacing w:val="2"/>
          <w:sz w:val="24"/>
          <w:szCs w:val="24"/>
        </w:rPr>
        <w:t xml:space="preserve"> </w:t>
      </w:r>
      <w:r w:rsidRPr="007C1FE1">
        <w:rPr>
          <w:sz w:val="24"/>
          <w:szCs w:val="24"/>
        </w:rPr>
        <w:t>причина</w:t>
      </w:r>
      <w:r w:rsidRPr="007C1FE1">
        <w:rPr>
          <w:spacing w:val="-8"/>
          <w:sz w:val="24"/>
          <w:szCs w:val="24"/>
        </w:rPr>
        <w:t xml:space="preserve"> </w:t>
      </w:r>
      <w:r w:rsidRPr="007C1FE1">
        <w:rPr>
          <w:sz w:val="24"/>
          <w:szCs w:val="24"/>
        </w:rPr>
        <w:t>смены дня</w:t>
      </w:r>
      <w:r w:rsidRPr="007C1FE1">
        <w:rPr>
          <w:spacing w:val="-2"/>
          <w:sz w:val="24"/>
          <w:szCs w:val="24"/>
        </w:rPr>
        <w:t xml:space="preserve"> </w:t>
      </w:r>
      <w:r w:rsidRPr="007C1FE1">
        <w:rPr>
          <w:sz w:val="24"/>
          <w:szCs w:val="24"/>
        </w:rPr>
        <w:t>и</w:t>
      </w:r>
      <w:r w:rsidRPr="007C1FE1">
        <w:rPr>
          <w:spacing w:val="-5"/>
          <w:sz w:val="24"/>
          <w:szCs w:val="24"/>
        </w:rPr>
        <w:t xml:space="preserve"> </w:t>
      </w:r>
      <w:r w:rsidRPr="007C1FE1">
        <w:rPr>
          <w:sz w:val="24"/>
          <w:szCs w:val="24"/>
        </w:rPr>
        <w:t>ночи.</w:t>
      </w:r>
      <w:r w:rsidRPr="007C1FE1">
        <w:rPr>
          <w:spacing w:val="-7"/>
          <w:sz w:val="24"/>
          <w:szCs w:val="24"/>
        </w:rPr>
        <w:t xml:space="preserve"> </w:t>
      </w:r>
      <w:r w:rsidRPr="007C1FE1">
        <w:rPr>
          <w:sz w:val="24"/>
          <w:szCs w:val="24"/>
        </w:rPr>
        <w:t>Времена</w:t>
      </w:r>
      <w:r w:rsidRPr="007C1FE1">
        <w:rPr>
          <w:spacing w:val="-8"/>
          <w:sz w:val="24"/>
          <w:szCs w:val="24"/>
        </w:rPr>
        <w:t xml:space="preserve"> </w:t>
      </w:r>
      <w:r w:rsidRPr="007C1FE1">
        <w:rPr>
          <w:sz w:val="24"/>
          <w:szCs w:val="24"/>
        </w:rPr>
        <w:t>года,</w:t>
      </w:r>
      <w:r w:rsidRPr="007C1FE1">
        <w:rPr>
          <w:spacing w:val="-58"/>
          <w:sz w:val="24"/>
          <w:szCs w:val="24"/>
        </w:rPr>
        <w:t xml:space="preserve"> </w:t>
      </w:r>
      <w:r w:rsidRPr="007C1FE1">
        <w:rPr>
          <w:sz w:val="24"/>
          <w:szCs w:val="24"/>
        </w:rPr>
        <w:t xml:space="preserve">их особенности (на основе наблюдений). </w:t>
      </w:r>
      <w:r w:rsidRPr="007C1FE1">
        <w:rPr>
          <w:i/>
          <w:sz w:val="24"/>
          <w:szCs w:val="24"/>
        </w:rPr>
        <w:t>Обращение Земли вокруг Солнца как причина</w:t>
      </w:r>
      <w:r w:rsidRPr="007C1FE1">
        <w:rPr>
          <w:i/>
          <w:spacing w:val="1"/>
          <w:sz w:val="24"/>
          <w:szCs w:val="24"/>
        </w:rPr>
        <w:t xml:space="preserve"> </w:t>
      </w:r>
      <w:r w:rsidRPr="007C1FE1">
        <w:rPr>
          <w:i/>
          <w:sz w:val="24"/>
          <w:szCs w:val="24"/>
        </w:rPr>
        <w:t>смены</w:t>
      </w:r>
      <w:r w:rsidRPr="007C1FE1">
        <w:rPr>
          <w:i/>
          <w:spacing w:val="1"/>
          <w:sz w:val="24"/>
          <w:szCs w:val="24"/>
        </w:rPr>
        <w:t xml:space="preserve"> </w:t>
      </w:r>
      <w:r w:rsidRPr="007C1FE1">
        <w:rPr>
          <w:i/>
          <w:sz w:val="24"/>
          <w:szCs w:val="24"/>
        </w:rPr>
        <w:t>времен</w:t>
      </w:r>
      <w:r w:rsidRPr="007C1FE1">
        <w:rPr>
          <w:i/>
          <w:spacing w:val="-1"/>
          <w:sz w:val="24"/>
          <w:szCs w:val="24"/>
        </w:rPr>
        <w:t xml:space="preserve"> </w:t>
      </w:r>
      <w:r w:rsidRPr="007C1FE1">
        <w:rPr>
          <w:i/>
          <w:sz w:val="24"/>
          <w:szCs w:val="24"/>
        </w:rPr>
        <w:t>года</w:t>
      </w:r>
      <w:r w:rsidRPr="007C1FE1">
        <w:rPr>
          <w:sz w:val="24"/>
          <w:szCs w:val="24"/>
        </w:rPr>
        <w:t>. Смена</w:t>
      </w:r>
      <w:r w:rsidRPr="007C1FE1">
        <w:rPr>
          <w:spacing w:val="-3"/>
          <w:sz w:val="24"/>
          <w:szCs w:val="24"/>
        </w:rPr>
        <w:t xml:space="preserve"> </w:t>
      </w:r>
      <w:r w:rsidRPr="007C1FE1">
        <w:rPr>
          <w:sz w:val="24"/>
          <w:szCs w:val="24"/>
        </w:rPr>
        <w:t>времен</w:t>
      </w:r>
      <w:r w:rsidRPr="007C1FE1">
        <w:rPr>
          <w:spacing w:val="1"/>
          <w:sz w:val="24"/>
          <w:szCs w:val="24"/>
        </w:rPr>
        <w:t xml:space="preserve"> </w:t>
      </w:r>
      <w:r w:rsidRPr="007C1FE1">
        <w:rPr>
          <w:sz w:val="24"/>
          <w:szCs w:val="24"/>
        </w:rPr>
        <w:t>года</w:t>
      </w:r>
      <w:r w:rsidRPr="007C1FE1">
        <w:rPr>
          <w:spacing w:val="-3"/>
          <w:sz w:val="24"/>
          <w:szCs w:val="24"/>
        </w:rPr>
        <w:t xml:space="preserve"> </w:t>
      </w:r>
      <w:r w:rsidRPr="007C1FE1">
        <w:rPr>
          <w:sz w:val="24"/>
          <w:szCs w:val="24"/>
        </w:rPr>
        <w:t>в родном</w:t>
      </w:r>
      <w:r w:rsidRPr="007C1FE1">
        <w:rPr>
          <w:spacing w:val="2"/>
          <w:sz w:val="24"/>
          <w:szCs w:val="24"/>
        </w:rPr>
        <w:t xml:space="preserve"> </w:t>
      </w:r>
      <w:r w:rsidRPr="007C1FE1">
        <w:rPr>
          <w:sz w:val="24"/>
          <w:szCs w:val="24"/>
        </w:rPr>
        <w:t>крае</w:t>
      </w:r>
      <w:r w:rsidRPr="007C1FE1">
        <w:rPr>
          <w:spacing w:val="-3"/>
          <w:sz w:val="24"/>
          <w:szCs w:val="24"/>
        </w:rPr>
        <w:t xml:space="preserve"> </w:t>
      </w:r>
      <w:r w:rsidRPr="007C1FE1">
        <w:rPr>
          <w:sz w:val="24"/>
          <w:szCs w:val="24"/>
        </w:rPr>
        <w:t>на</w:t>
      </w:r>
      <w:r w:rsidRPr="007C1FE1">
        <w:rPr>
          <w:spacing w:val="-2"/>
          <w:sz w:val="24"/>
          <w:szCs w:val="24"/>
        </w:rPr>
        <w:t xml:space="preserve"> </w:t>
      </w:r>
      <w:r w:rsidRPr="007C1FE1">
        <w:rPr>
          <w:sz w:val="24"/>
          <w:szCs w:val="24"/>
        </w:rPr>
        <w:t>основе</w:t>
      </w:r>
      <w:r w:rsidRPr="007C1FE1">
        <w:rPr>
          <w:spacing w:val="-3"/>
          <w:sz w:val="24"/>
          <w:szCs w:val="24"/>
        </w:rPr>
        <w:t xml:space="preserve"> </w:t>
      </w:r>
      <w:r w:rsidRPr="007C1FE1">
        <w:rPr>
          <w:sz w:val="24"/>
          <w:szCs w:val="24"/>
        </w:rPr>
        <w:t>наблюдений.</w:t>
      </w:r>
    </w:p>
    <w:p w:rsidR="00F15139" w:rsidRPr="007C1FE1" w:rsidRDefault="00F15139" w:rsidP="00F15139">
      <w:pPr>
        <w:ind w:left="880" w:right="803"/>
        <w:jc w:val="both"/>
        <w:rPr>
          <w:sz w:val="24"/>
          <w:szCs w:val="24"/>
        </w:rPr>
      </w:pPr>
      <w:r w:rsidRPr="007C1FE1">
        <w:rPr>
          <w:sz w:val="24"/>
          <w:szCs w:val="24"/>
        </w:rPr>
        <w:t>Погода,</w:t>
      </w:r>
      <w:r w:rsidRPr="007C1FE1">
        <w:rPr>
          <w:spacing w:val="-9"/>
          <w:sz w:val="24"/>
          <w:szCs w:val="24"/>
        </w:rPr>
        <w:t xml:space="preserve"> </w:t>
      </w:r>
      <w:r w:rsidRPr="007C1FE1">
        <w:rPr>
          <w:sz w:val="24"/>
          <w:szCs w:val="24"/>
        </w:rPr>
        <w:t>ее</w:t>
      </w:r>
      <w:r w:rsidRPr="007C1FE1">
        <w:rPr>
          <w:spacing w:val="-10"/>
          <w:sz w:val="24"/>
          <w:szCs w:val="24"/>
        </w:rPr>
        <w:t xml:space="preserve"> </w:t>
      </w:r>
      <w:r w:rsidRPr="007C1FE1">
        <w:rPr>
          <w:sz w:val="24"/>
          <w:szCs w:val="24"/>
        </w:rPr>
        <w:t>составляющие</w:t>
      </w:r>
      <w:r w:rsidRPr="007C1FE1">
        <w:rPr>
          <w:spacing w:val="-10"/>
          <w:sz w:val="24"/>
          <w:szCs w:val="24"/>
        </w:rPr>
        <w:t xml:space="preserve"> </w:t>
      </w:r>
      <w:r w:rsidRPr="007C1FE1">
        <w:rPr>
          <w:sz w:val="24"/>
          <w:szCs w:val="24"/>
        </w:rPr>
        <w:t>(температура</w:t>
      </w:r>
      <w:r w:rsidRPr="007C1FE1">
        <w:rPr>
          <w:spacing w:val="-10"/>
          <w:sz w:val="24"/>
          <w:szCs w:val="24"/>
        </w:rPr>
        <w:t xml:space="preserve"> </w:t>
      </w:r>
      <w:r w:rsidRPr="007C1FE1">
        <w:rPr>
          <w:sz w:val="24"/>
          <w:szCs w:val="24"/>
        </w:rPr>
        <w:t>воздуха,</w:t>
      </w:r>
      <w:r w:rsidRPr="007C1FE1">
        <w:rPr>
          <w:spacing w:val="-8"/>
          <w:sz w:val="24"/>
          <w:szCs w:val="24"/>
        </w:rPr>
        <w:t xml:space="preserve"> </w:t>
      </w:r>
      <w:r w:rsidRPr="007C1FE1">
        <w:rPr>
          <w:sz w:val="24"/>
          <w:szCs w:val="24"/>
        </w:rPr>
        <w:t>облачность,</w:t>
      </w:r>
      <w:r w:rsidRPr="007C1FE1">
        <w:rPr>
          <w:spacing w:val="-8"/>
          <w:sz w:val="24"/>
          <w:szCs w:val="24"/>
        </w:rPr>
        <w:t xml:space="preserve"> </w:t>
      </w:r>
      <w:r w:rsidRPr="007C1FE1">
        <w:rPr>
          <w:sz w:val="24"/>
          <w:szCs w:val="24"/>
        </w:rPr>
        <w:t>осадки,</w:t>
      </w:r>
      <w:r w:rsidRPr="007C1FE1">
        <w:rPr>
          <w:spacing w:val="-9"/>
          <w:sz w:val="24"/>
          <w:szCs w:val="24"/>
        </w:rPr>
        <w:t xml:space="preserve"> </w:t>
      </w:r>
      <w:r w:rsidRPr="007C1FE1">
        <w:rPr>
          <w:sz w:val="24"/>
          <w:szCs w:val="24"/>
        </w:rPr>
        <w:t>ветер).</w:t>
      </w:r>
      <w:r w:rsidRPr="007C1FE1">
        <w:rPr>
          <w:spacing w:val="-8"/>
          <w:sz w:val="24"/>
          <w:szCs w:val="24"/>
        </w:rPr>
        <w:t xml:space="preserve"> </w:t>
      </w:r>
      <w:r w:rsidRPr="007C1FE1">
        <w:rPr>
          <w:sz w:val="24"/>
          <w:szCs w:val="24"/>
        </w:rPr>
        <w:t>Наблюдение</w:t>
      </w:r>
      <w:r w:rsidRPr="007C1FE1">
        <w:rPr>
          <w:spacing w:val="-10"/>
          <w:sz w:val="24"/>
          <w:szCs w:val="24"/>
        </w:rPr>
        <w:t xml:space="preserve"> </w:t>
      </w:r>
      <w:r w:rsidRPr="007C1FE1">
        <w:rPr>
          <w:sz w:val="24"/>
          <w:szCs w:val="24"/>
        </w:rPr>
        <w:t>за</w:t>
      </w:r>
      <w:r w:rsidRPr="007C1FE1">
        <w:rPr>
          <w:spacing w:val="-57"/>
          <w:sz w:val="24"/>
          <w:szCs w:val="24"/>
        </w:rPr>
        <w:t xml:space="preserve"> </w:t>
      </w:r>
      <w:r w:rsidRPr="007C1FE1">
        <w:rPr>
          <w:sz w:val="24"/>
          <w:szCs w:val="24"/>
        </w:rPr>
        <w:t>погодой своего края.</w:t>
      </w:r>
      <w:r w:rsidRPr="007C1FE1">
        <w:rPr>
          <w:spacing w:val="2"/>
          <w:sz w:val="24"/>
          <w:szCs w:val="24"/>
        </w:rPr>
        <w:t xml:space="preserve"> </w:t>
      </w:r>
      <w:r w:rsidRPr="007C1FE1">
        <w:rPr>
          <w:i/>
          <w:sz w:val="24"/>
          <w:szCs w:val="24"/>
        </w:rPr>
        <w:t>Предсказание</w:t>
      </w:r>
      <w:r w:rsidRPr="007C1FE1">
        <w:rPr>
          <w:i/>
          <w:spacing w:val="-3"/>
          <w:sz w:val="24"/>
          <w:szCs w:val="24"/>
        </w:rPr>
        <w:t xml:space="preserve"> </w:t>
      </w:r>
      <w:r w:rsidRPr="007C1FE1">
        <w:rPr>
          <w:i/>
          <w:sz w:val="24"/>
          <w:szCs w:val="24"/>
        </w:rPr>
        <w:t>погоды</w:t>
      </w:r>
      <w:r w:rsidRPr="007C1FE1">
        <w:rPr>
          <w:i/>
          <w:spacing w:val="2"/>
          <w:sz w:val="24"/>
          <w:szCs w:val="24"/>
        </w:rPr>
        <w:t xml:space="preserve"> </w:t>
      </w:r>
      <w:r w:rsidRPr="007C1FE1">
        <w:rPr>
          <w:i/>
          <w:sz w:val="24"/>
          <w:szCs w:val="24"/>
        </w:rPr>
        <w:t>и его</w:t>
      </w:r>
      <w:r w:rsidRPr="007C1FE1">
        <w:rPr>
          <w:i/>
          <w:spacing w:val="3"/>
          <w:sz w:val="24"/>
          <w:szCs w:val="24"/>
        </w:rPr>
        <w:t xml:space="preserve"> </w:t>
      </w:r>
      <w:r w:rsidRPr="007C1FE1">
        <w:rPr>
          <w:i/>
          <w:sz w:val="24"/>
          <w:szCs w:val="24"/>
        </w:rPr>
        <w:t>значение</w:t>
      </w:r>
      <w:r w:rsidRPr="007C1FE1">
        <w:rPr>
          <w:i/>
          <w:spacing w:val="-2"/>
          <w:sz w:val="24"/>
          <w:szCs w:val="24"/>
        </w:rPr>
        <w:t xml:space="preserve"> </w:t>
      </w:r>
      <w:r w:rsidRPr="007C1FE1">
        <w:rPr>
          <w:i/>
          <w:sz w:val="24"/>
          <w:szCs w:val="24"/>
        </w:rPr>
        <w:t>в жизни</w:t>
      </w:r>
      <w:r w:rsidRPr="007C1FE1">
        <w:rPr>
          <w:i/>
          <w:spacing w:val="-1"/>
          <w:sz w:val="24"/>
          <w:szCs w:val="24"/>
        </w:rPr>
        <w:t xml:space="preserve"> </w:t>
      </w:r>
      <w:r w:rsidRPr="007C1FE1">
        <w:rPr>
          <w:i/>
          <w:sz w:val="24"/>
          <w:szCs w:val="24"/>
        </w:rPr>
        <w:t>людей</w:t>
      </w:r>
      <w:r w:rsidRPr="007C1FE1">
        <w:rPr>
          <w:sz w:val="24"/>
          <w:szCs w:val="24"/>
        </w:rPr>
        <w:t>.</w:t>
      </w:r>
    </w:p>
    <w:p w:rsidR="00F15139" w:rsidRPr="007C1FE1" w:rsidRDefault="00F15139" w:rsidP="00F15139">
      <w:pPr>
        <w:pStyle w:val="a3"/>
        <w:ind w:right="811"/>
        <w:jc w:val="both"/>
      </w:pPr>
      <w:r w:rsidRPr="007C1FE1">
        <w:t>Формы</w:t>
      </w:r>
      <w:r w:rsidRPr="007C1FE1">
        <w:rPr>
          <w:spacing w:val="1"/>
        </w:rPr>
        <w:t xml:space="preserve"> </w:t>
      </w:r>
      <w:r w:rsidRPr="007C1FE1">
        <w:t>земной</w:t>
      </w:r>
      <w:r w:rsidRPr="007C1FE1">
        <w:rPr>
          <w:spacing w:val="1"/>
        </w:rPr>
        <w:t xml:space="preserve"> </w:t>
      </w:r>
      <w:r w:rsidRPr="007C1FE1">
        <w:t>поверхности:</w:t>
      </w:r>
      <w:r w:rsidRPr="007C1FE1">
        <w:rPr>
          <w:spacing w:val="1"/>
        </w:rPr>
        <w:t xml:space="preserve"> </w:t>
      </w:r>
      <w:r w:rsidRPr="007C1FE1">
        <w:t>равнины,</w:t>
      </w:r>
      <w:r w:rsidRPr="007C1FE1">
        <w:rPr>
          <w:spacing w:val="1"/>
        </w:rPr>
        <w:t xml:space="preserve"> </w:t>
      </w:r>
      <w:r w:rsidRPr="007C1FE1">
        <w:t>горы,</w:t>
      </w:r>
      <w:r w:rsidRPr="007C1FE1">
        <w:rPr>
          <w:spacing w:val="1"/>
        </w:rPr>
        <w:t xml:space="preserve"> </w:t>
      </w:r>
      <w:r w:rsidRPr="007C1FE1">
        <w:t>холмы,</w:t>
      </w:r>
      <w:r w:rsidRPr="007C1FE1">
        <w:rPr>
          <w:spacing w:val="1"/>
        </w:rPr>
        <w:t xml:space="preserve"> </w:t>
      </w:r>
      <w:r w:rsidRPr="007C1FE1">
        <w:t>овраги</w:t>
      </w:r>
      <w:r w:rsidRPr="007C1FE1">
        <w:rPr>
          <w:spacing w:val="1"/>
        </w:rPr>
        <w:t xml:space="preserve"> </w:t>
      </w:r>
      <w:r w:rsidRPr="007C1FE1">
        <w:t>(общее</w:t>
      </w:r>
      <w:r w:rsidRPr="007C1FE1">
        <w:rPr>
          <w:spacing w:val="1"/>
        </w:rPr>
        <w:t xml:space="preserve"> </w:t>
      </w:r>
      <w:r w:rsidRPr="007C1FE1">
        <w:t>представление,</w:t>
      </w:r>
      <w:r w:rsidRPr="007C1FE1">
        <w:rPr>
          <w:spacing w:val="1"/>
        </w:rPr>
        <w:t xml:space="preserve"> </w:t>
      </w:r>
      <w:r w:rsidRPr="007C1FE1">
        <w:t>условное обозначение равнин и гор на карте). Особенности поверхности родного края</w:t>
      </w:r>
      <w:r w:rsidRPr="007C1FE1">
        <w:rPr>
          <w:spacing w:val="1"/>
        </w:rPr>
        <w:t xml:space="preserve"> </w:t>
      </w:r>
      <w:r w:rsidRPr="007C1FE1">
        <w:t>(краткая</w:t>
      </w:r>
      <w:r w:rsidRPr="007C1FE1">
        <w:rPr>
          <w:spacing w:val="-1"/>
        </w:rPr>
        <w:t xml:space="preserve"> </w:t>
      </w:r>
      <w:r w:rsidRPr="007C1FE1">
        <w:t>характеристика</w:t>
      </w:r>
      <w:r w:rsidRPr="007C1FE1">
        <w:rPr>
          <w:spacing w:val="-2"/>
        </w:rPr>
        <w:t xml:space="preserve"> </w:t>
      </w:r>
      <w:r w:rsidRPr="007C1FE1">
        <w:t>на</w:t>
      </w:r>
      <w:r w:rsidRPr="007C1FE1">
        <w:rPr>
          <w:spacing w:val="-2"/>
        </w:rPr>
        <w:t xml:space="preserve"> </w:t>
      </w:r>
      <w:r w:rsidRPr="007C1FE1">
        <w:t>основе</w:t>
      </w:r>
      <w:r w:rsidRPr="007C1FE1">
        <w:rPr>
          <w:spacing w:val="-2"/>
        </w:rPr>
        <w:t xml:space="preserve"> </w:t>
      </w:r>
      <w:r w:rsidRPr="007C1FE1">
        <w:t>наблюдений).</w:t>
      </w:r>
    </w:p>
    <w:p w:rsidR="00F15139" w:rsidRPr="007C1FE1" w:rsidRDefault="00F15139" w:rsidP="00F15139">
      <w:pPr>
        <w:pStyle w:val="a3"/>
        <w:ind w:right="820"/>
        <w:jc w:val="both"/>
      </w:pPr>
      <w:r w:rsidRPr="007C1FE1">
        <w:t>Водоемы,</w:t>
      </w:r>
      <w:r w:rsidRPr="007C1FE1">
        <w:rPr>
          <w:spacing w:val="1"/>
        </w:rPr>
        <w:t xml:space="preserve"> </w:t>
      </w:r>
      <w:r w:rsidRPr="007C1FE1">
        <w:t>их разнообразие (океан,</w:t>
      </w:r>
      <w:r w:rsidRPr="007C1FE1">
        <w:rPr>
          <w:spacing w:val="1"/>
        </w:rPr>
        <w:t xml:space="preserve"> </w:t>
      </w:r>
      <w:r w:rsidRPr="007C1FE1">
        <w:t>море, река,</w:t>
      </w:r>
      <w:r w:rsidRPr="007C1FE1">
        <w:rPr>
          <w:spacing w:val="1"/>
        </w:rPr>
        <w:t xml:space="preserve"> </w:t>
      </w:r>
      <w:r w:rsidRPr="007C1FE1">
        <w:t>озеро, пруд); использование человеком.</w:t>
      </w:r>
      <w:r w:rsidRPr="007C1FE1">
        <w:rPr>
          <w:spacing w:val="1"/>
        </w:rPr>
        <w:t xml:space="preserve"> </w:t>
      </w:r>
      <w:r w:rsidRPr="007C1FE1">
        <w:t>Водоемы</w:t>
      </w:r>
      <w:r w:rsidRPr="007C1FE1">
        <w:rPr>
          <w:spacing w:val="-3"/>
        </w:rPr>
        <w:t xml:space="preserve"> </w:t>
      </w:r>
      <w:r w:rsidRPr="007C1FE1">
        <w:t>родного</w:t>
      </w:r>
      <w:r w:rsidRPr="007C1FE1">
        <w:rPr>
          <w:spacing w:val="-2"/>
        </w:rPr>
        <w:t xml:space="preserve"> </w:t>
      </w:r>
      <w:r w:rsidRPr="007C1FE1">
        <w:t>края</w:t>
      </w:r>
      <w:r w:rsidRPr="007C1FE1">
        <w:rPr>
          <w:spacing w:val="-1"/>
        </w:rPr>
        <w:t xml:space="preserve"> </w:t>
      </w:r>
      <w:r w:rsidRPr="007C1FE1">
        <w:t>(названия,</w:t>
      </w:r>
      <w:r w:rsidRPr="007C1FE1">
        <w:rPr>
          <w:spacing w:val="-1"/>
        </w:rPr>
        <w:t xml:space="preserve"> </w:t>
      </w:r>
      <w:r w:rsidRPr="007C1FE1">
        <w:t>краткая</w:t>
      </w:r>
      <w:r w:rsidRPr="007C1FE1">
        <w:rPr>
          <w:spacing w:val="-1"/>
        </w:rPr>
        <w:t xml:space="preserve"> </w:t>
      </w:r>
      <w:r w:rsidRPr="007C1FE1">
        <w:t>характеристика</w:t>
      </w:r>
      <w:r w:rsidRPr="007C1FE1">
        <w:rPr>
          <w:spacing w:val="-3"/>
        </w:rPr>
        <w:t xml:space="preserve"> </w:t>
      </w:r>
      <w:r w:rsidRPr="007C1FE1">
        <w:t>на</w:t>
      </w:r>
      <w:r w:rsidRPr="007C1FE1">
        <w:rPr>
          <w:spacing w:val="-3"/>
        </w:rPr>
        <w:t xml:space="preserve"> </w:t>
      </w:r>
      <w:r w:rsidRPr="007C1FE1">
        <w:t>основе</w:t>
      </w:r>
      <w:r w:rsidRPr="007C1FE1">
        <w:rPr>
          <w:spacing w:val="-3"/>
        </w:rPr>
        <w:t xml:space="preserve"> </w:t>
      </w:r>
      <w:r w:rsidRPr="007C1FE1">
        <w:t>наблюдений).</w:t>
      </w:r>
    </w:p>
    <w:p w:rsidR="00F15139" w:rsidRPr="007C1FE1" w:rsidRDefault="00F15139" w:rsidP="00F15139">
      <w:pPr>
        <w:pStyle w:val="a3"/>
        <w:ind w:right="800"/>
        <w:jc w:val="both"/>
      </w:pPr>
      <w:r w:rsidRPr="007C1FE1">
        <w:t>Воздух</w:t>
      </w:r>
      <w:r w:rsidRPr="007C1FE1">
        <w:rPr>
          <w:spacing w:val="1"/>
        </w:rPr>
        <w:t xml:space="preserve"> </w:t>
      </w:r>
      <w:r w:rsidRPr="007C1FE1">
        <w:t>–</w:t>
      </w:r>
      <w:r w:rsidRPr="007C1FE1">
        <w:rPr>
          <w:spacing w:val="1"/>
        </w:rPr>
        <w:t xml:space="preserve"> </w:t>
      </w:r>
      <w:r w:rsidRPr="007C1FE1">
        <w:t>смесь</w:t>
      </w:r>
      <w:r w:rsidRPr="007C1FE1">
        <w:rPr>
          <w:spacing w:val="1"/>
        </w:rPr>
        <w:t xml:space="preserve"> </w:t>
      </w:r>
      <w:r w:rsidRPr="007C1FE1">
        <w:t>газов.</w:t>
      </w:r>
      <w:r w:rsidRPr="007C1FE1">
        <w:rPr>
          <w:spacing w:val="1"/>
        </w:rPr>
        <w:t xml:space="preserve"> </w:t>
      </w:r>
      <w:r w:rsidRPr="007C1FE1">
        <w:t>Свойства</w:t>
      </w:r>
      <w:r w:rsidRPr="007C1FE1">
        <w:rPr>
          <w:spacing w:val="1"/>
        </w:rPr>
        <w:t xml:space="preserve"> </w:t>
      </w:r>
      <w:r w:rsidRPr="007C1FE1">
        <w:t>воздуха.</w:t>
      </w:r>
      <w:r w:rsidRPr="007C1FE1">
        <w:rPr>
          <w:spacing w:val="1"/>
        </w:rPr>
        <w:t xml:space="preserve"> </w:t>
      </w:r>
      <w:r w:rsidRPr="007C1FE1">
        <w:t>Значение</w:t>
      </w:r>
      <w:r w:rsidRPr="007C1FE1">
        <w:rPr>
          <w:spacing w:val="1"/>
        </w:rPr>
        <w:t xml:space="preserve"> </w:t>
      </w:r>
      <w:r w:rsidRPr="007C1FE1">
        <w:t>воздуха</w:t>
      </w:r>
      <w:r w:rsidRPr="007C1FE1">
        <w:rPr>
          <w:spacing w:val="1"/>
        </w:rPr>
        <w:t xml:space="preserve"> </w:t>
      </w:r>
      <w:r w:rsidRPr="007C1FE1">
        <w:t>для</w:t>
      </w:r>
      <w:r w:rsidRPr="007C1FE1">
        <w:rPr>
          <w:spacing w:val="1"/>
        </w:rPr>
        <w:t xml:space="preserve"> </w:t>
      </w:r>
      <w:r w:rsidRPr="007C1FE1">
        <w:t>растений,</w:t>
      </w:r>
      <w:r w:rsidRPr="007C1FE1">
        <w:rPr>
          <w:spacing w:val="1"/>
        </w:rPr>
        <w:t xml:space="preserve"> </w:t>
      </w:r>
      <w:r w:rsidRPr="007C1FE1">
        <w:t>животных,</w:t>
      </w:r>
      <w:r w:rsidRPr="007C1FE1">
        <w:rPr>
          <w:spacing w:val="1"/>
        </w:rPr>
        <w:t xml:space="preserve"> </w:t>
      </w:r>
      <w:r w:rsidRPr="007C1FE1">
        <w:t>человека.</w:t>
      </w:r>
    </w:p>
    <w:p w:rsidR="00F15139" w:rsidRPr="007C1FE1" w:rsidRDefault="00F15139" w:rsidP="00F15139">
      <w:pPr>
        <w:pStyle w:val="a3"/>
        <w:ind w:right="813"/>
        <w:jc w:val="both"/>
      </w:pPr>
      <w:r w:rsidRPr="007C1FE1">
        <w:t>Вода. Свойства воды. Состояния воды, ее распространение в природе, значение для живых</w:t>
      </w:r>
      <w:r w:rsidRPr="007C1FE1">
        <w:rPr>
          <w:spacing w:val="-58"/>
        </w:rPr>
        <w:t xml:space="preserve"> </w:t>
      </w:r>
      <w:r w:rsidRPr="007C1FE1">
        <w:t>организмов и хозяйственной</w:t>
      </w:r>
      <w:r w:rsidRPr="007C1FE1">
        <w:rPr>
          <w:spacing w:val="1"/>
        </w:rPr>
        <w:t xml:space="preserve"> </w:t>
      </w:r>
      <w:r w:rsidRPr="007C1FE1">
        <w:t>жизни человека. Круговорот</w:t>
      </w:r>
      <w:r w:rsidRPr="007C1FE1">
        <w:rPr>
          <w:spacing w:val="-1"/>
        </w:rPr>
        <w:t xml:space="preserve"> </w:t>
      </w:r>
      <w:r w:rsidRPr="007C1FE1">
        <w:t>воды</w:t>
      </w:r>
      <w:r w:rsidRPr="007C1FE1">
        <w:rPr>
          <w:spacing w:val="-3"/>
        </w:rPr>
        <w:t xml:space="preserve"> </w:t>
      </w:r>
      <w:r w:rsidRPr="007C1FE1">
        <w:t>в</w:t>
      </w:r>
      <w:r w:rsidRPr="007C1FE1">
        <w:rPr>
          <w:spacing w:val="1"/>
        </w:rPr>
        <w:t xml:space="preserve"> </w:t>
      </w:r>
      <w:r w:rsidRPr="007C1FE1">
        <w:t>природе.</w:t>
      </w:r>
    </w:p>
    <w:p w:rsidR="00F15139" w:rsidRPr="007C1FE1" w:rsidRDefault="00F15139" w:rsidP="00F15139">
      <w:pPr>
        <w:pStyle w:val="a3"/>
        <w:ind w:right="809"/>
        <w:jc w:val="both"/>
      </w:pPr>
      <w:r w:rsidRPr="007C1FE1">
        <w:t>Полезные ископаемые, их значение в хозяйстве человека, бережное отношение людей к</w:t>
      </w:r>
      <w:r w:rsidRPr="007C1FE1">
        <w:rPr>
          <w:spacing w:val="1"/>
        </w:rPr>
        <w:t xml:space="preserve"> </w:t>
      </w:r>
      <w:r w:rsidRPr="007C1FE1">
        <w:t>полезным</w:t>
      </w:r>
      <w:r w:rsidRPr="007C1FE1">
        <w:rPr>
          <w:spacing w:val="-3"/>
        </w:rPr>
        <w:t xml:space="preserve"> </w:t>
      </w:r>
      <w:r w:rsidRPr="007C1FE1">
        <w:t>ископаемым. Полезные</w:t>
      </w:r>
      <w:r w:rsidRPr="007C1FE1">
        <w:rPr>
          <w:spacing w:val="-3"/>
        </w:rPr>
        <w:t xml:space="preserve"> </w:t>
      </w:r>
      <w:r w:rsidRPr="007C1FE1">
        <w:t>ископаемые</w:t>
      </w:r>
      <w:r w:rsidRPr="007C1FE1">
        <w:rPr>
          <w:spacing w:val="-2"/>
        </w:rPr>
        <w:t xml:space="preserve"> </w:t>
      </w:r>
      <w:r w:rsidRPr="007C1FE1">
        <w:t>родного</w:t>
      </w:r>
      <w:r w:rsidRPr="007C1FE1">
        <w:rPr>
          <w:spacing w:val="-1"/>
        </w:rPr>
        <w:t xml:space="preserve"> </w:t>
      </w:r>
      <w:r w:rsidRPr="007C1FE1">
        <w:t>края (2–3</w:t>
      </w:r>
      <w:r w:rsidRPr="007C1FE1">
        <w:rPr>
          <w:spacing w:val="-1"/>
        </w:rPr>
        <w:t xml:space="preserve"> </w:t>
      </w:r>
      <w:r w:rsidRPr="007C1FE1">
        <w:t>примера).</w:t>
      </w:r>
    </w:p>
    <w:p w:rsidR="00F15139" w:rsidRPr="007C1FE1" w:rsidRDefault="00F15139" w:rsidP="00F15139">
      <w:pPr>
        <w:pStyle w:val="a3"/>
        <w:ind w:right="796"/>
        <w:jc w:val="both"/>
      </w:pPr>
      <w:r w:rsidRPr="007C1FE1">
        <w:t>Почва, ее состав, значение для живой природы и для хозяйственной жизни человека.</w:t>
      </w:r>
      <w:r w:rsidRPr="007C1FE1">
        <w:rPr>
          <w:spacing w:val="1"/>
        </w:rPr>
        <w:t xml:space="preserve"> </w:t>
      </w:r>
      <w:r w:rsidRPr="007C1FE1">
        <w:t>Растения,</w:t>
      </w:r>
      <w:r w:rsidRPr="007C1FE1">
        <w:rPr>
          <w:spacing w:val="45"/>
        </w:rPr>
        <w:t xml:space="preserve"> </w:t>
      </w:r>
      <w:r w:rsidRPr="007C1FE1">
        <w:t>их</w:t>
      </w:r>
      <w:r w:rsidRPr="007C1FE1">
        <w:rPr>
          <w:spacing w:val="46"/>
        </w:rPr>
        <w:t xml:space="preserve"> </w:t>
      </w:r>
      <w:r w:rsidRPr="007C1FE1">
        <w:t>разнообразие</w:t>
      </w:r>
      <w:proofErr w:type="gramStart"/>
      <w:r w:rsidRPr="007C1FE1">
        <w:t>.</w:t>
      </w:r>
      <w:proofErr w:type="gramEnd"/>
      <w:r w:rsidRPr="007C1FE1">
        <w:rPr>
          <w:spacing w:val="46"/>
        </w:rPr>
        <w:t xml:space="preserve"> </w:t>
      </w:r>
      <w:proofErr w:type="gramStart"/>
      <w:r w:rsidRPr="007C1FE1">
        <w:t>ч</w:t>
      </w:r>
      <w:proofErr w:type="gramEnd"/>
      <w:r w:rsidRPr="007C1FE1">
        <w:t>асти</w:t>
      </w:r>
      <w:r w:rsidRPr="007C1FE1">
        <w:rPr>
          <w:spacing w:val="48"/>
        </w:rPr>
        <w:t xml:space="preserve"> </w:t>
      </w:r>
      <w:r w:rsidRPr="007C1FE1">
        <w:t>растения</w:t>
      </w:r>
      <w:r w:rsidRPr="007C1FE1">
        <w:rPr>
          <w:spacing w:val="46"/>
        </w:rPr>
        <w:t xml:space="preserve"> </w:t>
      </w:r>
      <w:r w:rsidRPr="007C1FE1">
        <w:t>(корень,</w:t>
      </w:r>
      <w:r w:rsidRPr="007C1FE1">
        <w:rPr>
          <w:spacing w:val="47"/>
        </w:rPr>
        <w:t xml:space="preserve"> </w:t>
      </w:r>
      <w:r w:rsidRPr="007C1FE1">
        <w:t>стебель,</w:t>
      </w:r>
      <w:r w:rsidRPr="007C1FE1">
        <w:rPr>
          <w:spacing w:val="46"/>
        </w:rPr>
        <w:t xml:space="preserve"> </w:t>
      </w:r>
      <w:r w:rsidRPr="007C1FE1">
        <w:t>лист,</w:t>
      </w:r>
      <w:r w:rsidRPr="007C1FE1">
        <w:rPr>
          <w:spacing w:val="46"/>
        </w:rPr>
        <w:t xml:space="preserve"> </w:t>
      </w:r>
      <w:r w:rsidRPr="007C1FE1">
        <w:t>цветок,</w:t>
      </w:r>
      <w:r w:rsidRPr="007C1FE1">
        <w:rPr>
          <w:spacing w:val="46"/>
        </w:rPr>
        <w:t xml:space="preserve"> </w:t>
      </w:r>
      <w:r w:rsidRPr="007C1FE1">
        <w:t>плод,</w:t>
      </w:r>
      <w:r w:rsidRPr="007C1FE1">
        <w:rPr>
          <w:spacing w:val="51"/>
        </w:rPr>
        <w:t xml:space="preserve"> </w:t>
      </w:r>
      <w:r w:rsidRPr="007C1FE1">
        <w:t>семя).</w:t>
      </w:r>
      <w:r w:rsidRPr="007C1FE1">
        <w:rPr>
          <w:spacing w:val="-57"/>
        </w:rPr>
        <w:t xml:space="preserve"> </w:t>
      </w:r>
      <w:r w:rsidRPr="007C1FE1">
        <w:t>Условия,</w:t>
      </w:r>
      <w:r w:rsidRPr="007C1FE1">
        <w:rPr>
          <w:spacing w:val="6"/>
        </w:rPr>
        <w:t xml:space="preserve"> </w:t>
      </w:r>
      <w:r w:rsidRPr="007C1FE1">
        <w:t>необходимые</w:t>
      </w:r>
      <w:r w:rsidRPr="007C1FE1">
        <w:rPr>
          <w:spacing w:val="11"/>
        </w:rPr>
        <w:t xml:space="preserve"> </w:t>
      </w:r>
      <w:r w:rsidRPr="007C1FE1">
        <w:t>для</w:t>
      </w:r>
      <w:r w:rsidRPr="007C1FE1">
        <w:rPr>
          <w:spacing w:val="11"/>
        </w:rPr>
        <w:t xml:space="preserve"> </w:t>
      </w:r>
      <w:r w:rsidRPr="007C1FE1">
        <w:t>жизни</w:t>
      </w:r>
      <w:r w:rsidRPr="007C1FE1">
        <w:rPr>
          <w:spacing w:val="8"/>
        </w:rPr>
        <w:t xml:space="preserve"> </w:t>
      </w:r>
      <w:r w:rsidRPr="007C1FE1">
        <w:t>растения</w:t>
      </w:r>
      <w:r w:rsidRPr="007C1FE1">
        <w:rPr>
          <w:spacing w:val="7"/>
        </w:rPr>
        <w:t xml:space="preserve"> </w:t>
      </w:r>
      <w:r w:rsidRPr="007C1FE1">
        <w:t>(свет,</w:t>
      </w:r>
      <w:r w:rsidRPr="007C1FE1">
        <w:rPr>
          <w:spacing w:val="7"/>
        </w:rPr>
        <w:t xml:space="preserve"> </w:t>
      </w:r>
      <w:r w:rsidRPr="007C1FE1">
        <w:t>тепло,</w:t>
      </w:r>
      <w:r w:rsidRPr="007C1FE1">
        <w:rPr>
          <w:spacing w:val="7"/>
        </w:rPr>
        <w:t xml:space="preserve"> </w:t>
      </w:r>
      <w:r w:rsidRPr="007C1FE1">
        <w:t>воздух,</w:t>
      </w:r>
      <w:r w:rsidRPr="007C1FE1">
        <w:rPr>
          <w:spacing w:val="7"/>
        </w:rPr>
        <w:t xml:space="preserve"> </w:t>
      </w:r>
      <w:r w:rsidRPr="007C1FE1">
        <w:t>вода).</w:t>
      </w:r>
      <w:r w:rsidRPr="007C1FE1">
        <w:rPr>
          <w:spacing w:val="11"/>
        </w:rPr>
        <w:t xml:space="preserve"> </w:t>
      </w:r>
      <w:r w:rsidRPr="007C1FE1">
        <w:t>Наблюдение</w:t>
      </w:r>
      <w:r w:rsidRPr="007C1FE1">
        <w:rPr>
          <w:spacing w:val="6"/>
        </w:rPr>
        <w:t xml:space="preserve"> </w:t>
      </w:r>
      <w:r w:rsidRPr="007C1FE1">
        <w:t>роста</w:t>
      </w:r>
      <w:r w:rsidRPr="007C1FE1">
        <w:rPr>
          <w:spacing w:val="-57"/>
        </w:rPr>
        <w:t xml:space="preserve"> </w:t>
      </w:r>
      <w:r w:rsidRPr="007C1FE1">
        <w:t>растений,</w:t>
      </w:r>
      <w:r w:rsidRPr="007C1FE1">
        <w:rPr>
          <w:spacing w:val="10"/>
        </w:rPr>
        <w:t xml:space="preserve"> </w:t>
      </w:r>
      <w:r w:rsidRPr="007C1FE1">
        <w:t>фиксация</w:t>
      </w:r>
      <w:r w:rsidRPr="007C1FE1">
        <w:rPr>
          <w:spacing w:val="10"/>
        </w:rPr>
        <w:t xml:space="preserve"> </w:t>
      </w:r>
      <w:r w:rsidRPr="007C1FE1">
        <w:t>изменений.</w:t>
      </w:r>
      <w:r w:rsidRPr="007C1FE1">
        <w:rPr>
          <w:spacing w:val="6"/>
        </w:rPr>
        <w:t xml:space="preserve"> </w:t>
      </w:r>
      <w:r w:rsidRPr="007C1FE1">
        <w:t>Деревья,</w:t>
      </w:r>
      <w:r w:rsidRPr="007C1FE1">
        <w:rPr>
          <w:spacing w:val="10"/>
        </w:rPr>
        <w:t xml:space="preserve"> </w:t>
      </w:r>
      <w:r w:rsidRPr="007C1FE1">
        <w:t>кустарники,</w:t>
      </w:r>
      <w:r w:rsidRPr="007C1FE1">
        <w:rPr>
          <w:spacing w:val="10"/>
        </w:rPr>
        <w:t xml:space="preserve"> </w:t>
      </w:r>
      <w:r w:rsidRPr="007C1FE1">
        <w:t>травы.</w:t>
      </w:r>
      <w:r w:rsidRPr="007C1FE1">
        <w:rPr>
          <w:spacing w:val="11"/>
        </w:rPr>
        <w:t xml:space="preserve"> </w:t>
      </w:r>
      <w:r w:rsidRPr="007C1FE1">
        <w:t>Дикорастущие</w:t>
      </w:r>
      <w:r w:rsidRPr="007C1FE1">
        <w:rPr>
          <w:spacing w:val="9"/>
        </w:rPr>
        <w:t xml:space="preserve"> </w:t>
      </w:r>
      <w:r w:rsidRPr="007C1FE1">
        <w:t>и</w:t>
      </w:r>
      <w:r w:rsidRPr="007C1FE1">
        <w:rPr>
          <w:spacing w:val="12"/>
        </w:rPr>
        <w:t xml:space="preserve"> </w:t>
      </w:r>
      <w:r w:rsidRPr="007C1FE1">
        <w:t>культурные</w:t>
      </w:r>
      <w:r w:rsidRPr="007C1FE1">
        <w:rPr>
          <w:spacing w:val="-57"/>
        </w:rPr>
        <w:t xml:space="preserve"> </w:t>
      </w:r>
      <w:r w:rsidRPr="007C1FE1">
        <w:t>растения.</w:t>
      </w:r>
      <w:r w:rsidRPr="007C1FE1">
        <w:rPr>
          <w:spacing w:val="3"/>
        </w:rPr>
        <w:t xml:space="preserve"> </w:t>
      </w:r>
      <w:r w:rsidRPr="007C1FE1">
        <w:t>Роль</w:t>
      </w:r>
      <w:r w:rsidRPr="007C1FE1">
        <w:rPr>
          <w:spacing w:val="4"/>
        </w:rPr>
        <w:t xml:space="preserve"> </w:t>
      </w:r>
      <w:r w:rsidRPr="007C1FE1">
        <w:t>растений</w:t>
      </w:r>
      <w:r w:rsidRPr="007C1FE1">
        <w:rPr>
          <w:spacing w:val="5"/>
        </w:rPr>
        <w:t xml:space="preserve"> </w:t>
      </w:r>
      <w:r w:rsidRPr="007C1FE1">
        <w:t>в</w:t>
      </w:r>
      <w:r w:rsidRPr="007C1FE1">
        <w:rPr>
          <w:spacing w:val="5"/>
        </w:rPr>
        <w:t xml:space="preserve"> </w:t>
      </w:r>
      <w:r w:rsidRPr="007C1FE1">
        <w:t>природе</w:t>
      </w:r>
      <w:r w:rsidRPr="007C1FE1">
        <w:rPr>
          <w:spacing w:val="2"/>
        </w:rPr>
        <w:t xml:space="preserve"> </w:t>
      </w:r>
      <w:r w:rsidRPr="007C1FE1">
        <w:t>и</w:t>
      </w:r>
      <w:r w:rsidRPr="007C1FE1">
        <w:rPr>
          <w:spacing w:val="5"/>
        </w:rPr>
        <w:t xml:space="preserve"> </w:t>
      </w:r>
      <w:r w:rsidRPr="007C1FE1">
        <w:t>жизни</w:t>
      </w:r>
      <w:r w:rsidRPr="007C1FE1">
        <w:rPr>
          <w:spacing w:val="10"/>
        </w:rPr>
        <w:t xml:space="preserve"> </w:t>
      </w:r>
      <w:r w:rsidRPr="007C1FE1">
        <w:t>людей,</w:t>
      </w:r>
      <w:r w:rsidRPr="007C1FE1">
        <w:rPr>
          <w:spacing w:val="3"/>
        </w:rPr>
        <w:t xml:space="preserve"> </w:t>
      </w:r>
      <w:r w:rsidRPr="007C1FE1">
        <w:t>бережное</w:t>
      </w:r>
      <w:r w:rsidRPr="007C1FE1">
        <w:rPr>
          <w:spacing w:val="2"/>
        </w:rPr>
        <w:t xml:space="preserve"> </w:t>
      </w:r>
      <w:r w:rsidRPr="007C1FE1">
        <w:t>отношение</w:t>
      </w:r>
      <w:r w:rsidRPr="007C1FE1">
        <w:rPr>
          <w:spacing w:val="2"/>
        </w:rPr>
        <w:t xml:space="preserve"> </w:t>
      </w:r>
      <w:r w:rsidRPr="007C1FE1">
        <w:t>человека</w:t>
      </w:r>
      <w:r w:rsidRPr="007C1FE1">
        <w:rPr>
          <w:spacing w:val="2"/>
        </w:rPr>
        <w:t xml:space="preserve"> </w:t>
      </w:r>
      <w:r w:rsidRPr="007C1FE1">
        <w:t>к</w:t>
      </w:r>
      <w:r w:rsidRPr="007C1FE1">
        <w:rPr>
          <w:spacing w:val="-57"/>
        </w:rPr>
        <w:t xml:space="preserve"> </w:t>
      </w:r>
      <w:r w:rsidRPr="007C1FE1">
        <w:t>растениям.</w:t>
      </w:r>
      <w:r w:rsidRPr="007C1FE1">
        <w:rPr>
          <w:spacing w:val="57"/>
        </w:rPr>
        <w:t xml:space="preserve"> </w:t>
      </w:r>
      <w:r w:rsidRPr="007C1FE1">
        <w:t>Растения</w:t>
      </w:r>
      <w:r w:rsidRPr="007C1FE1">
        <w:rPr>
          <w:spacing w:val="57"/>
        </w:rPr>
        <w:t xml:space="preserve"> </w:t>
      </w:r>
      <w:r w:rsidRPr="007C1FE1">
        <w:t>родного</w:t>
      </w:r>
      <w:r w:rsidRPr="007C1FE1">
        <w:rPr>
          <w:spacing w:val="57"/>
        </w:rPr>
        <w:t xml:space="preserve"> </w:t>
      </w:r>
      <w:r w:rsidRPr="007C1FE1">
        <w:t>края,</w:t>
      </w:r>
      <w:r w:rsidRPr="007C1FE1">
        <w:rPr>
          <w:spacing w:val="57"/>
        </w:rPr>
        <w:t xml:space="preserve"> </w:t>
      </w:r>
      <w:r w:rsidRPr="007C1FE1">
        <w:t>названия</w:t>
      </w:r>
      <w:r w:rsidRPr="007C1FE1">
        <w:rPr>
          <w:spacing w:val="57"/>
        </w:rPr>
        <w:t xml:space="preserve"> </w:t>
      </w:r>
      <w:r w:rsidRPr="007C1FE1">
        <w:t>и</w:t>
      </w:r>
      <w:r w:rsidRPr="007C1FE1">
        <w:rPr>
          <w:spacing w:val="59"/>
        </w:rPr>
        <w:t xml:space="preserve"> </w:t>
      </w:r>
      <w:r w:rsidRPr="007C1FE1">
        <w:t>краткая</w:t>
      </w:r>
      <w:r w:rsidRPr="007C1FE1">
        <w:rPr>
          <w:spacing w:val="57"/>
        </w:rPr>
        <w:t xml:space="preserve"> </w:t>
      </w:r>
      <w:r w:rsidRPr="007C1FE1">
        <w:t>характеристика</w:t>
      </w:r>
      <w:r w:rsidRPr="007C1FE1">
        <w:rPr>
          <w:spacing w:val="56"/>
        </w:rPr>
        <w:t xml:space="preserve"> </w:t>
      </w:r>
      <w:r w:rsidRPr="007C1FE1">
        <w:t>на</w:t>
      </w:r>
      <w:r w:rsidRPr="007C1FE1">
        <w:rPr>
          <w:spacing w:val="56"/>
        </w:rPr>
        <w:t xml:space="preserve"> </w:t>
      </w:r>
      <w:r w:rsidRPr="007C1FE1">
        <w:t>основе</w:t>
      </w:r>
      <w:r w:rsidRPr="007C1FE1">
        <w:rPr>
          <w:spacing w:val="-57"/>
        </w:rPr>
        <w:t xml:space="preserve"> </w:t>
      </w:r>
      <w:r w:rsidRPr="007C1FE1">
        <w:t>наблюдений.</w:t>
      </w:r>
    </w:p>
    <w:p w:rsidR="00F15139" w:rsidRPr="007C1FE1" w:rsidRDefault="00F15139" w:rsidP="00F15139">
      <w:pPr>
        <w:pStyle w:val="a3"/>
        <w:jc w:val="both"/>
      </w:pPr>
      <w:r w:rsidRPr="007C1FE1">
        <w:t>Грибы:</w:t>
      </w:r>
      <w:r w:rsidRPr="007C1FE1">
        <w:rPr>
          <w:spacing w:val="-5"/>
        </w:rPr>
        <w:t xml:space="preserve"> </w:t>
      </w:r>
      <w:r w:rsidRPr="007C1FE1">
        <w:t>съедобные</w:t>
      </w:r>
      <w:r w:rsidRPr="007C1FE1">
        <w:rPr>
          <w:spacing w:val="-5"/>
        </w:rPr>
        <w:t xml:space="preserve"> </w:t>
      </w:r>
      <w:r w:rsidRPr="007C1FE1">
        <w:t>и</w:t>
      </w:r>
      <w:r w:rsidRPr="007C1FE1">
        <w:rPr>
          <w:spacing w:val="-2"/>
        </w:rPr>
        <w:t xml:space="preserve"> </w:t>
      </w:r>
      <w:r w:rsidRPr="007C1FE1">
        <w:t>ядовитые.</w:t>
      </w:r>
      <w:r w:rsidRPr="007C1FE1">
        <w:rPr>
          <w:spacing w:val="1"/>
        </w:rPr>
        <w:t xml:space="preserve"> </w:t>
      </w:r>
      <w:r w:rsidRPr="007C1FE1">
        <w:t>Правила</w:t>
      </w:r>
      <w:r w:rsidRPr="007C1FE1">
        <w:rPr>
          <w:spacing w:val="-5"/>
        </w:rPr>
        <w:t xml:space="preserve"> </w:t>
      </w:r>
      <w:r w:rsidRPr="007C1FE1">
        <w:t>сбора</w:t>
      </w:r>
      <w:r w:rsidRPr="007C1FE1">
        <w:rPr>
          <w:spacing w:val="-5"/>
        </w:rPr>
        <w:t xml:space="preserve"> </w:t>
      </w:r>
      <w:r w:rsidRPr="007C1FE1">
        <w:t>грибов.</w:t>
      </w:r>
    </w:p>
    <w:p w:rsidR="00F15139" w:rsidRPr="007C1FE1" w:rsidRDefault="00F15139" w:rsidP="00F15139">
      <w:pPr>
        <w:pStyle w:val="a3"/>
        <w:ind w:right="801"/>
        <w:jc w:val="both"/>
      </w:pPr>
      <w:r w:rsidRPr="007C1FE1">
        <w:t>Животные, их разнообразие. Условия, необходимые для жизни животных (воздух, вода,</w:t>
      </w:r>
      <w:r w:rsidRPr="007C1FE1">
        <w:rPr>
          <w:spacing w:val="1"/>
        </w:rPr>
        <w:t xml:space="preserve"> </w:t>
      </w:r>
      <w:r w:rsidRPr="007C1FE1">
        <w:t xml:space="preserve">тепло, пища). Насекомые, рыбы, птицы, звери, их отличия. Особенности </w:t>
      </w:r>
      <w:r w:rsidRPr="007C1FE1">
        <w:lastRenderedPageBreak/>
        <w:t>питания разных</w:t>
      </w:r>
      <w:r w:rsidRPr="007C1FE1">
        <w:rPr>
          <w:spacing w:val="1"/>
        </w:rPr>
        <w:t xml:space="preserve"> </w:t>
      </w:r>
      <w:r w:rsidRPr="007C1FE1">
        <w:t>животных (хищные, растительноядные, всеядные). Размножение животных (насекомые,</w:t>
      </w:r>
      <w:r w:rsidRPr="007C1FE1">
        <w:rPr>
          <w:spacing w:val="1"/>
        </w:rPr>
        <w:t xml:space="preserve"> </w:t>
      </w:r>
      <w:r w:rsidRPr="007C1FE1">
        <w:t>рыбы, птицы, звери). Дикие и домашние животные. Роль животных в природе и жизни</w:t>
      </w:r>
      <w:r w:rsidRPr="007C1FE1">
        <w:rPr>
          <w:spacing w:val="1"/>
        </w:rPr>
        <w:t xml:space="preserve"> </w:t>
      </w:r>
      <w:r w:rsidRPr="007C1FE1">
        <w:t>людей, бережное отношение человека к животным. Животные родного края, их названия,</w:t>
      </w:r>
      <w:r w:rsidRPr="007C1FE1">
        <w:rPr>
          <w:spacing w:val="1"/>
        </w:rPr>
        <w:t xml:space="preserve"> </w:t>
      </w:r>
      <w:r w:rsidRPr="007C1FE1">
        <w:t>краткая</w:t>
      </w:r>
      <w:r w:rsidRPr="007C1FE1">
        <w:rPr>
          <w:spacing w:val="-1"/>
        </w:rPr>
        <w:t xml:space="preserve"> </w:t>
      </w:r>
      <w:r w:rsidRPr="007C1FE1">
        <w:t>характеристика</w:t>
      </w:r>
      <w:r w:rsidRPr="007C1FE1">
        <w:rPr>
          <w:spacing w:val="-2"/>
        </w:rPr>
        <w:t xml:space="preserve"> </w:t>
      </w:r>
      <w:r w:rsidRPr="007C1FE1">
        <w:t>на</w:t>
      </w:r>
      <w:r w:rsidRPr="007C1FE1">
        <w:rPr>
          <w:spacing w:val="-2"/>
        </w:rPr>
        <w:t xml:space="preserve"> </w:t>
      </w:r>
      <w:r w:rsidRPr="007C1FE1">
        <w:t>основе</w:t>
      </w:r>
      <w:r w:rsidRPr="007C1FE1">
        <w:rPr>
          <w:spacing w:val="-2"/>
        </w:rPr>
        <w:t xml:space="preserve"> </w:t>
      </w:r>
      <w:r w:rsidRPr="007C1FE1">
        <w:t>наблюдений.</w:t>
      </w:r>
    </w:p>
    <w:p w:rsidR="00F15139" w:rsidRPr="007C1FE1" w:rsidRDefault="00F15139" w:rsidP="00F15139">
      <w:pPr>
        <w:ind w:left="880" w:right="808"/>
        <w:jc w:val="both"/>
        <w:rPr>
          <w:sz w:val="24"/>
          <w:szCs w:val="24"/>
        </w:rPr>
      </w:pPr>
      <w:proofErr w:type="gramStart"/>
      <w:r w:rsidRPr="007C1FE1">
        <w:rPr>
          <w:sz w:val="24"/>
          <w:szCs w:val="24"/>
        </w:rPr>
        <w:t>Лес, луг, водоем – единство живой и неживой природы (солнечный свет, воздух, вода,</w:t>
      </w:r>
      <w:r w:rsidRPr="007C1FE1">
        <w:rPr>
          <w:spacing w:val="1"/>
          <w:sz w:val="24"/>
          <w:szCs w:val="24"/>
        </w:rPr>
        <w:t xml:space="preserve"> </w:t>
      </w:r>
      <w:r w:rsidRPr="007C1FE1">
        <w:rPr>
          <w:sz w:val="24"/>
          <w:szCs w:val="24"/>
        </w:rPr>
        <w:t>почва, растения, животные).</w:t>
      </w:r>
      <w:proofErr w:type="gramEnd"/>
      <w:r w:rsidRPr="007C1FE1">
        <w:rPr>
          <w:sz w:val="24"/>
          <w:szCs w:val="24"/>
        </w:rPr>
        <w:t xml:space="preserve"> Круговорот веществ</w:t>
      </w:r>
      <w:r w:rsidRPr="007C1FE1">
        <w:rPr>
          <w:i/>
          <w:sz w:val="24"/>
          <w:szCs w:val="24"/>
        </w:rPr>
        <w:t>. Взаимосвязи в природном сообществе:</w:t>
      </w:r>
      <w:r w:rsidRPr="007C1FE1">
        <w:rPr>
          <w:i/>
          <w:spacing w:val="1"/>
          <w:sz w:val="24"/>
          <w:szCs w:val="24"/>
        </w:rPr>
        <w:t xml:space="preserve"> </w:t>
      </w:r>
      <w:r w:rsidRPr="007C1FE1">
        <w:rPr>
          <w:i/>
          <w:sz w:val="24"/>
          <w:szCs w:val="24"/>
        </w:rPr>
        <w:t>растения – пища и укрытие для животных; животные – распространители плодов и</w:t>
      </w:r>
      <w:r w:rsidRPr="007C1FE1">
        <w:rPr>
          <w:i/>
          <w:spacing w:val="1"/>
          <w:sz w:val="24"/>
          <w:szCs w:val="24"/>
        </w:rPr>
        <w:t xml:space="preserve"> </w:t>
      </w:r>
      <w:r w:rsidRPr="007C1FE1">
        <w:rPr>
          <w:i/>
          <w:sz w:val="24"/>
          <w:szCs w:val="24"/>
        </w:rPr>
        <w:t>семян растений. Влияние человека на природные сообщества. Природные сообщества</w:t>
      </w:r>
      <w:r w:rsidRPr="007C1FE1">
        <w:rPr>
          <w:i/>
          <w:spacing w:val="1"/>
          <w:sz w:val="24"/>
          <w:szCs w:val="24"/>
        </w:rPr>
        <w:t xml:space="preserve"> </w:t>
      </w:r>
      <w:r w:rsidRPr="007C1FE1">
        <w:rPr>
          <w:i/>
          <w:sz w:val="24"/>
          <w:szCs w:val="24"/>
        </w:rPr>
        <w:t>родного</w:t>
      </w:r>
      <w:r w:rsidRPr="007C1FE1">
        <w:rPr>
          <w:i/>
          <w:spacing w:val="-1"/>
          <w:sz w:val="24"/>
          <w:szCs w:val="24"/>
        </w:rPr>
        <w:t xml:space="preserve"> </w:t>
      </w:r>
      <w:r w:rsidRPr="007C1FE1">
        <w:rPr>
          <w:i/>
          <w:sz w:val="24"/>
          <w:szCs w:val="24"/>
        </w:rPr>
        <w:t>края</w:t>
      </w:r>
      <w:r w:rsidRPr="007C1FE1">
        <w:rPr>
          <w:i/>
          <w:spacing w:val="-2"/>
          <w:sz w:val="24"/>
          <w:szCs w:val="24"/>
        </w:rPr>
        <w:t xml:space="preserve"> </w:t>
      </w:r>
      <w:r w:rsidRPr="007C1FE1">
        <w:rPr>
          <w:i/>
          <w:sz w:val="24"/>
          <w:szCs w:val="24"/>
        </w:rPr>
        <w:t>(2–3 примера на основе</w:t>
      </w:r>
      <w:r w:rsidRPr="007C1FE1">
        <w:rPr>
          <w:i/>
          <w:spacing w:val="-2"/>
          <w:sz w:val="24"/>
          <w:szCs w:val="24"/>
        </w:rPr>
        <w:t xml:space="preserve"> </w:t>
      </w:r>
      <w:r w:rsidRPr="007C1FE1">
        <w:rPr>
          <w:i/>
          <w:sz w:val="24"/>
          <w:szCs w:val="24"/>
        </w:rPr>
        <w:t>наблюдений)</w:t>
      </w:r>
      <w:r w:rsidRPr="007C1FE1">
        <w:rPr>
          <w:sz w:val="24"/>
          <w:szCs w:val="24"/>
        </w:rPr>
        <w:t>.</w:t>
      </w:r>
    </w:p>
    <w:p w:rsidR="00F15139" w:rsidRPr="007C1FE1" w:rsidRDefault="00F15139" w:rsidP="00F15139">
      <w:pPr>
        <w:pStyle w:val="a3"/>
        <w:ind w:right="803"/>
        <w:jc w:val="both"/>
      </w:pPr>
      <w:r w:rsidRPr="007C1FE1">
        <w:t>Природные</w:t>
      </w:r>
      <w:r w:rsidRPr="007C1FE1">
        <w:rPr>
          <w:spacing w:val="1"/>
        </w:rPr>
        <w:t xml:space="preserve"> </w:t>
      </w:r>
      <w:r w:rsidRPr="007C1FE1">
        <w:t>зоны</w:t>
      </w:r>
      <w:r w:rsidRPr="007C1FE1">
        <w:rPr>
          <w:spacing w:val="1"/>
        </w:rPr>
        <w:t xml:space="preserve"> </w:t>
      </w:r>
      <w:r w:rsidRPr="007C1FE1">
        <w:t>России:</w:t>
      </w:r>
      <w:r w:rsidRPr="007C1FE1">
        <w:rPr>
          <w:spacing w:val="1"/>
        </w:rPr>
        <w:t xml:space="preserve"> </w:t>
      </w:r>
      <w:r w:rsidRPr="007C1FE1">
        <w:t>общее</w:t>
      </w:r>
      <w:r w:rsidRPr="007C1FE1">
        <w:rPr>
          <w:spacing w:val="1"/>
        </w:rPr>
        <w:t xml:space="preserve"> </w:t>
      </w:r>
      <w:r w:rsidRPr="007C1FE1">
        <w:t>представление,</w:t>
      </w:r>
      <w:r w:rsidRPr="007C1FE1">
        <w:rPr>
          <w:spacing w:val="1"/>
        </w:rPr>
        <w:t xml:space="preserve"> </w:t>
      </w:r>
      <w:r w:rsidRPr="007C1FE1">
        <w:t>основные</w:t>
      </w:r>
      <w:r w:rsidRPr="007C1FE1">
        <w:rPr>
          <w:spacing w:val="1"/>
        </w:rPr>
        <w:t xml:space="preserve"> </w:t>
      </w:r>
      <w:r w:rsidRPr="007C1FE1">
        <w:t>природные</w:t>
      </w:r>
      <w:r w:rsidRPr="007C1FE1">
        <w:rPr>
          <w:spacing w:val="1"/>
        </w:rPr>
        <w:t xml:space="preserve"> </w:t>
      </w:r>
      <w:r w:rsidRPr="007C1FE1">
        <w:t>зоны</w:t>
      </w:r>
      <w:r w:rsidRPr="007C1FE1">
        <w:rPr>
          <w:spacing w:val="1"/>
        </w:rPr>
        <w:t xml:space="preserve"> </w:t>
      </w:r>
      <w:r w:rsidRPr="007C1FE1">
        <w:t>(климат,</w:t>
      </w:r>
      <w:r w:rsidRPr="007C1FE1">
        <w:rPr>
          <w:spacing w:val="1"/>
        </w:rPr>
        <w:t xml:space="preserve"> </w:t>
      </w:r>
      <w:r w:rsidRPr="007C1FE1">
        <w:t>растительный и животный мир, особенности труда и быта людей, влияние человека на</w:t>
      </w:r>
      <w:r w:rsidRPr="007C1FE1">
        <w:rPr>
          <w:spacing w:val="1"/>
        </w:rPr>
        <w:t xml:space="preserve"> </w:t>
      </w:r>
      <w:r w:rsidRPr="007C1FE1">
        <w:t>природу</w:t>
      </w:r>
      <w:r w:rsidRPr="007C1FE1">
        <w:rPr>
          <w:spacing w:val="-1"/>
        </w:rPr>
        <w:t xml:space="preserve"> </w:t>
      </w:r>
      <w:r w:rsidRPr="007C1FE1">
        <w:t>изучаемых зон, охрана</w:t>
      </w:r>
      <w:r w:rsidRPr="007C1FE1">
        <w:rPr>
          <w:spacing w:val="-2"/>
        </w:rPr>
        <w:t xml:space="preserve"> </w:t>
      </w:r>
      <w:r w:rsidRPr="007C1FE1">
        <w:t>природы).</w:t>
      </w:r>
    </w:p>
    <w:p w:rsidR="00F15139" w:rsidRPr="007C1FE1" w:rsidRDefault="00F15139" w:rsidP="00F15139">
      <w:pPr>
        <w:pStyle w:val="a3"/>
        <w:ind w:right="804"/>
        <w:jc w:val="both"/>
      </w:pPr>
      <w:r w:rsidRPr="007C1FE1">
        <w:t>Человек</w:t>
      </w:r>
      <w:r w:rsidRPr="007C1FE1">
        <w:rPr>
          <w:spacing w:val="1"/>
        </w:rPr>
        <w:t xml:space="preserve"> </w:t>
      </w:r>
      <w:r w:rsidRPr="007C1FE1">
        <w:t>–</w:t>
      </w:r>
      <w:r w:rsidRPr="007C1FE1">
        <w:rPr>
          <w:spacing w:val="1"/>
        </w:rPr>
        <w:t xml:space="preserve"> </w:t>
      </w:r>
      <w:r w:rsidRPr="007C1FE1">
        <w:t>часть</w:t>
      </w:r>
      <w:r w:rsidRPr="007C1FE1">
        <w:rPr>
          <w:spacing w:val="1"/>
        </w:rPr>
        <w:t xml:space="preserve"> </w:t>
      </w:r>
      <w:r w:rsidRPr="007C1FE1">
        <w:t>природы.</w:t>
      </w:r>
      <w:r w:rsidRPr="007C1FE1">
        <w:rPr>
          <w:spacing w:val="1"/>
        </w:rPr>
        <w:t xml:space="preserve"> </w:t>
      </w:r>
      <w:r w:rsidRPr="007C1FE1">
        <w:t>Зависимость</w:t>
      </w:r>
      <w:r w:rsidRPr="007C1FE1">
        <w:rPr>
          <w:spacing w:val="1"/>
        </w:rPr>
        <w:t xml:space="preserve"> </w:t>
      </w:r>
      <w:r w:rsidRPr="007C1FE1">
        <w:t>жизни</w:t>
      </w:r>
      <w:r w:rsidRPr="007C1FE1">
        <w:rPr>
          <w:spacing w:val="1"/>
        </w:rPr>
        <w:t xml:space="preserve"> </w:t>
      </w:r>
      <w:r w:rsidRPr="007C1FE1">
        <w:t>человека</w:t>
      </w:r>
      <w:r w:rsidRPr="007C1FE1">
        <w:rPr>
          <w:spacing w:val="1"/>
        </w:rPr>
        <w:t xml:space="preserve"> </w:t>
      </w:r>
      <w:r w:rsidRPr="007C1FE1">
        <w:t>от</w:t>
      </w:r>
      <w:r w:rsidRPr="007C1FE1">
        <w:rPr>
          <w:spacing w:val="1"/>
        </w:rPr>
        <w:t xml:space="preserve"> </w:t>
      </w:r>
      <w:r w:rsidRPr="007C1FE1">
        <w:t>природы.</w:t>
      </w:r>
      <w:r w:rsidRPr="007C1FE1">
        <w:rPr>
          <w:spacing w:val="1"/>
        </w:rPr>
        <w:t xml:space="preserve"> </w:t>
      </w:r>
      <w:r w:rsidRPr="007C1FE1">
        <w:t>Этическое</w:t>
      </w:r>
      <w:r w:rsidRPr="007C1FE1">
        <w:rPr>
          <w:spacing w:val="1"/>
        </w:rPr>
        <w:t xml:space="preserve"> </w:t>
      </w:r>
      <w:r w:rsidRPr="007C1FE1">
        <w:t>и</w:t>
      </w:r>
      <w:r w:rsidRPr="007C1FE1">
        <w:rPr>
          <w:spacing w:val="1"/>
        </w:rPr>
        <w:t xml:space="preserve"> </w:t>
      </w:r>
      <w:r w:rsidRPr="007C1FE1">
        <w:t>эстетическое значение природы в жизни человека. Освоение человеком законов жизни</w:t>
      </w:r>
      <w:r w:rsidRPr="007C1FE1">
        <w:rPr>
          <w:spacing w:val="1"/>
        </w:rPr>
        <w:t xml:space="preserve"> </w:t>
      </w:r>
      <w:r w:rsidRPr="007C1FE1">
        <w:t>природы</w:t>
      </w:r>
      <w:r w:rsidRPr="007C1FE1">
        <w:rPr>
          <w:spacing w:val="1"/>
        </w:rPr>
        <w:t xml:space="preserve"> </w:t>
      </w:r>
      <w:r w:rsidRPr="007C1FE1">
        <w:t>посредством</w:t>
      </w:r>
      <w:r w:rsidRPr="007C1FE1">
        <w:rPr>
          <w:spacing w:val="1"/>
        </w:rPr>
        <w:t xml:space="preserve"> </w:t>
      </w:r>
      <w:r w:rsidRPr="007C1FE1">
        <w:t>практической</w:t>
      </w:r>
      <w:r w:rsidRPr="007C1FE1">
        <w:rPr>
          <w:spacing w:val="1"/>
        </w:rPr>
        <w:t xml:space="preserve"> </w:t>
      </w:r>
      <w:r w:rsidRPr="007C1FE1">
        <w:t>деятельности.</w:t>
      </w:r>
      <w:r w:rsidRPr="007C1FE1">
        <w:rPr>
          <w:spacing w:val="1"/>
        </w:rPr>
        <w:t xml:space="preserve"> </w:t>
      </w:r>
      <w:r w:rsidRPr="007C1FE1">
        <w:t>Народный</w:t>
      </w:r>
      <w:r w:rsidRPr="007C1FE1">
        <w:rPr>
          <w:spacing w:val="1"/>
        </w:rPr>
        <w:t xml:space="preserve"> </w:t>
      </w:r>
      <w:r w:rsidRPr="007C1FE1">
        <w:t>календарь</w:t>
      </w:r>
      <w:r w:rsidRPr="007C1FE1">
        <w:rPr>
          <w:spacing w:val="1"/>
        </w:rPr>
        <w:t xml:space="preserve"> </w:t>
      </w:r>
      <w:r w:rsidRPr="007C1FE1">
        <w:t>(приметы,</w:t>
      </w:r>
      <w:r w:rsidRPr="007C1FE1">
        <w:rPr>
          <w:spacing w:val="1"/>
        </w:rPr>
        <w:t xml:space="preserve"> </w:t>
      </w:r>
      <w:r w:rsidRPr="007C1FE1">
        <w:t>поговорки,</w:t>
      </w:r>
      <w:r w:rsidRPr="007C1FE1">
        <w:rPr>
          <w:spacing w:val="-1"/>
        </w:rPr>
        <w:t xml:space="preserve"> </w:t>
      </w:r>
      <w:r w:rsidRPr="007C1FE1">
        <w:t>пословицы), определяющий</w:t>
      </w:r>
      <w:r w:rsidRPr="007C1FE1">
        <w:rPr>
          <w:spacing w:val="1"/>
        </w:rPr>
        <w:t xml:space="preserve"> </w:t>
      </w:r>
      <w:r w:rsidRPr="007C1FE1">
        <w:t>сезонный</w:t>
      </w:r>
      <w:r w:rsidRPr="007C1FE1">
        <w:rPr>
          <w:spacing w:val="-5"/>
        </w:rPr>
        <w:t xml:space="preserve"> </w:t>
      </w:r>
      <w:r w:rsidRPr="007C1FE1">
        <w:t>труд</w:t>
      </w:r>
      <w:r w:rsidRPr="007C1FE1">
        <w:rPr>
          <w:spacing w:val="-3"/>
        </w:rPr>
        <w:t xml:space="preserve"> </w:t>
      </w:r>
      <w:r w:rsidRPr="007C1FE1">
        <w:t>людей.</w:t>
      </w:r>
    </w:p>
    <w:p w:rsidR="00F15139" w:rsidRPr="007C1FE1" w:rsidRDefault="00F15139" w:rsidP="00F15139">
      <w:pPr>
        <w:pStyle w:val="a3"/>
        <w:ind w:right="809"/>
        <w:jc w:val="both"/>
      </w:pPr>
      <w:r w:rsidRPr="007C1FE1">
        <w:t>Положительное и отрицательное влияние деятельности человека на природу (в том числе</w:t>
      </w:r>
      <w:r w:rsidRPr="007C1FE1">
        <w:rPr>
          <w:spacing w:val="1"/>
        </w:rPr>
        <w:t xml:space="preserve"> </w:t>
      </w:r>
      <w:r w:rsidRPr="007C1FE1">
        <w:t>на примере окружающей местности). Правила поведения в природе. Охрана природных</w:t>
      </w:r>
      <w:r w:rsidRPr="007C1FE1">
        <w:rPr>
          <w:spacing w:val="1"/>
        </w:rPr>
        <w:t xml:space="preserve"> </w:t>
      </w:r>
      <w:r w:rsidRPr="007C1FE1">
        <w:t>богатств:</w:t>
      </w:r>
      <w:r w:rsidRPr="007C1FE1">
        <w:rPr>
          <w:spacing w:val="1"/>
        </w:rPr>
        <w:t xml:space="preserve"> </w:t>
      </w:r>
      <w:r w:rsidRPr="007C1FE1">
        <w:t>воды,</w:t>
      </w:r>
      <w:r w:rsidRPr="007C1FE1">
        <w:rPr>
          <w:spacing w:val="1"/>
        </w:rPr>
        <w:t xml:space="preserve"> </w:t>
      </w:r>
      <w:r w:rsidRPr="007C1FE1">
        <w:t>воздуха,</w:t>
      </w:r>
      <w:r w:rsidRPr="007C1FE1">
        <w:rPr>
          <w:spacing w:val="1"/>
        </w:rPr>
        <w:t xml:space="preserve"> </w:t>
      </w:r>
      <w:r w:rsidRPr="007C1FE1">
        <w:t>полезных</w:t>
      </w:r>
      <w:r w:rsidRPr="007C1FE1">
        <w:rPr>
          <w:spacing w:val="1"/>
        </w:rPr>
        <w:t xml:space="preserve"> </w:t>
      </w:r>
      <w:r w:rsidRPr="007C1FE1">
        <w:t>ископаемых,</w:t>
      </w:r>
      <w:r w:rsidRPr="007C1FE1">
        <w:rPr>
          <w:spacing w:val="1"/>
        </w:rPr>
        <w:t xml:space="preserve"> </w:t>
      </w:r>
      <w:r w:rsidRPr="007C1FE1">
        <w:t>растительного</w:t>
      </w:r>
      <w:r w:rsidRPr="007C1FE1">
        <w:rPr>
          <w:spacing w:val="1"/>
        </w:rPr>
        <w:t xml:space="preserve"> </w:t>
      </w:r>
      <w:r w:rsidRPr="007C1FE1">
        <w:t>и</w:t>
      </w:r>
      <w:r w:rsidRPr="007C1FE1">
        <w:rPr>
          <w:spacing w:val="1"/>
        </w:rPr>
        <w:t xml:space="preserve"> </w:t>
      </w:r>
      <w:r w:rsidRPr="007C1FE1">
        <w:t>животного</w:t>
      </w:r>
      <w:r w:rsidRPr="007C1FE1">
        <w:rPr>
          <w:spacing w:val="1"/>
        </w:rPr>
        <w:t xml:space="preserve"> </w:t>
      </w:r>
      <w:r w:rsidRPr="007C1FE1">
        <w:t>мира.</w:t>
      </w:r>
      <w:r w:rsidRPr="007C1FE1">
        <w:rPr>
          <w:spacing w:val="1"/>
        </w:rPr>
        <w:t xml:space="preserve"> </w:t>
      </w:r>
      <w:r w:rsidRPr="007C1FE1">
        <w:t>Заповедники, национальные парки, их роль в охране природы. Красная книга России, ее</w:t>
      </w:r>
      <w:r w:rsidRPr="007C1FE1">
        <w:rPr>
          <w:spacing w:val="1"/>
        </w:rPr>
        <w:t xml:space="preserve"> </w:t>
      </w:r>
      <w:r w:rsidRPr="007C1FE1">
        <w:t>значение,</w:t>
      </w:r>
      <w:r w:rsidRPr="007C1FE1">
        <w:rPr>
          <w:spacing w:val="1"/>
        </w:rPr>
        <w:t xml:space="preserve"> </w:t>
      </w:r>
      <w:r w:rsidRPr="007C1FE1">
        <w:t>отдельные</w:t>
      </w:r>
      <w:r w:rsidRPr="007C1FE1">
        <w:rPr>
          <w:spacing w:val="1"/>
        </w:rPr>
        <w:t xml:space="preserve"> </w:t>
      </w:r>
      <w:r w:rsidRPr="007C1FE1">
        <w:t>представители</w:t>
      </w:r>
      <w:r w:rsidRPr="007C1FE1">
        <w:rPr>
          <w:spacing w:val="1"/>
        </w:rPr>
        <w:t xml:space="preserve"> </w:t>
      </w:r>
      <w:r w:rsidRPr="007C1FE1">
        <w:t>растений</w:t>
      </w:r>
      <w:r w:rsidRPr="007C1FE1">
        <w:rPr>
          <w:spacing w:val="1"/>
        </w:rPr>
        <w:t xml:space="preserve"> </w:t>
      </w:r>
      <w:r w:rsidRPr="007C1FE1">
        <w:t>и</w:t>
      </w:r>
      <w:r w:rsidRPr="007C1FE1">
        <w:rPr>
          <w:spacing w:val="1"/>
        </w:rPr>
        <w:t xml:space="preserve"> </w:t>
      </w:r>
      <w:r w:rsidRPr="007C1FE1">
        <w:t>животных</w:t>
      </w:r>
      <w:r w:rsidRPr="007C1FE1">
        <w:rPr>
          <w:spacing w:val="1"/>
        </w:rPr>
        <w:t xml:space="preserve"> </w:t>
      </w:r>
      <w:r w:rsidRPr="007C1FE1">
        <w:t>Красной</w:t>
      </w:r>
      <w:r w:rsidRPr="007C1FE1">
        <w:rPr>
          <w:spacing w:val="1"/>
        </w:rPr>
        <w:t xml:space="preserve"> </w:t>
      </w:r>
      <w:r w:rsidRPr="007C1FE1">
        <w:t>книги.</w:t>
      </w:r>
      <w:r w:rsidRPr="007C1FE1">
        <w:rPr>
          <w:spacing w:val="1"/>
        </w:rPr>
        <w:t xml:space="preserve"> </w:t>
      </w:r>
      <w:r w:rsidRPr="007C1FE1">
        <w:t>Посильное</w:t>
      </w:r>
      <w:r w:rsidRPr="007C1FE1">
        <w:rPr>
          <w:spacing w:val="1"/>
        </w:rPr>
        <w:t xml:space="preserve"> </w:t>
      </w:r>
      <w:r w:rsidRPr="007C1FE1">
        <w:t>участие</w:t>
      </w:r>
      <w:r w:rsidRPr="007C1FE1">
        <w:rPr>
          <w:spacing w:val="1"/>
        </w:rPr>
        <w:t xml:space="preserve"> </w:t>
      </w:r>
      <w:r w:rsidRPr="007C1FE1">
        <w:t>в</w:t>
      </w:r>
      <w:r w:rsidRPr="007C1FE1">
        <w:rPr>
          <w:spacing w:val="1"/>
        </w:rPr>
        <w:t xml:space="preserve"> </w:t>
      </w:r>
      <w:r w:rsidRPr="007C1FE1">
        <w:t>охране</w:t>
      </w:r>
      <w:r w:rsidRPr="007C1FE1">
        <w:rPr>
          <w:spacing w:val="1"/>
        </w:rPr>
        <w:t xml:space="preserve"> </w:t>
      </w:r>
      <w:r w:rsidRPr="007C1FE1">
        <w:t>природы.</w:t>
      </w:r>
      <w:r w:rsidRPr="007C1FE1">
        <w:rPr>
          <w:spacing w:val="1"/>
        </w:rPr>
        <w:t xml:space="preserve"> </w:t>
      </w:r>
      <w:r w:rsidRPr="007C1FE1">
        <w:t>Личная</w:t>
      </w:r>
      <w:r w:rsidRPr="007C1FE1">
        <w:rPr>
          <w:spacing w:val="1"/>
        </w:rPr>
        <w:t xml:space="preserve"> </w:t>
      </w:r>
      <w:r w:rsidRPr="007C1FE1">
        <w:t>ответственность</w:t>
      </w:r>
      <w:r w:rsidRPr="007C1FE1">
        <w:rPr>
          <w:spacing w:val="1"/>
        </w:rPr>
        <w:t xml:space="preserve"> </w:t>
      </w:r>
      <w:r w:rsidRPr="007C1FE1">
        <w:t>каждого</w:t>
      </w:r>
      <w:r w:rsidRPr="007C1FE1">
        <w:rPr>
          <w:spacing w:val="1"/>
        </w:rPr>
        <w:t xml:space="preserve"> </w:t>
      </w:r>
      <w:r w:rsidRPr="007C1FE1">
        <w:t>человека</w:t>
      </w:r>
      <w:r w:rsidRPr="007C1FE1">
        <w:rPr>
          <w:spacing w:val="1"/>
        </w:rPr>
        <w:t xml:space="preserve"> </w:t>
      </w:r>
      <w:r w:rsidRPr="007C1FE1">
        <w:t>за</w:t>
      </w:r>
      <w:r w:rsidRPr="007C1FE1">
        <w:rPr>
          <w:spacing w:val="1"/>
        </w:rPr>
        <w:t xml:space="preserve"> </w:t>
      </w:r>
      <w:r w:rsidRPr="007C1FE1">
        <w:t>сохранность</w:t>
      </w:r>
      <w:r w:rsidRPr="007C1FE1">
        <w:rPr>
          <w:spacing w:val="-57"/>
        </w:rPr>
        <w:t xml:space="preserve"> </w:t>
      </w:r>
      <w:r w:rsidRPr="007C1FE1">
        <w:t>природы.</w:t>
      </w:r>
    </w:p>
    <w:p w:rsidR="00F15139" w:rsidRPr="007C1FE1" w:rsidRDefault="00F15139" w:rsidP="00F15139">
      <w:pPr>
        <w:pStyle w:val="a3"/>
        <w:ind w:right="804"/>
        <w:jc w:val="both"/>
        <w:rPr>
          <w:b/>
          <w:i/>
        </w:rPr>
      </w:pPr>
      <w:r w:rsidRPr="007C1FE1">
        <w:t xml:space="preserve">Общее представление о строении тела человека. </w:t>
      </w:r>
      <w:proofErr w:type="gramStart"/>
      <w:r w:rsidRPr="007C1FE1">
        <w:t>Системы органов (опорно-двигательная,</w:t>
      </w:r>
      <w:r w:rsidRPr="007C1FE1">
        <w:rPr>
          <w:spacing w:val="1"/>
        </w:rPr>
        <w:t xml:space="preserve"> </w:t>
      </w:r>
      <w:r w:rsidRPr="007C1FE1">
        <w:t>пищеварительная,</w:t>
      </w:r>
      <w:r w:rsidRPr="007C1FE1">
        <w:rPr>
          <w:spacing w:val="1"/>
        </w:rPr>
        <w:t xml:space="preserve"> </w:t>
      </w:r>
      <w:r w:rsidRPr="007C1FE1">
        <w:t>дыхательная,</w:t>
      </w:r>
      <w:r w:rsidRPr="007C1FE1">
        <w:rPr>
          <w:spacing w:val="1"/>
        </w:rPr>
        <w:t xml:space="preserve"> </w:t>
      </w:r>
      <w:r w:rsidRPr="007C1FE1">
        <w:t>кровеносная,</w:t>
      </w:r>
      <w:r w:rsidRPr="007C1FE1">
        <w:rPr>
          <w:spacing w:val="1"/>
        </w:rPr>
        <w:t xml:space="preserve"> </w:t>
      </w:r>
      <w:r w:rsidRPr="007C1FE1">
        <w:t>нервная,</w:t>
      </w:r>
      <w:r w:rsidRPr="007C1FE1">
        <w:rPr>
          <w:spacing w:val="1"/>
        </w:rPr>
        <w:t xml:space="preserve"> </w:t>
      </w:r>
      <w:r w:rsidRPr="007C1FE1">
        <w:t>органы</w:t>
      </w:r>
      <w:r w:rsidRPr="007C1FE1">
        <w:rPr>
          <w:spacing w:val="1"/>
        </w:rPr>
        <w:t xml:space="preserve"> </w:t>
      </w:r>
      <w:r w:rsidRPr="007C1FE1">
        <w:t>чувств),</w:t>
      </w:r>
      <w:r w:rsidRPr="007C1FE1">
        <w:rPr>
          <w:spacing w:val="1"/>
        </w:rPr>
        <w:t xml:space="preserve"> </w:t>
      </w:r>
      <w:r w:rsidRPr="007C1FE1">
        <w:t>их</w:t>
      </w:r>
      <w:r w:rsidRPr="007C1FE1">
        <w:rPr>
          <w:spacing w:val="1"/>
        </w:rPr>
        <w:t xml:space="preserve"> </w:t>
      </w:r>
      <w:r w:rsidRPr="007C1FE1">
        <w:t>роль</w:t>
      </w:r>
      <w:r w:rsidRPr="007C1FE1">
        <w:rPr>
          <w:spacing w:val="1"/>
        </w:rPr>
        <w:t xml:space="preserve"> </w:t>
      </w:r>
      <w:r w:rsidRPr="007C1FE1">
        <w:t>в</w:t>
      </w:r>
      <w:r w:rsidRPr="007C1FE1">
        <w:rPr>
          <w:spacing w:val="1"/>
        </w:rPr>
        <w:t xml:space="preserve"> </w:t>
      </w:r>
      <w:r w:rsidRPr="007C1FE1">
        <w:t>жизнедеятельности</w:t>
      </w:r>
      <w:r w:rsidRPr="007C1FE1">
        <w:rPr>
          <w:spacing w:val="1"/>
        </w:rPr>
        <w:t xml:space="preserve"> </w:t>
      </w:r>
      <w:r w:rsidRPr="007C1FE1">
        <w:t>организма.</w:t>
      </w:r>
      <w:proofErr w:type="gramEnd"/>
      <w:r w:rsidRPr="007C1FE1">
        <w:rPr>
          <w:spacing w:val="1"/>
        </w:rPr>
        <w:t xml:space="preserve"> </w:t>
      </w:r>
      <w:r w:rsidRPr="007C1FE1">
        <w:t>Гигиена</w:t>
      </w:r>
      <w:r w:rsidRPr="007C1FE1">
        <w:rPr>
          <w:spacing w:val="1"/>
        </w:rPr>
        <w:t xml:space="preserve"> </w:t>
      </w:r>
      <w:r w:rsidRPr="007C1FE1">
        <w:t>систем</w:t>
      </w:r>
      <w:r w:rsidRPr="007C1FE1">
        <w:rPr>
          <w:spacing w:val="1"/>
        </w:rPr>
        <w:t xml:space="preserve"> </w:t>
      </w:r>
      <w:r w:rsidRPr="007C1FE1">
        <w:t>органов.</w:t>
      </w:r>
      <w:r w:rsidRPr="007C1FE1">
        <w:rPr>
          <w:spacing w:val="1"/>
        </w:rPr>
        <w:t xml:space="preserve"> </w:t>
      </w:r>
      <w:r w:rsidRPr="007C1FE1">
        <w:t>Измерение</w:t>
      </w:r>
      <w:r w:rsidRPr="007C1FE1">
        <w:rPr>
          <w:spacing w:val="1"/>
        </w:rPr>
        <w:t xml:space="preserve"> </w:t>
      </w:r>
      <w:r w:rsidRPr="007C1FE1">
        <w:t>температуры</w:t>
      </w:r>
      <w:r w:rsidRPr="007C1FE1">
        <w:rPr>
          <w:spacing w:val="1"/>
        </w:rPr>
        <w:t xml:space="preserve"> </w:t>
      </w:r>
      <w:r w:rsidRPr="007C1FE1">
        <w:t>тела</w:t>
      </w:r>
      <w:r w:rsidRPr="007C1FE1">
        <w:rPr>
          <w:spacing w:val="1"/>
        </w:rPr>
        <w:t xml:space="preserve"> </w:t>
      </w:r>
      <w:r w:rsidRPr="007C1FE1">
        <w:t>человека, частоты пульса. Личная ответственность каждого человека за состояние своего</w:t>
      </w:r>
      <w:r w:rsidRPr="007C1FE1">
        <w:rPr>
          <w:spacing w:val="1"/>
        </w:rPr>
        <w:t xml:space="preserve"> </w:t>
      </w:r>
      <w:r w:rsidRPr="007C1FE1">
        <w:t>здоровья</w:t>
      </w:r>
      <w:r w:rsidRPr="007C1FE1">
        <w:rPr>
          <w:spacing w:val="-7"/>
        </w:rPr>
        <w:t xml:space="preserve"> </w:t>
      </w:r>
      <w:r w:rsidRPr="007C1FE1">
        <w:t>и</w:t>
      </w:r>
      <w:r w:rsidRPr="007C1FE1">
        <w:rPr>
          <w:spacing w:val="-6"/>
        </w:rPr>
        <w:t xml:space="preserve"> </w:t>
      </w:r>
      <w:r w:rsidRPr="007C1FE1">
        <w:t>здоровья</w:t>
      </w:r>
      <w:r w:rsidRPr="007C1FE1">
        <w:rPr>
          <w:spacing w:val="-7"/>
        </w:rPr>
        <w:t xml:space="preserve"> </w:t>
      </w:r>
      <w:r w:rsidRPr="007C1FE1">
        <w:t>окружающих</w:t>
      </w:r>
      <w:r w:rsidRPr="007C1FE1">
        <w:rPr>
          <w:spacing w:val="-8"/>
        </w:rPr>
        <w:t xml:space="preserve"> </w:t>
      </w:r>
      <w:r w:rsidRPr="007C1FE1">
        <w:t>его</w:t>
      </w:r>
      <w:r w:rsidRPr="007C1FE1">
        <w:rPr>
          <w:spacing w:val="-8"/>
        </w:rPr>
        <w:t xml:space="preserve"> </w:t>
      </w:r>
      <w:r w:rsidRPr="007C1FE1">
        <w:t>людей.</w:t>
      </w:r>
      <w:r w:rsidRPr="007C1FE1">
        <w:rPr>
          <w:spacing w:val="-8"/>
        </w:rPr>
        <w:t xml:space="preserve"> </w:t>
      </w:r>
      <w:r w:rsidRPr="007C1FE1">
        <w:t>Внимание,</w:t>
      </w:r>
      <w:r w:rsidRPr="007C1FE1">
        <w:rPr>
          <w:spacing w:val="-8"/>
        </w:rPr>
        <w:t xml:space="preserve"> </w:t>
      </w:r>
      <w:r w:rsidRPr="007C1FE1">
        <w:t>уважительное</w:t>
      </w:r>
      <w:r w:rsidRPr="007C1FE1">
        <w:rPr>
          <w:spacing w:val="-9"/>
        </w:rPr>
        <w:t xml:space="preserve"> </w:t>
      </w:r>
      <w:r w:rsidRPr="007C1FE1">
        <w:t>отношение</w:t>
      </w:r>
      <w:r w:rsidRPr="007C1FE1">
        <w:rPr>
          <w:spacing w:val="-8"/>
        </w:rPr>
        <w:t xml:space="preserve"> </w:t>
      </w:r>
      <w:r w:rsidRPr="007C1FE1">
        <w:t>к</w:t>
      </w:r>
      <w:r w:rsidRPr="007C1FE1">
        <w:rPr>
          <w:spacing w:val="-9"/>
        </w:rPr>
        <w:t xml:space="preserve"> </w:t>
      </w:r>
      <w:r w:rsidRPr="007C1FE1">
        <w:t>людям</w:t>
      </w:r>
      <w:r w:rsidRPr="007C1FE1">
        <w:rPr>
          <w:spacing w:val="-58"/>
        </w:rPr>
        <w:t xml:space="preserve"> </w:t>
      </w:r>
      <w:r w:rsidRPr="007C1FE1">
        <w:t>с</w:t>
      </w:r>
      <w:r w:rsidRPr="007C1FE1">
        <w:rPr>
          <w:spacing w:val="-3"/>
        </w:rPr>
        <w:t xml:space="preserve"> </w:t>
      </w:r>
      <w:r w:rsidRPr="007C1FE1">
        <w:t>ограниченными</w:t>
      </w:r>
      <w:r w:rsidRPr="007C1FE1">
        <w:rPr>
          <w:spacing w:val="1"/>
        </w:rPr>
        <w:t xml:space="preserve"> </w:t>
      </w:r>
      <w:r w:rsidRPr="007C1FE1">
        <w:t>возможностями</w:t>
      </w:r>
      <w:r w:rsidRPr="007C1FE1">
        <w:rPr>
          <w:spacing w:val="1"/>
        </w:rPr>
        <w:t xml:space="preserve"> </w:t>
      </w:r>
      <w:r w:rsidRPr="007C1FE1">
        <w:t>здоровья,</w:t>
      </w:r>
      <w:r w:rsidRPr="007C1FE1">
        <w:rPr>
          <w:spacing w:val="-1"/>
        </w:rPr>
        <w:t xml:space="preserve"> </w:t>
      </w:r>
      <w:r w:rsidRPr="007C1FE1">
        <w:t>забота</w:t>
      </w:r>
      <w:r w:rsidRPr="007C1FE1">
        <w:rPr>
          <w:spacing w:val="-2"/>
        </w:rPr>
        <w:t xml:space="preserve"> </w:t>
      </w:r>
      <w:r w:rsidRPr="007C1FE1">
        <w:t>о них</w:t>
      </w:r>
      <w:r w:rsidRPr="007C1FE1">
        <w:rPr>
          <w:b/>
          <w:i/>
        </w:rPr>
        <w:t>.</w:t>
      </w:r>
    </w:p>
    <w:p w:rsidR="00F15139" w:rsidRPr="007C1FE1" w:rsidRDefault="00F15139" w:rsidP="00F15139">
      <w:pPr>
        <w:pStyle w:val="1"/>
        <w:spacing w:line="240" w:lineRule="auto"/>
        <w:jc w:val="both"/>
      </w:pPr>
      <w:r w:rsidRPr="007C1FE1">
        <w:t>Человек</w:t>
      </w:r>
      <w:r w:rsidRPr="007C1FE1">
        <w:rPr>
          <w:spacing w:val="-3"/>
        </w:rPr>
        <w:t xml:space="preserve"> </w:t>
      </w:r>
      <w:r w:rsidRPr="007C1FE1">
        <w:t>и</w:t>
      </w:r>
      <w:r w:rsidRPr="007C1FE1">
        <w:rPr>
          <w:spacing w:val="-3"/>
        </w:rPr>
        <w:t xml:space="preserve"> </w:t>
      </w:r>
      <w:r w:rsidRPr="007C1FE1">
        <w:t>общество</w:t>
      </w:r>
    </w:p>
    <w:p w:rsidR="00F15139" w:rsidRPr="007C1FE1" w:rsidRDefault="00F15139" w:rsidP="00F15139">
      <w:pPr>
        <w:pStyle w:val="a3"/>
        <w:ind w:right="805"/>
        <w:jc w:val="both"/>
      </w:pPr>
      <w:r w:rsidRPr="007C1FE1">
        <w:t>Общество – совокупность людей, которые объединены общей культурой и связаны друг с</w:t>
      </w:r>
      <w:r w:rsidRPr="007C1FE1">
        <w:rPr>
          <w:spacing w:val="1"/>
        </w:rPr>
        <w:t xml:space="preserve"> </w:t>
      </w:r>
      <w:r w:rsidRPr="007C1FE1">
        <w:t>другом</w:t>
      </w:r>
      <w:r w:rsidRPr="007C1FE1">
        <w:rPr>
          <w:spacing w:val="1"/>
        </w:rPr>
        <w:t xml:space="preserve"> </w:t>
      </w:r>
      <w:r w:rsidRPr="007C1FE1">
        <w:t>совместной</w:t>
      </w:r>
      <w:r w:rsidRPr="007C1FE1">
        <w:rPr>
          <w:spacing w:val="1"/>
        </w:rPr>
        <w:t xml:space="preserve"> </w:t>
      </w:r>
      <w:r w:rsidRPr="007C1FE1">
        <w:t>деятельностью</w:t>
      </w:r>
      <w:r w:rsidRPr="007C1FE1">
        <w:rPr>
          <w:spacing w:val="1"/>
        </w:rPr>
        <w:t xml:space="preserve"> </w:t>
      </w:r>
      <w:r w:rsidRPr="007C1FE1">
        <w:t>во</w:t>
      </w:r>
      <w:r w:rsidRPr="007C1FE1">
        <w:rPr>
          <w:spacing w:val="1"/>
        </w:rPr>
        <w:t xml:space="preserve"> </w:t>
      </w:r>
      <w:r w:rsidRPr="007C1FE1">
        <w:t>имя</w:t>
      </w:r>
      <w:r w:rsidRPr="007C1FE1">
        <w:rPr>
          <w:spacing w:val="1"/>
        </w:rPr>
        <w:t xml:space="preserve"> </w:t>
      </w:r>
      <w:r w:rsidRPr="007C1FE1">
        <w:t>общей</w:t>
      </w:r>
      <w:r w:rsidRPr="007C1FE1">
        <w:rPr>
          <w:spacing w:val="1"/>
        </w:rPr>
        <w:t xml:space="preserve"> </w:t>
      </w:r>
      <w:r w:rsidRPr="007C1FE1">
        <w:t>цели.</w:t>
      </w:r>
      <w:r w:rsidRPr="007C1FE1">
        <w:rPr>
          <w:spacing w:val="1"/>
        </w:rPr>
        <w:t xml:space="preserve"> </w:t>
      </w:r>
      <w:r w:rsidRPr="007C1FE1">
        <w:t>Духовно-нравственные</w:t>
      </w:r>
      <w:r w:rsidRPr="007C1FE1">
        <w:rPr>
          <w:spacing w:val="1"/>
        </w:rPr>
        <w:t xml:space="preserve"> </w:t>
      </w:r>
      <w:r w:rsidRPr="007C1FE1">
        <w:t>и</w:t>
      </w:r>
      <w:r w:rsidRPr="007C1FE1">
        <w:rPr>
          <w:spacing w:val="1"/>
        </w:rPr>
        <w:t xml:space="preserve"> </w:t>
      </w:r>
      <w:r w:rsidRPr="007C1FE1">
        <w:t>культурные</w:t>
      </w:r>
      <w:r w:rsidRPr="007C1FE1">
        <w:rPr>
          <w:spacing w:val="-3"/>
        </w:rPr>
        <w:t xml:space="preserve"> </w:t>
      </w:r>
      <w:r w:rsidRPr="007C1FE1">
        <w:t>ценности</w:t>
      </w:r>
      <w:r w:rsidRPr="007C1FE1">
        <w:rPr>
          <w:spacing w:val="4"/>
        </w:rPr>
        <w:t xml:space="preserve"> </w:t>
      </w:r>
      <w:r w:rsidRPr="007C1FE1">
        <w:t>–</w:t>
      </w:r>
      <w:r w:rsidRPr="007C1FE1">
        <w:rPr>
          <w:spacing w:val="-1"/>
        </w:rPr>
        <w:t xml:space="preserve"> </w:t>
      </w:r>
      <w:r w:rsidRPr="007C1FE1">
        <w:t>основа</w:t>
      </w:r>
      <w:r w:rsidRPr="007C1FE1">
        <w:rPr>
          <w:spacing w:val="-2"/>
        </w:rPr>
        <w:t xml:space="preserve"> </w:t>
      </w:r>
      <w:r w:rsidRPr="007C1FE1">
        <w:t>жизнеспособности</w:t>
      </w:r>
      <w:r w:rsidRPr="007C1FE1">
        <w:rPr>
          <w:spacing w:val="1"/>
        </w:rPr>
        <w:t xml:space="preserve"> </w:t>
      </w:r>
      <w:r w:rsidRPr="007C1FE1">
        <w:t>общества.</w:t>
      </w:r>
    </w:p>
    <w:p w:rsidR="00F15139" w:rsidRPr="007C1FE1" w:rsidRDefault="00F15139" w:rsidP="00F15139">
      <w:pPr>
        <w:pStyle w:val="a3"/>
        <w:ind w:right="807"/>
        <w:jc w:val="both"/>
      </w:pPr>
      <w:r w:rsidRPr="007C1FE1">
        <w:t>Человек</w:t>
      </w:r>
      <w:r w:rsidRPr="007C1FE1">
        <w:rPr>
          <w:spacing w:val="1"/>
        </w:rPr>
        <w:t xml:space="preserve"> </w:t>
      </w:r>
      <w:r w:rsidRPr="007C1FE1">
        <w:t>–</w:t>
      </w:r>
      <w:r w:rsidRPr="007C1FE1">
        <w:rPr>
          <w:spacing w:val="1"/>
        </w:rPr>
        <w:t xml:space="preserve"> </w:t>
      </w:r>
      <w:r w:rsidRPr="007C1FE1">
        <w:t>член</w:t>
      </w:r>
      <w:r w:rsidRPr="007C1FE1">
        <w:rPr>
          <w:spacing w:val="1"/>
        </w:rPr>
        <w:t xml:space="preserve"> </w:t>
      </w:r>
      <w:r w:rsidRPr="007C1FE1">
        <w:t>общества,</w:t>
      </w:r>
      <w:r w:rsidRPr="007C1FE1">
        <w:rPr>
          <w:spacing w:val="1"/>
        </w:rPr>
        <w:t xml:space="preserve"> </w:t>
      </w:r>
      <w:r w:rsidRPr="007C1FE1">
        <w:t>носитель</w:t>
      </w:r>
      <w:r w:rsidRPr="007C1FE1">
        <w:rPr>
          <w:spacing w:val="1"/>
        </w:rPr>
        <w:t xml:space="preserve"> </w:t>
      </w:r>
      <w:r w:rsidRPr="007C1FE1">
        <w:t>и</w:t>
      </w:r>
      <w:r w:rsidRPr="007C1FE1">
        <w:rPr>
          <w:spacing w:val="1"/>
        </w:rPr>
        <w:t xml:space="preserve"> </w:t>
      </w:r>
      <w:r w:rsidRPr="007C1FE1">
        <w:t>создатель</w:t>
      </w:r>
      <w:r w:rsidRPr="007C1FE1">
        <w:rPr>
          <w:spacing w:val="1"/>
        </w:rPr>
        <w:t xml:space="preserve"> </w:t>
      </w:r>
      <w:r w:rsidRPr="007C1FE1">
        <w:t>культуры.</w:t>
      </w:r>
      <w:r w:rsidRPr="007C1FE1">
        <w:rPr>
          <w:spacing w:val="1"/>
        </w:rPr>
        <w:t xml:space="preserve"> </w:t>
      </w:r>
      <w:r w:rsidRPr="007C1FE1">
        <w:t>Понимание</w:t>
      </w:r>
      <w:r w:rsidRPr="007C1FE1">
        <w:rPr>
          <w:spacing w:val="1"/>
        </w:rPr>
        <w:t xml:space="preserve"> </w:t>
      </w:r>
      <w:r w:rsidRPr="007C1FE1">
        <w:t>того,</w:t>
      </w:r>
      <w:r w:rsidRPr="007C1FE1">
        <w:rPr>
          <w:spacing w:val="1"/>
        </w:rPr>
        <w:t xml:space="preserve"> </w:t>
      </w:r>
      <w:r w:rsidRPr="007C1FE1">
        <w:t>как</w:t>
      </w:r>
      <w:r w:rsidRPr="007C1FE1">
        <w:rPr>
          <w:spacing w:val="1"/>
        </w:rPr>
        <w:t xml:space="preserve"> </w:t>
      </w:r>
      <w:r w:rsidRPr="007C1FE1">
        <w:t>складывается и развивается культура общества и каждого его члена. Общее представление</w:t>
      </w:r>
      <w:r w:rsidRPr="007C1FE1">
        <w:rPr>
          <w:spacing w:val="-57"/>
        </w:rPr>
        <w:t xml:space="preserve"> </w:t>
      </w:r>
      <w:r w:rsidRPr="007C1FE1">
        <w:t>о вкладе в культуру человечества традиций и религиозных воззрений разных народов.</w:t>
      </w:r>
      <w:r w:rsidRPr="007C1FE1">
        <w:rPr>
          <w:spacing w:val="1"/>
        </w:rPr>
        <w:t xml:space="preserve"> </w:t>
      </w:r>
      <w:r w:rsidRPr="007C1FE1">
        <w:t>Взаимоотношения</w:t>
      </w:r>
      <w:r w:rsidRPr="007C1FE1">
        <w:rPr>
          <w:spacing w:val="1"/>
        </w:rPr>
        <w:t xml:space="preserve"> </w:t>
      </w:r>
      <w:r w:rsidRPr="007C1FE1">
        <w:t>человека</w:t>
      </w:r>
      <w:r w:rsidRPr="007C1FE1">
        <w:rPr>
          <w:spacing w:val="1"/>
        </w:rPr>
        <w:t xml:space="preserve"> </w:t>
      </w:r>
      <w:r w:rsidRPr="007C1FE1">
        <w:t>с</w:t>
      </w:r>
      <w:r w:rsidRPr="007C1FE1">
        <w:rPr>
          <w:spacing w:val="1"/>
        </w:rPr>
        <w:t xml:space="preserve"> </w:t>
      </w:r>
      <w:r w:rsidRPr="007C1FE1">
        <w:t>другими</w:t>
      </w:r>
      <w:r w:rsidRPr="007C1FE1">
        <w:rPr>
          <w:spacing w:val="1"/>
        </w:rPr>
        <w:t xml:space="preserve"> </w:t>
      </w:r>
      <w:r w:rsidRPr="007C1FE1">
        <w:t>людьми.</w:t>
      </w:r>
      <w:r w:rsidRPr="007C1FE1">
        <w:rPr>
          <w:spacing w:val="1"/>
        </w:rPr>
        <w:t xml:space="preserve"> </w:t>
      </w:r>
      <w:r w:rsidRPr="007C1FE1">
        <w:t>Культура</w:t>
      </w:r>
      <w:r w:rsidRPr="007C1FE1">
        <w:rPr>
          <w:spacing w:val="1"/>
        </w:rPr>
        <w:t xml:space="preserve"> </w:t>
      </w:r>
      <w:r w:rsidRPr="007C1FE1">
        <w:t>общения</w:t>
      </w:r>
      <w:r w:rsidRPr="007C1FE1">
        <w:rPr>
          <w:spacing w:val="1"/>
        </w:rPr>
        <w:t xml:space="preserve"> </w:t>
      </w:r>
      <w:r w:rsidRPr="007C1FE1">
        <w:t>с</w:t>
      </w:r>
      <w:r w:rsidRPr="007C1FE1">
        <w:rPr>
          <w:spacing w:val="1"/>
        </w:rPr>
        <w:t xml:space="preserve"> </w:t>
      </w:r>
      <w:r w:rsidRPr="007C1FE1">
        <w:t>представителями</w:t>
      </w:r>
      <w:r w:rsidRPr="007C1FE1">
        <w:rPr>
          <w:spacing w:val="-57"/>
        </w:rPr>
        <w:t xml:space="preserve"> </w:t>
      </w:r>
      <w:r w:rsidRPr="007C1FE1">
        <w:rPr>
          <w:spacing w:val="-1"/>
        </w:rPr>
        <w:t>разных</w:t>
      </w:r>
      <w:r w:rsidRPr="007C1FE1">
        <w:rPr>
          <w:spacing w:val="-15"/>
        </w:rPr>
        <w:t xml:space="preserve"> </w:t>
      </w:r>
      <w:r w:rsidRPr="007C1FE1">
        <w:rPr>
          <w:spacing w:val="-1"/>
        </w:rPr>
        <w:t>национальностей,</w:t>
      </w:r>
      <w:r w:rsidRPr="007C1FE1">
        <w:rPr>
          <w:spacing w:val="-14"/>
        </w:rPr>
        <w:t xml:space="preserve"> </w:t>
      </w:r>
      <w:r w:rsidRPr="007C1FE1">
        <w:t>социальных</w:t>
      </w:r>
      <w:r w:rsidRPr="007C1FE1">
        <w:rPr>
          <w:spacing w:val="-15"/>
        </w:rPr>
        <w:t xml:space="preserve"> </w:t>
      </w:r>
      <w:r w:rsidRPr="007C1FE1">
        <w:t>групп:</w:t>
      </w:r>
      <w:r w:rsidRPr="007C1FE1">
        <w:rPr>
          <w:spacing w:val="-15"/>
        </w:rPr>
        <w:t xml:space="preserve"> </w:t>
      </w:r>
      <w:r w:rsidRPr="007C1FE1">
        <w:t>проявление</w:t>
      </w:r>
      <w:r w:rsidRPr="007C1FE1">
        <w:rPr>
          <w:spacing w:val="-16"/>
        </w:rPr>
        <w:t xml:space="preserve"> </w:t>
      </w:r>
      <w:r w:rsidRPr="007C1FE1">
        <w:t>уважения,</w:t>
      </w:r>
      <w:r w:rsidRPr="007C1FE1">
        <w:rPr>
          <w:spacing w:val="-14"/>
        </w:rPr>
        <w:t xml:space="preserve"> </w:t>
      </w:r>
      <w:r w:rsidRPr="007C1FE1">
        <w:t>взаимопомощи,</w:t>
      </w:r>
      <w:r w:rsidRPr="007C1FE1">
        <w:rPr>
          <w:spacing w:val="-15"/>
        </w:rPr>
        <w:t xml:space="preserve"> </w:t>
      </w:r>
      <w:r w:rsidRPr="007C1FE1">
        <w:t>умения</w:t>
      </w:r>
      <w:r w:rsidRPr="007C1FE1">
        <w:rPr>
          <w:spacing w:val="-57"/>
        </w:rPr>
        <w:t xml:space="preserve"> </w:t>
      </w:r>
      <w:r w:rsidRPr="007C1FE1">
        <w:t xml:space="preserve">прислушиваться к чужому мнению. </w:t>
      </w:r>
      <w:r w:rsidRPr="007C1FE1">
        <w:rPr>
          <w:i/>
        </w:rPr>
        <w:t>Внутренний мир человека: общее представление о</w:t>
      </w:r>
      <w:r w:rsidRPr="007C1FE1">
        <w:rPr>
          <w:i/>
          <w:spacing w:val="1"/>
        </w:rPr>
        <w:t xml:space="preserve"> </w:t>
      </w:r>
      <w:r w:rsidRPr="007C1FE1">
        <w:rPr>
          <w:i/>
        </w:rPr>
        <w:t>человеческих</w:t>
      </w:r>
      <w:r w:rsidRPr="007C1FE1">
        <w:rPr>
          <w:i/>
          <w:spacing w:val="-3"/>
        </w:rPr>
        <w:t xml:space="preserve"> </w:t>
      </w:r>
      <w:r w:rsidRPr="007C1FE1">
        <w:rPr>
          <w:i/>
        </w:rPr>
        <w:t>свойствах</w:t>
      </w:r>
      <w:r w:rsidRPr="007C1FE1">
        <w:rPr>
          <w:i/>
          <w:spacing w:val="-2"/>
        </w:rPr>
        <w:t xml:space="preserve"> </w:t>
      </w:r>
      <w:r w:rsidRPr="007C1FE1">
        <w:rPr>
          <w:i/>
        </w:rPr>
        <w:t>и качествах</w:t>
      </w:r>
      <w:r w:rsidRPr="007C1FE1">
        <w:t>.</w:t>
      </w:r>
    </w:p>
    <w:p w:rsidR="00F15139" w:rsidRPr="007C1FE1" w:rsidRDefault="00F15139" w:rsidP="00F15139">
      <w:pPr>
        <w:pStyle w:val="a3"/>
        <w:ind w:right="804"/>
        <w:jc w:val="both"/>
      </w:pPr>
      <w:r w:rsidRPr="007C1FE1">
        <w:t>Семья – самое близкое окружение человека. Семейные традиции. Взаимоотношения в</w:t>
      </w:r>
      <w:r w:rsidRPr="007C1FE1">
        <w:rPr>
          <w:spacing w:val="1"/>
        </w:rPr>
        <w:t xml:space="preserve"> </w:t>
      </w:r>
      <w:r w:rsidRPr="007C1FE1">
        <w:t>семье и взаимопомощь членов семьи. Оказание посильной помощи взрослым. Забота о</w:t>
      </w:r>
      <w:r w:rsidRPr="007C1FE1">
        <w:rPr>
          <w:spacing w:val="1"/>
        </w:rPr>
        <w:t xml:space="preserve"> </w:t>
      </w:r>
      <w:r w:rsidRPr="007C1FE1">
        <w:t xml:space="preserve">детях, престарелых, больных – долг каждого человека. </w:t>
      </w:r>
      <w:r w:rsidRPr="007C1FE1">
        <w:rPr>
          <w:i/>
        </w:rPr>
        <w:t>Хозяйство семьи</w:t>
      </w:r>
      <w:r w:rsidRPr="007C1FE1">
        <w:t>. Родословная.</w:t>
      </w:r>
      <w:r w:rsidRPr="007C1FE1">
        <w:rPr>
          <w:spacing w:val="1"/>
        </w:rPr>
        <w:t xml:space="preserve"> </w:t>
      </w:r>
      <w:r w:rsidRPr="007C1FE1">
        <w:t>Имена и фамилии членов семьи. Составление схемы родословного древа, истории семьи.</w:t>
      </w:r>
      <w:r w:rsidRPr="007C1FE1">
        <w:rPr>
          <w:spacing w:val="1"/>
        </w:rPr>
        <w:t xml:space="preserve"> </w:t>
      </w:r>
      <w:r w:rsidRPr="007C1FE1">
        <w:t>Духовно-нравственные</w:t>
      </w:r>
      <w:r w:rsidRPr="007C1FE1">
        <w:rPr>
          <w:spacing w:val="-3"/>
        </w:rPr>
        <w:t xml:space="preserve"> </w:t>
      </w:r>
      <w:r w:rsidRPr="007C1FE1">
        <w:t>ценности в семейной</w:t>
      </w:r>
      <w:r w:rsidRPr="007C1FE1">
        <w:rPr>
          <w:spacing w:val="1"/>
        </w:rPr>
        <w:t xml:space="preserve"> </w:t>
      </w:r>
      <w:r w:rsidRPr="007C1FE1">
        <w:t>культуре</w:t>
      </w:r>
      <w:r w:rsidRPr="007C1FE1">
        <w:rPr>
          <w:spacing w:val="-3"/>
        </w:rPr>
        <w:t xml:space="preserve"> </w:t>
      </w:r>
      <w:r w:rsidRPr="007C1FE1">
        <w:t>народов России и</w:t>
      </w:r>
      <w:r w:rsidRPr="007C1FE1">
        <w:rPr>
          <w:spacing w:val="1"/>
        </w:rPr>
        <w:t xml:space="preserve"> </w:t>
      </w:r>
      <w:r w:rsidRPr="007C1FE1">
        <w:t>мира.</w:t>
      </w:r>
    </w:p>
    <w:p w:rsidR="00F15139" w:rsidRPr="007C1FE1" w:rsidRDefault="00F15139" w:rsidP="00F15139">
      <w:pPr>
        <w:pStyle w:val="a3"/>
        <w:ind w:right="804"/>
        <w:jc w:val="both"/>
      </w:pPr>
      <w:r w:rsidRPr="007C1FE1">
        <w:t>Младший</w:t>
      </w:r>
      <w:r w:rsidRPr="007C1FE1">
        <w:rPr>
          <w:spacing w:val="-2"/>
        </w:rPr>
        <w:t xml:space="preserve"> </w:t>
      </w:r>
      <w:r w:rsidRPr="007C1FE1">
        <w:t>школьник. Правила</w:t>
      </w:r>
      <w:r w:rsidRPr="007C1FE1">
        <w:rPr>
          <w:spacing w:val="-4"/>
        </w:rPr>
        <w:t xml:space="preserve"> </w:t>
      </w:r>
      <w:r w:rsidRPr="007C1FE1">
        <w:t>поведения</w:t>
      </w:r>
      <w:r w:rsidRPr="007C1FE1">
        <w:rPr>
          <w:spacing w:val="-8"/>
        </w:rPr>
        <w:t xml:space="preserve"> </w:t>
      </w:r>
      <w:r w:rsidRPr="007C1FE1">
        <w:t>в</w:t>
      </w:r>
      <w:r w:rsidRPr="007C1FE1">
        <w:rPr>
          <w:spacing w:val="-2"/>
        </w:rPr>
        <w:t xml:space="preserve"> </w:t>
      </w:r>
      <w:r w:rsidRPr="007C1FE1">
        <w:t>школе,</w:t>
      </w:r>
      <w:r w:rsidRPr="007C1FE1">
        <w:rPr>
          <w:spacing w:val="-2"/>
        </w:rPr>
        <w:t xml:space="preserve"> </w:t>
      </w:r>
      <w:r w:rsidRPr="007C1FE1">
        <w:t>на</w:t>
      </w:r>
      <w:r w:rsidRPr="007C1FE1">
        <w:rPr>
          <w:spacing w:val="-4"/>
        </w:rPr>
        <w:t xml:space="preserve"> </w:t>
      </w:r>
      <w:r w:rsidRPr="007C1FE1">
        <w:t>уроке.</w:t>
      </w:r>
      <w:r w:rsidRPr="007C1FE1">
        <w:rPr>
          <w:spacing w:val="-3"/>
        </w:rPr>
        <w:t xml:space="preserve"> </w:t>
      </w:r>
      <w:r w:rsidRPr="007C1FE1">
        <w:t>Обращение</w:t>
      </w:r>
      <w:r w:rsidRPr="007C1FE1">
        <w:rPr>
          <w:spacing w:val="-4"/>
        </w:rPr>
        <w:t xml:space="preserve"> </w:t>
      </w:r>
      <w:r w:rsidRPr="007C1FE1">
        <w:t>к</w:t>
      </w:r>
      <w:r w:rsidRPr="007C1FE1">
        <w:rPr>
          <w:spacing w:val="-4"/>
        </w:rPr>
        <w:t xml:space="preserve"> </w:t>
      </w:r>
      <w:r w:rsidRPr="007C1FE1">
        <w:t>учителю.</w:t>
      </w:r>
      <w:r w:rsidRPr="007C1FE1">
        <w:rPr>
          <w:spacing w:val="-2"/>
        </w:rPr>
        <w:t xml:space="preserve"> </w:t>
      </w:r>
      <w:r w:rsidRPr="007C1FE1">
        <w:t>Оценка</w:t>
      </w:r>
      <w:r w:rsidRPr="007C1FE1">
        <w:rPr>
          <w:spacing w:val="-58"/>
        </w:rPr>
        <w:t xml:space="preserve"> </w:t>
      </w:r>
      <w:r w:rsidRPr="007C1FE1">
        <w:t>великой</w:t>
      </w:r>
      <w:r w:rsidRPr="007C1FE1">
        <w:rPr>
          <w:spacing w:val="1"/>
        </w:rPr>
        <w:t xml:space="preserve"> </w:t>
      </w:r>
      <w:r w:rsidRPr="007C1FE1">
        <w:t>миссии</w:t>
      </w:r>
      <w:r w:rsidRPr="007C1FE1">
        <w:rPr>
          <w:spacing w:val="1"/>
        </w:rPr>
        <w:t xml:space="preserve"> </w:t>
      </w:r>
      <w:r w:rsidRPr="007C1FE1">
        <w:t>учителя</w:t>
      </w:r>
      <w:r w:rsidRPr="007C1FE1">
        <w:rPr>
          <w:spacing w:val="1"/>
        </w:rPr>
        <w:t xml:space="preserve"> </w:t>
      </w:r>
      <w:r w:rsidRPr="007C1FE1">
        <w:t>в</w:t>
      </w:r>
      <w:r w:rsidRPr="007C1FE1">
        <w:rPr>
          <w:spacing w:val="1"/>
        </w:rPr>
        <w:t xml:space="preserve"> </w:t>
      </w:r>
      <w:r w:rsidRPr="007C1FE1">
        <w:t>культуре</w:t>
      </w:r>
      <w:r w:rsidRPr="007C1FE1">
        <w:rPr>
          <w:spacing w:val="1"/>
        </w:rPr>
        <w:t xml:space="preserve"> </w:t>
      </w:r>
      <w:r w:rsidRPr="007C1FE1">
        <w:t>народов</w:t>
      </w:r>
      <w:r w:rsidRPr="007C1FE1">
        <w:rPr>
          <w:spacing w:val="1"/>
        </w:rPr>
        <w:t xml:space="preserve"> </w:t>
      </w:r>
      <w:r w:rsidRPr="007C1FE1">
        <w:t>России</w:t>
      </w:r>
      <w:r w:rsidRPr="007C1FE1">
        <w:rPr>
          <w:spacing w:val="1"/>
        </w:rPr>
        <w:t xml:space="preserve"> </w:t>
      </w:r>
      <w:r w:rsidRPr="007C1FE1">
        <w:t>и</w:t>
      </w:r>
      <w:r w:rsidRPr="007C1FE1">
        <w:rPr>
          <w:spacing w:val="1"/>
        </w:rPr>
        <w:t xml:space="preserve"> </w:t>
      </w:r>
      <w:r w:rsidRPr="007C1FE1">
        <w:t>мира.</w:t>
      </w:r>
      <w:r w:rsidRPr="007C1FE1">
        <w:rPr>
          <w:spacing w:val="1"/>
        </w:rPr>
        <w:t xml:space="preserve"> </w:t>
      </w:r>
      <w:r w:rsidRPr="007C1FE1">
        <w:t>Классный,</w:t>
      </w:r>
      <w:r w:rsidRPr="007C1FE1">
        <w:rPr>
          <w:spacing w:val="1"/>
        </w:rPr>
        <w:t xml:space="preserve"> </w:t>
      </w:r>
      <w:r w:rsidRPr="007C1FE1">
        <w:t>школьный</w:t>
      </w:r>
      <w:r w:rsidRPr="007C1FE1">
        <w:rPr>
          <w:spacing w:val="1"/>
        </w:rPr>
        <w:t xml:space="preserve"> </w:t>
      </w:r>
      <w:r w:rsidRPr="007C1FE1">
        <w:t>коллектив,</w:t>
      </w:r>
      <w:r w:rsidRPr="007C1FE1">
        <w:rPr>
          <w:spacing w:val="-1"/>
        </w:rPr>
        <w:t xml:space="preserve"> </w:t>
      </w:r>
      <w:r w:rsidRPr="007C1FE1">
        <w:t>совместная</w:t>
      </w:r>
      <w:r w:rsidRPr="007C1FE1">
        <w:rPr>
          <w:spacing w:val="-1"/>
        </w:rPr>
        <w:t xml:space="preserve"> </w:t>
      </w:r>
      <w:r w:rsidRPr="007C1FE1">
        <w:t>учеба,</w:t>
      </w:r>
      <w:r w:rsidRPr="007C1FE1">
        <w:rPr>
          <w:spacing w:val="-1"/>
        </w:rPr>
        <w:t xml:space="preserve"> </w:t>
      </w:r>
      <w:r w:rsidRPr="007C1FE1">
        <w:t>игры,</w:t>
      </w:r>
      <w:r w:rsidRPr="007C1FE1">
        <w:rPr>
          <w:spacing w:val="-1"/>
        </w:rPr>
        <w:t xml:space="preserve"> </w:t>
      </w:r>
      <w:r w:rsidRPr="007C1FE1">
        <w:t>отдых.</w:t>
      </w:r>
      <w:r w:rsidRPr="007C1FE1">
        <w:rPr>
          <w:spacing w:val="-1"/>
        </w:rPr>
        <w:t xml:space="preserve"> </w:t>
      </w:r>
      <w:r w:rsidRPr="007C1FE1">
        <w:t>Составление</w:t>
      </w:r>
      <w:r w:rsidRPr="007C1FE1">
        <w:rPr>
          <w:spacing w:val="-3"/>
        </w:rPr>
        <w:t xml:space="preserve"> </w:t>
      </w:r>
      <w:r w:rsidRPr="007C1FE1">
        <w:t>режима</w:t>
      </w:r>
      <w:r w:rsidRPr="007C1FE1">
        <w:rPr>
          <w:spacing w:val="-3"/>
        </w:rPr>
        <w:t xml:space="preserve"> </w:t>
      </w:r>
      <w:r w:rsidRPr="007C1FE1">
        <w:t>дня</w:t>
      </w:r>
      <w:r w:rsidRPr="007C1FE1">
        <w:rPr>
          <w:spacing w:val="-1"/>
        </w:rPr>
        <w:t xml:space="preserve"> </w:t>
      </w:r>
      <w:r w:rsidRPr="007C1FE1">
        <w:lastRenderedPageBreak/>
        <w:t>школьника.</w:t>
      </w:r>
    </w:p>
    <w:p w:rsidR="00F15139" w:rsidRPr="007C1FE1" w:rsidRDefault="00F15139" w:rsidP="00F15139">
      <w:pPr>
        <w:pStyle w:val="a3"/>
        <w:ind w:right="807"/>
        <w:jc w:val="both"/>
      </w:pPr>
      <w:r w:rsidRPr="007C1FE1">
        <w:t>Друзья, взаимоотношения между ними; ценность дружбы, согласия, взаимной помощи.</w:t>
      </w:r>
      <w:r w:rsidRPr="007C1FE1">
        <w:rPr>
          <w:spacing w:val="1"/>
        </w:rPr>
        <w:t xml:space="preserve"> </w:t>
      </w:r>
      <w:r w:rsidRPr="007C1FE1">
        <w:t xml:space="preserve">Правила взаимоотношений </w:t>
      </w:r>
      <w:proofErr w:type="gramStart"/>
      <w:r w:rsidRPr="007C1FE1">
        <w:t>со</w:t>
      </w:r>
      <w:proofErr w:type="gramEnd"/>
      <w:r w:rsidRPr="007C1FE1">
        <w:t xml:space="preserve"> взрослыми, сверстниками, культура поведения в школе и</w:t>
      </w:r>
      <w:r w:rsidRPr="007C1FE1">
        <w:rPr>
          <w:spacing w:val="1"/>
        </w:rPr>
        <w:t xml:space="preserve"> </w:t>
      </w:r>
      <w:r w:rsidRPr="007C1FE1">
        <w:t>других</w:t>
      </w:r>
      <w:r w:rsidRPr="007C1FE1">
        <w:rPr>
          <w:spacing w:val="1"/>
        </w:rPr>
        <w:t xml:space="preserve"> </w:t>
      </w:r>
      <w:r w:rsidRPr="007C1FE1">
        <w:t>общественных</w:t>
      </w:r>
      <w:r w:rsidRPr="007C1FE1">
        <w:rPr>
          <w:spacing w:val="1"/>
        </w:rPr>
        <w:t xml:space="preserve"> </w:t>
      </w:r>
      <w:r w:rsidRPr="007C1FE1">
        <w:t>местах.</w:t>
      </w:r>
      <w:r w:rsidRPr="007C1FE1">
        <w:rPr>
          <w:spacing w:val="1"/>
        </w:rPr>
        <w:t xml:space="preserve"> </w:t>
      </w:r>
      <w:r w:rsidRPr="007C1FE1">
        <w:t>Внимание</w:t>
      </w:r>
      <w:r w:rsidRPr="007C1FE1">
        <w:rPr>
          <w:spacing w:val="1"/>
        </w:rPr>
        <w:t xml:space="preserve"> </w:t>
      </w:r>
      <w:r w:rsidRPr="007C1FE1">
        <w:t>к</w:t>
      </w:r>
      <w:r w:rsidRPr="007C1FE1">
        <w:rPr>
          <w:spacing w:val="1"/>
        </w:rPr>
        <w:t xml:space="preserve"> </w:t>
      </w:r>
      <w:r w:rsidRPr="007C1FE1">
        <w:t>сверстникам,</w:t>
      </w:r>
      <w:r w:rsidRPr="007C1FE1">
        <w:rPr>
          <w:spacing w:val="1"/>
        </w:rPr>
        <w:t xml:space="preserve"> </w:t>
      </w:r>
      <w:r w:rsidRPr="007C1FE1">
        <w:t>одноклассникам,</w:t>
      </w:r>
      <w:r w:rsidRPr="007C1FE1">
        <w:rPr>
          <w:spacing w:val="1"/>
        </w:rPr>
        <w:t xml:space="preserve"> </w:t>
      </w:r>
      <w:r w:rsidRPr="007C1FE1">
        <w:t>плохо</w:t>
      </w:r>
      <w:r w:rsidRPr="007C1FE1">
        <w:rPr>
          <w:spacing w:val="1"/>
        </w:rPr>
        <w:t xml:space="preserve"> </w:t>
      </w:r>
      <w:r w:rsidRPr="007C1FE1">
        <w:t>владеющим русским языком, помощь им в ориентации в учебной среде и окружающей</w:t>
      </w:r>
      <w:r w:rsidRPr="007C1FE1">
        <w:rPr>
          <w:spacing w:val="1"/>
        </w:rPr>
        <w:t xml:space="preserve"> </w:t>
      </w:r>
      <w:r w:rsidRPr="007C1FE1">
        <w:t>обстановке.</w:t>
      </w:r>
    </w:p>
    <w:p w:rsidR="00F15139" w:rsidRPr="007C1FE1" w:rsidRDefault="00F15139" w:rsidP="00F15139">
      <w:pPr>
        <w:pStyle w:val="a3"/>
        <w:ind w:right="817"/>
        <w:jc w:val="both"/>
      </w:pPr>
      <w:r w:rsidRPr="007C1FE1">
        <w:t>Значение труда в жизни человека и общества. Трудолюбие как общественно значимая</w:t>
      </w:r>
      <w:r w:rsidRPr="007C1FE1">
        <w:rPr>
          <w:spacing w:val="1"/>
        </w:rPr>
        <w:t xml:space="preserve"> </w:t>
      </w:r>
      <w:r w:rsidRPr="007C1FE1">
        <w:t>ценность в культуре народов России и мира. Профессии людей. Личная ответственность</w:t>
      </w:r>
      <w:r w:rsidRPr="007C1FE1">
        <w:rPr>
          <w:spacing w:val="1"/>
        </w:rPr>
        <w:t xml:space="preserve"> </w:t>
      </w:r>
      <w:r w:rsidRPr="007C1FE1">
        <w:t>человека</w:t>
      </w:r>
      <w:r w:rsidRPr="007C1FE1">
        <w:rPr>
          <w:spacing w:val="-3"/>
        </w:rPr>
        <w:t xml:space="preserve"> </w:t>
      </w:r>
      <w:r w:rsidRPr="007C1FE1">
        <w:t>за</w:t>
      </w:r>
      <w:r w:rsidRPr="007C1FE1">
        <w:rPr>
          <w:spacing w:val="-2"/>
        </w:rPr>
        <w:t xml:space="preserve"> </w:t>
      </w:r>
      <w:r w:rsidRPr="007C1FE1">
        <w:t>результаты</w:t>
      </w:r>
      <w:r w:rsidRPr="007C1FE1">
        <w:rPr>
          <w:spacing w:val="-2"/>
        </w:rPr>
        <w:t xml:space="preserve"> </w:t>
      </w:r>
      <w:r w:rsidRPr="007C1FE1">
        <w:t>своего труда</w:t>
      </w:r>
      <w:r w:rsidRPr="007C1FE1">
        <w:rPr>
          <w:spacing w:val="-2"/>
        </w:rPr>
        <w:t xml:space="preserve"> </w:t>
      </w:r>
      <w:r w:rsidRPr="007C1FE1">
        <w:t>и профессиональное</w:t>
      </w:r>
      <w:r w:rsidRPr="007C1FE1">
        <w:rPr>
          <w:spacing w:val="-2"/>
        </w:rPr>
        <w:t xml:space="preserve"> </w:t>
      </w:r>
      <w:r w:rsidRPr="007C1FE1">
        <w:t>мастерство.</w:t>
      </w:r>
    </w:p>
    <w:p w:rsidR="00F15139" w:rsidRPr="007C1FE1" w:rsidRDefault="00F15139" w:rsidP="00F15139">
      <w:pPr>
        <w:ind w:left="880" w:right="806"/>
        <w:jc w:val="both"/>
        <w:rPr>
          <w:i/>
          <w:sz w:val="24"/>
          <w:szCs w:val="24"/>
        </w:rPr>
      </w:pPr>
      <w:r w:rsidRPr="007C1FE1">
        <w:rPr>
          <w:sz w:val="24"/>
          <w:szCs w:val="24"/>
        </w:rPr>
        <w:t>Общественный</w:t>
      </w:r>
      <w:r w:rsidRPr="007C1FE1">
        <w:rPr>
          <w:spacing w:val="1"/>
          <w:sz w:val="24"/>
          <w:szCs w:val="24"/>
        </w:rPr>
        <w:t xml:space="preserve"> </w:t>
      </w:r>
      <w:r w:rsidRPr="007C1FE1">
        <w:rPr>
          <w:sz w:val="24"/>
          <w:szCs w:val="24"/>
        </w:rPr>
        <w:t>транспорт.</w:t>
      </w:r>
      <w:r w:rsidRPr="007C1FE1">
        <w:rPr>
          <w:spacing w:val="1"/>
          <w:sz w:val="24"/>
          <w:szCs w:val="24"/>
        </w:rPr>
        <w:t xml:space="preserve"> </w:t>
      </w:r>
      <w:r w:rsidRPr="007C1FE1">
        <w:rPr>
          <w:sz w:val="24"/>
          <w:szCs w:val="24"/>
        </w:rPr>
        <w:t>Транспорт</w:t>
      </w:r>
      <w:r w:rsidRPr="007C1FE1">
        <w:rPr>
          <w:spacing w:val="1"/>
          <w:sz w:val="24"/>
          <w:szCs w:val="24"/>
        </w:rPr>
        <w:t xml:space="preserve"> </w:t>
      </w:r>
      <w:r w:rsidRPr="007C1FE1">
        <w:rPr>
          <w:sz w:val="24"/>
          <w:szCs w:val="24"/>
        </w:rPr>
        <w:t>города</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села.</w:t>
      </w:r>
      <w:r w:rsidRPr="007C1FE1">
        <w:rPr>
          <w:spacing w:val="1"/>
          <w:sz w:val="24"/>
          <w:szCs w:val="24"/>
        </w:rPr>
        <w:t xml:space="preserve"> </w:t>
      </w:r>
      <w:r w:rsidRPr="007C1FE1">
        <w:rPr>
          <w:sz w:val="24"/>
          <w:szCs w:val="24"/>
        </w:rPr>
        <w:t>Наземный,</w:t>
      </w:r>
      <w:r w:rsidRPr="007C1FE1">
        <w:rPr>
          <w:spacing w:val="1"/>
          <w:sz w:val="24"/>
          <w:szCs w:val="24"/>
        </w:rPr>
        <w:t xml:space="preserve"> </w:t>
      </w:r>
      <w:r w:rsidRPr="007C1FE1">
        <w:rPr>
          <w:sz w:val="24"/>
          <w:szCs w:val="24"/>
        </w:rPr>
        <w:t>воздушный</w:t>
      </w:r>
      <w:r w:rsidRPr="007C1FE1">
        <w:rPr>
          <w:spacing w:val="1"/>
          <w:sz w:val="24"/>
          <w:szCs w:val="24"/>
        </w:rPr>
        <w:t xml:space="preserve"> </w:t>
      </w:r>
      <w:r w:rsidRPr="007C1FE1">
        <w:rPr>
          <w:sz w:val="24"/>
          <w:szCs w:val="24"/>
        </w:rPr>
        <w:t>и</w:t>
      </w:r>
      <w:r w:rsidRPr="007C1FE1">
        <w:rPr>
          <w:spacing w:val="1"/>
          <w:sz w:val="24"/>
          <w:szCs w:val="24"/>
        </w:rPr>
        <w:t xml:space="preserve"> </w:t>
      </w:r>
      <w:r w:rsidRPr="007C1FE1">
        <w:rPr>
          <w:sz w:val="24"/>
          <w:szCs w:val="24"/>
        </w:rPr>
        <w:t>водный</w:t>
      </w:r>
      <w:r w:rsidRPr="007C1FE1">
        <w:rPr>
          <w:spacing w:val="-57"/>
          <w:sz w:val="24"/>
          <w:szCs w:val="24"/>
        </w:rPr>
        <w:t xml:space="preserve"> </w:t>
      </w:r>
      <w:r w:rsidRPr="007C1FE1">
        <w:rPr>
          <w:sz w:val="24"/>
          <w:szCs w:val="24"/>
        </w:rPr>
        <w:t xml:space="preserve">транспорт. </w:t>
      </w:r>
      <w:proofErr w:type="gramStart"/>
      <w:r w:rsidRPr="007C1FE1">
        <w:rPr>
          <w:sz w:val="24"/>
          <w:szCs w:val="24"/>
        </w:rPr>
        <w:t>Правила пользования транспортом (наземным, в том числе железнодорожным,</w:t>
      </w:r>
      <w:r w:rsidRPr="007C1FE1">
        <w:rPr>
          <w:spacing w:val="1"/>
          <w:sz w:val="24"/>
          <w:szCs w:val="24"/>
        </w:rPr>
        <w:t xml:space="preserve"> </w:t>
      </w:r>
      <w:r w:rsidRPr="007C1FE1">
        <w:rPr>
          <w:sz w:val="24"/>
          <w:szCs w:val="24"/>
        </w:rPr>
        <w:t>воздушным и водным.</w:t>
      </w:r>
      <w:proofErr w:type="gramEnd"/>
      <w:r w:rsidRPr="007C1FE1">
        <w:rPr>
          <w:sz w:val="24"/>
          <w:szCs w:val="24"/>
        </w:rPr>
        <w:t xml:space="preserve"> </w:t>
      </w:r>
      <w:r w:rsidRPr="007C1FE1">
        <w:rPr>
          <w:i/>
          <w:sz w:val="24"/>
          <w:szCs w:val="24"/>
        </w:rPr>
        <w:t>Средства связи</w:t>
      </w:r>
      <w:r w:rsidRPr="007C1FE1">
        <w:rPr>
          <w:sz w:val="24"/>
          <w:szCs w:val="24"/>
        </w:rPr>
        <w:t xml:space="preserve">: </w:t>
      </w:r>
      <w:r w:rsidRPr="007C1FE1">
        <w:rPr>
          <w:i/>
          <w:sz w:val="24"/>
          <w:szCs w:val="24"/>
        </w:rPr>
        <w:t>почта</w:t>
      </w:r>
      <w:r w:rsidRPr="007C1FE1">
        <w:rPr>
          <w:sz w:val="24"/>
          <w:szCs w:val="24"/>
        </w:rPr>
        <w:t xml:space="preserve">, </w:t>
      </w:r>
      <w:r w:rsidRPr="007C1FE1">
        <w:rPr>
          <w:i/>
          <w:sz w:val="24"/>
          <w:szCs w:val="24"/>
        </w:rPr>
        <w:t>телеграф</w:t>
      </w:r>
      <w:r w:rsidRPr="007C1FE1">
        <w:rPr>
          <w:sz w:val="24"/>
          <w:szCs w:val="24"/>
        </w:rPr>
        <w:t xml:space="preserve">, </w:t>
      </w:r>
      <w:r w:rsidRPr="007C1FE1">
        <w:rPr>
          <w:i/>
          <w:sz w:val="24"/>
          <w:szCs w:val="24"/>
        </w:rPr>
        <w:t>телефон, электронная почта,</w:t>
      </w:r>
      <w:r w:rsidRPr="007C1FE1">
        <w:rPr>
          <w:i/>
          <w:spacing w:val="1"/>
          <w:sz w:val="24"/>
          <w:szCs w:val="24"/>
        </w:rPr>
        <w:t xml:space="preserve"> </w:t>
      </w:r>
      <w:r w:rsidRPr="007C1FE1">
        <w:rPr>
          <w:i/>
          <w:sz w:val="24"/>
          <w:szCs w:val="24"/>
        </w:rPr>
        <w:t>ауди</w:t>
      </w:r>
      <w:proofErr w:type="gramStart"/>
      <w:r w:rsidRPr="007C1FE1">
        <w:rPr>
          <w:i/>
          <w:sz w:val="24"/>
          <w:szCs w:val="24"/>
        </w:rPr>
        <w:t>о-</w:t>
      </w:r>
      <w:proofErr w:type="gramEnd"/>
      <w:r w:rsidRPr="007C1FE1">
        <w:rPr>
          <w:i/>
          <w:spacing w:val="-1"/>
          <w:sz w:val="24"/>
          <w:szCs w:val="24"/>
        </w:rPr>
        <w:t xml:space="preserve"> </w:t>
      </w:r>
      <w:r w:rsidRPr="007C1FE1">
        <w:rPr>
          <w:i/>
          <w:sz w:val="24"/>
          <w:szCs w:val="24"/>
        </w:rPr>
        <w:t xml:space="preserve">и </w:t>
      </w:r>
      <w:proofErr w:type="spellStart"/>
      <w:r w:rsidRPr="007C1FE1">
        <w:rPr>
          <w:i/>
          <w:sz w:val="24"/>
          <w:szCs w:val="24"/>
        </w:rPr>
        <w:t>видеочаты</w:t>
      </w:r>
      <w:proofErr w:type="spellEnd"/>
      <w:r w:rsidRPr="007C1FE1">
        <w:rPr>
          <w:i/>
          <w:sz w:val="24"/>
          <w:szCs w:val="24"/>
        </w:rPr>
        <w:t>, форум.</w:t>
      </w:r>
    </w:p>
    <w:p w:rsidR="00F15139" w:rsidRPr="007C1FE1" w:rsidRDefault="00F15139" w:rsidP="00F15139">
      <w:pPr>
        <w:ind w:left="880" w:right="814"/>
        <w:jc w:val="both"/>
        <w:rPr>
          <w:i/>
          <w:sz w:val="24"/>
          <w:szCs w:val="24"/>
        </w:rPr>
      </w:pPr>
      <w:r w:rsidRPr="007C1FE1">
        <w:rPr>
          <w:i/>
          <w:sz w:val="24"/>
          <w:szCs w:val="24"/>
        </w:rPr>
        <w:t>Средства</w:t>
      </w:r>
      <w:r w:rsidRPr="007C1FE1">
        <w:rPr>
          <w:i/>
          <w:spacing w:val="1"/>
          <w:sz w:val="24"/>
          <w:szCs w:val="24"/>
        </w:rPr>
        <w:t xml:space="preserve"> </w:t>
      </w:r>
      <w:r w:rsidRPr="007C1FE1">
        <w:rPr>
          <w:i/>
          <w:sz w:val="24"/>
          <w:szCs w:val="24"/>
        </w:rPr>
        <w:t>массовой</w:t>
      </w:r>
      <w:r w:rsidRPr="007C1FE1">
        <w:rPr>
          <w:i/>
          <w:spacing w:val="1"/>
          <w:sz w:val="24"/>
          <w:szCs w:val="24"/>
        </w:rPr>
        <w:t xml:space="preserve"> </w:t>
      </w:r>
      <w:r w:rsidRPr="007C1FE1">
        <w:rPr>
          <w:i/>
          <w:sz w:val="24"/>
          <w:szCs w:val="24"/>
        </w:rPr>
        <w:t>информации:</w:t>
      </w:r>
      <w:r w:rsidRPr="007C1FE1">
        <w:rPr>
          <w:i/>
          <w:spacing w:val="1"/>
          <w:sz w:val="24"/>
          <w:szCs w:val="24"/>
        </w:rPr>
        <w:t xml:space="preserve"> </w:t>
      </w:r>
      <w:r w:rsidRPr="007C1FE1">
        <w:rPr>
          <w:i/>
          <w:sz w:val="24"/>
          <w:szCs w:val="24"/>
        </w:rPr>
        <w:t>радио,</w:t>
      </w:r>
      <w:r w:rsidRPr="007C1FE1">
        <w:rPr>
          <w:i/>
          <w:spacing w:val="1"/>
          <w:sz w:val="24"/>
          <w:szCs w:val="24"/>
        </w:rPr>
        <w:t xml:space="preserve"> </w:t>
      </w:r>
      <w:r w:rsidRPr="007C1FE1">
        <w:rPr>
          <w:i/>
          <w:sz w:val="24"/>
          <w:szCs w:val="24"/>
        </w:rPr>
        <w:t>телевидение,</w:t>
      </w:r>
      <w:r w:rsidRPr="007C1FE1">
        <w:rPr>
          <w:i/>
          <w:spacing w:val="1"/>
          <w:sz w:val="24"/>
          <w:szCs w:val="24"/>
        </w:rPr>
        <w:t xml:space="preserve"> </w:t>
      </w:r>
      <w:r w:rsidRPr="007C1FE1">
        <w:rPr>
          <w:i/>
          <w:sz w:val="24"/>
          <w:szCs w:val="24"/>
        </w:rPr>
        <w:t>пресса,</w:t>
      </w:r>
      <w:r w:rsidRPr="007C1FE1">
        <w:rPr>
          <w:i/>
          <w:spacing w:val="1"/>
          <w:sz w:val="24"/>
          <w:szCs w:val="24"/>
        </w:rPr>
        <w:t xml:space="preserve"> </w:t>
      </w:r>
      <w:r w:rsidRPr="007C1FE1">
        <w:rPr>
          <w:i/>
          <w:sz w:val="24"/>
          <w:szCs w:val="24"/>
        </w:rPr>
        <w:t>Интернет.</w:t>
      </w:r>
      <w:r w:rsidRPr="007C1FE1">
        <w:rPr>
          <w:i/>
          <w:spacing w:val="1"/>
          <w:sz w:val="24"/>
          <w:szCs w:val="24"/>
        </w:rPr>
        <w:t xml:space="preserve"> </w:t>
      </w:r>
      <w:r w:rsidRPr="007C1FE1">
        <w:rPr>
          <w:i/>
          <w:sz w:val="24"/>
          <w:szCs w:val="24"/>
        </w:rPr>
        <w:t>Избирательность при пользовании средствами массовой информации в целях сохранения</w:t>
      </w:r>
      <w:r w:rsidRPr="007C1FE1">
        <w:rPr>
          <w:i/>
          <w:spacing w:val="1"/>
          <w:sz w:val="24"/>
          <w:szCs w:val="24"/>
        </w:rPr>
        <w:t xml:space="preserve"> </w:t>
      </w:r>
      <w:r w:rsidRPr="007C1FE1">
        <w:rPr>
          <w:i/>
          <w:sz w:val="24"/>
          <w:szCs w:val="24"/>
        </w:rPr>
        <w:t>духовно-нравственного</w:t>
      </w:r>
      <w:r w:rsidRPr="007C1FE1">
        <w:rPr>
          <w:i/>
          <w:spacing w:val="-1"/>
          <w:sz w:val="24"/>
          <w:szCs w:val="24"/>
        </w:rPr>
        <w:t xml:space="preserve"> </w:t>
      </w:r>
      <w:r w:rsidRPr="007C1FE1">
        <w:rPr>
          <w:i/>
          <w:sz w:val="24"/>
          <w:szCs w:val="24"/>
        </w:rPr>
        <w:t>здоровья.</w:t>
      </w:r>
    </w:p>
    <w:p w:rsidR="00F15139" w:rsidRPr="007C1FE1" w:rsidRDefault="00F15139" w:rsidP="00F15139">
      <w:pPr>
        <w:pStyle w:val="a3"/>
        <w:jc w:val="both"/>
      </w:pPr>
      <w:r w:rsidRPr="007C1FE1">
        <w:t>Наша</w:t>
      </w:r>
      <w:r w:rsidRPr="007C1FE1">
        <w:rPr>
          <w:spacing w:val="-9"/>
        </w:rPr>
        <w:t xml:space="preserve"> </w:t>
      </w:r>
      <w:r w:rsidRPr="007C1FE1">
        <w:t>Родина</w:t>
      </w:r>
      <w:r w:rsidRPr="007C1FE1">
        <w:rPr>
          <w:spacing w:val="-6"/>
        </w:rPr>
        <w:t xml:space="preserve"> </w:t>
      </w:r>
      <w:r w:rsidRPr="007C1FE1">
        <w:t>–</w:t>
      </w:r>
      <w:r w:rsidRPr="007C1FE1">
        <w:rPr>
          <w:spacing w:val="-6"/>
        </w:rPr>
        <w:t xml:space="preserve"> </w:t>
      </w:r>
      <w:r w:rsidRPr="007C1FE1">
        <w:t>Россия,</w:t>
      </w:r>
      <w:r w:rsidRPr="007C1FE1">
        <w:rPr>
          <w:spacing w:val="-3"/>
        </w:rPr>
        <w:t xml:space="preserve"> </w:t>
      </w:r>
      <w:r w:rsidRPr="007C1FE1">
        <w:t>Российская</w:t>
      </w:r>
      <w:r w:rsidRPr="007C1FE1">
        <w:rPr>
          <w:spacing w:val="-2"/>
        </w:rPr>
        <w:t xml:space="preserve"> </w:t>
      </w:r>
      <w:r w:rsidRPr="007C1FE1">
        <w:t>Федерация.</w:t>
      </w:r>
      <w:r w:rsidRPr="007C1FE1">
        <w:rPr>
          <w:spacing w:val="-7"/>
        </w:rPr>
        <w:t xml:space="preserve"> </w:t>
      </w:r>
      <w:r w:rsidRPr="007C1FE1">
        <w:t>Ценностно-смысловое</w:t>
      </w:r>
      <w:r w:rsidRPr="007C1FE1">
        <w:rPr>
          <w:spacing w:val="-8"/>
        </w:rPr>
        <w:t xml:space="preserve"> </w:t>
      </w:r>
      <w:r w:rsidRPr="007C1FE1">
        <w:t>содержание</w:t>
      </w:r>
      <w:r w:rsidRPr="007C1FE1">
        <w:rPr>
          <w:spacing w:val="-9"/>
        </w:rPr>
        <w:t xml:space="preserve"> </w:t>
      </w:r>
      <w:r w:rsidRPr="007C1FE1">
        <w:t>понятий</w:t>
      </w:r>
    </w:p>
    <w:p w:rsidR="00F15139" w:rsidRPr="007C1FE1" w:rsidRDefault="00F15139" w:rsidP="00F15139">
      <w:pPr>
        <w:pStyle w:val="a3"/>
        <w:ind w:right="807"/>
        <w:jc w:val="both"/>
      </w:pPr>
      <w:r w:rsidRPr="007C1FE1">
        <w:t>«Родина», «Отечество», «Отчизна». Государственная символика России: Государственный</w:t>
      </w:r>
      <w:r w:rsidRPr="007C1FE1">
        <w:rPr>
          <w:spacing w:val="-57"/>
        </w:rPr>
        <w:t xml:space="preserve"> </w:t>
      </w:r>
      <w:r w:rsidRPr="007C1FE1">
        <w:t>герб</w:t>
      </w:r>
      <w:r w:rsidRPr="007C1FE1">
        <w:rPr>
          <w:spacing w:val="1"/>
        </w:rPr>
        <w:t xml:space="preserve"> </w:t>
      </w:r>
      <w:r w:rsidRPr="007C1FE1">
        <w:t>России,</w:t>
      </w:r>
      <w:r w:rsidRPr="007C1FE1">
        <w:rPr>
          <w:spacing w:val="1"/>
        </w:rPr>
        <w:t xml:space="preserve"> </w:t>
      </w:r>
      <w:r w:rsidRPr="007C1FE1">
        <w:t>Государственный</w:t>
      </w:r>
      <w:r w:rsidRPr="007C1FE1">
        <w:rPr>
          <w:spacing w:val="1"/>
        </w:rPr>
        <w:t xml:space="preserve"> </w:t>
      </w:r>
      <w:r w:rsidRPr="007C1FE1">
        <w:t>флаг</w:t>
      </w:r>
      <w:r w:rsidRPr="007C1FE1">
        <w:rPr>
          <w:spacing w:val="1"/>
        </w:rPr>
        <w:t xml:space="preserve"> </w:t>
      </w:r>
      <w:r w:rsidRPr="007C1FE1">
        <w:t>России,</w:t>
      </w:r>
      <w:r w:rsidRPr="007C1FE1">
        <w:rPr>
          <w:spacing w:val="1"/>
        </w:rPr>
        <w:t xml:space="preserve"> </w:t>
      </w:r>
      <w:r w:rsidRPr="007C1FE1">
        <w:t>Государственный</w:t>
      </w:r>
      <w:r w:rsidRPr="007C1FE1">
        <w:rPr>
          <w:spacing w:val="1"/>
        </w:rPr>
        <w:t xml:space="preserve"> </w:t>
      </w:r>
      <w:r w:rsidRPr="007C1FE1">
        <w:t>гимн</w:t>
      </w:r>
      <w:r w:rsidRPr="007C1FE1">
        <w:rPr>
          <w:spacing w:val="1"/>
        </w:rPr>
        <w:t xml:space="preserve"> </w:t>
      </w:r>
      <w:r w:rsidRPr="007C1FE1">
        <w:t>России;</w:t>
      </w:r>
      <w:r w:rsidRPr="007C1FE1">
        <w:rPr>
          <w:spacing w:val="1"/>
        </w:rPr>
        <w:t xml:space="preserve"> </w:t>
      </w:r>
      <w:r w:rsidRPr="007C1FE1">
        <w:t>правила</w:t>
      </w:r>
      <w:r w:rsidRPr="007C1FE1">
        <w:rPr>
          <w:spacing w:val="1"/>
        </w:rPr>
        <w:t xml:space="preserve"> </w:t>
      </w:r>
      <w:r w:rsidRPr="007C1FE1">
        <w:t>поведения</w:t>
      </w:r>
      <w:r w:rsidRPr="007C1FE1">
        <w:rPr>
          <w:spacing w:val="1"/>
        </w:rPr>
        <w:t xml:space="preserve"> </w:t>
      </w:r>
      <w:r w:rsidRPr="007C1FE1">
        <w:t>при</w:t>
      </w:r>
      <w:r w:rsidRPr="007C1FE1">
        <w:rPr>
          <w:spacing w:val="1"/>
        </w:rPr>
        <w:t xml:space="preserve"> </w:t>
      </w:r>
      <w:r w:rsidRPr="007C1FE1">
        <w:t>прослушивании</w:t>
      </w:r>
      <w:r w:rsidRPr="007C1FE1">
        <w:rPr>
          <w:spacing w:val="1"/>
        </w:rPr>
        <w:t xml:space="preserve"> </w:t>
      </w:r>
      <w:r w:rsidRPr="007C1FE1">
        <w:t>гимна.</w:t>
      </w:r>
      <w:r w:rsidRPr="007C1FE1">
        <w:rPr>
          <w:spacing w:val="1"/>
        </w:rPr>
        <w:t xml:space="preserve"> </w:t>
      </w:r>
      <w:r w:rsidRPr="007C1FE1">
        <w:t>Конституция</w:t>
      </w:r>
      <w:r w:rsidRPr="007C1FE1">
        <w:rPr>
          <w:spacing w:val="1"/>
        </w:rPr>
        <w:t xml:space="preserve"> </w:t>
      </w:r>
      <w:r w:rsidRPr="007C1FE1">
        <w:t>–</w:t>
      </w:r>
      <w:r w:rsidRPr="007C1FE1">
        <w:rPr>
          <w:spacing w:val="1"/>
        </w:rPr>
        <w:t xml:space="preserve"> </w:t>
      </w:r>
      <w:r w:rsidRPr="007C1FE1">
        <w:t>Основной</w:t>
      </w:r>
      <w:r w:rsidRPr="007C1FE1">
        <w:rPr>
          <w:spacing w:val="1"/>
        </w:rPr>
        <w:t xml:space="preserve"> </w:t>
      </w:r>
      <w:r w:rsidRPr="007C1FE1">
        <w:t>закон</w:t>
      </w:r>
      <w:r w:rsidRPr="007C1FE1">
        <w:rPr>
          <w:spacing w:val="1"/>
        </w:rPr>
        <w:t xml:space="preserve"> </w:t>
      </w:r>
      <w:r w:rsidRPr="007C1FE1">
        <w:t>Российской</w:t>
      </w:r>
      <w:r w:rsidRPr="007C1FE1">
        <w:rPr>
          <w:spacing w:val="1"/>
        </w:rPr>
        <w:t xml:space="preserve"> </w:t>
      </w:r>
      <w:r w:rsidRPr="007C1FE1">
        <w:t>Федерации.</w:t>
      </w:r>
      <w:r w:rsidRPr="007C1FE1">
        <w:rPr>
          <w:spacing w:val="-1"/>
        </w:rPr>
        <w:t xml:space="preserve"> </w:t>
      </w:r>
      <w:r w:rsidRPr="007C1FE1">
        <w:t>Права</w:t>
      </w:r>
      <w:r w:rsidRPr="007C1FE1">
        <w:rPr>
          <w:spacing w:val="-2"/>
        </w:rPr>
        <w:t xml:space="preserve"> </w:t>
      </w:r>
      <w:r w:rsidRPr="007C1FE1">
        <w:t>ребенка.</w:t>
      </w:r>
    </w:p>
    <w:p w:rsidR="00F15139" w:rsidRPr="007C1FE1" w:rsidRDefault="00F15139" w:rsidP="00F15139">
      <w:pPr>
        <w:pStyle w:val="a3"/>
        <w:ind w:right="808"/>
        <w:jc w:val="both"/>
      </w:pPr>
      <w:r w:rsidRPr="007C1FE1">
        <w:t>Президент</w:t>
      </w:r>
      <w:r w:rsidRPr="007C1FE1">
        <w:rPr>
          <w:spacing w:val="-10"/>
        </w:rPr>
        <w:t xml:space="preserve"> </w:t>
      </w:r>
      <w:r w:rsidRPr="007C1FE1">
        <w:t>Российской</w:t>
      </w:r>
      <w:r w:rsidRPr="007C1FE1">
        <w:rPr>
          <w:spacing w:val="-8"/>
        </w:rPr>
        <w:t xml:space="preserve"> </w:t>
      </w:r>
      <w:r w:rsidRPr="007C1FE1">
        <w:t>Федерации</w:t>
      </w:r>
      <w:r w:rsidRPr="007C1FE1">
        <w:rPr>
          <w:spacing w:val="-4"/>
        </w:rPr>
        <w:t xml:space="preserve"> </w:t>
      </w:r>
      <w:r w:rsidRPr="007C1FE1">
        <w:t>–</w:t>
      </w:r>
      <w:r w:rsidRPr="007C1FE1">
        <w:rPr>
          <w:spacing w:val="-9"/>
        </w:rPr>
        <w:t xml:space="preserve"> </w:t>
      </w:r>
      <w:r w:rsidRPr="007C1FE1">
        <w:t>глава</w:t>
      </w:r>
      <w:r w:rsidRPr="007C1FE1">
        <w:rPr>
          <w:spacing w:val="-11"/>
        </w:rPr>
        <w:t xml:space="preserve"> </w:t>
      </w:r>
      <w:r w:rsidRPr="007C1FE1">
        <w:t>государства.</w:t>
      </w:r>
      <w:r w:rsidRPr="007C1FE1">
        <w:rPr>
          <w:spacing w:val="-10"/>
        </w:rPr>
        <w:t xml:space="preserve"> </w:t>
      </w:r>
      <w:r w:rsidRPr="007C1FE1">
        <w:t>Ответственность</w:t>
      </w:r>
      <w:r w:rsidRPr="007C1FE1">
        <w:rPr>
          <w:spacing w:val="-9"/>
        </w:rPr>
        <w:t xml:space="preserve"> </w:t>
      </w:r>
      <w:r w:rsidRPr="007C1FE1">
        <w:t>главы</w:t>
      </w:r>
      <w:r w:rsidRPr="007C1FE1">
        <w:rPr>
          <w:spacing w:val="-11"/>
        </w:rPr>
        <w:t xml:space="preserve"> </w:t>
      </w:r>
      <w:r w:rsidRPr="007C1FE1">
        <w:t>государства</w:t>
      </w:r>
      <w:r w:rsidRPr="007C1FE1">
        <w:rPr>
          <w:spacing w:val="-58"/>
        </w:rPr>
        <w:t xml:space="preserve"> </w:t>
      </w:r>
      <w:r w:rsidRPr="007C1FE1">
        <w:t>за</w:t>
      </w:r>
      <w:r w:rsidRPr="007C1FE1">
        <w:rPr>
          <w:spacing w:val="-3"/>
        </w:rPr>
        <w:t xml:space="preserve"> </w:t>
      </w:r>
      <w:r w:rsidRPr="007C1FE1">
        <w:t>социальное</w:t>
      </w:r>
      <w:r w:rsidRPr="007C1FE1">
        <w:rPr>
          <w:spacing w:val="-2"/>
        </w:rPr>
        <w:t xml:space="preserve"> </w:t>
      </w:r>
      <w:r w:rsidRPr="007C1FE1">
        <w:t>и</w:t>
      </w:r>
      <w:r w:rsidRPr="007C1FE1">
        <w:rPr>
          <w:spacing w:val="1"/>
        </w:rPr>
        <w:t xml:space="preserve"> </w:t>
      </w:r>
      <w:r w:rsidRPr="007C1FE1">
        <w:t>духовно-нравственное</w:t>
      </w:r>
      <w:r w:rsidRPr="007C1FE1">
        <w:rPr>
          <w:spacing w:val="-3"/>
        </w:rPr>
        <w:t xml:space="preserve"> </w:t>
      </w:r>
      <w:r w:rsidRPr="007C1FE1">
        <w:t>благополучие</w:t>
      </w:r>
      <w:r w:rsidRPr="007C1FE1">
        <w:rPr>
          <w:spacing w:val="-2"/>
        </w:rPr>
        <w:t xml:space="preserve"> </w:t>
      </w:r>
      <w:r w:rsidRPr="007C1FE1">
        <w:t>граждан.</w:t>
      </w:r>
    </w:p>
    <w:p w:rsidR="00F15139" w:rsidRPr="007C1FE1" w:rsidRDefault="00F15139" w:rsidP="00F15139">
      <w:pPr>
        <w:pStyle w:val="a3"/>
        <w:ind w:right="801"/>
        <w:jc w:val="both"/>
      </w:pPr>
      <w:r w:rsidRPr="007C1FE1">
        <w:t>Праздник</w:t>
      </w:r>
      <w:r w:rsidRPr="007C1FE1">
        <w:rPr>
          <w:spacing w:val="1"/>
        </w:rPr>
        <w:t xml:space="preserve"> </w:t>
      </w:r>
      <w:r w:rsidRPr="007C1FE1">
        <w:t>в</w:t>
      </w:r>
      <w:r w:rsidRPr="007C1FE1">
        <w:rPr>
          <w:spacing w:val="1"/>
        </w:rPr>
        <w:t xml:space="preserve"> </w:t>
      </w:r>
      <w:r w:rsidRPr="007C1FE1">
        <w:t>жизни</w:t>
      </w:r>
      <w:r w:rsidRPr="007C1FE1">
        <w:rPr>
          <w:spacing w:val="1"/>
        </w:rPr>
        <w:t xml:space="preserve"> </w:t>
      </w:r>
      <w:r w:rsidRPr="007C1FE1">
        <w:t>общества</w:t>
      </w:r>
      <w:r w:rsidRPr="007C1FE1">
        <w:rPr>
          <w:spacing w:val="1"/>
        </w:rPr>
        <w:t xml:space="preserve"> </w:t>
      </w:r>
      <w:r w:rsidRPr="007C1FE1">
        <w:t>как</w:t>
      </w:r>
      <w:r w:rsidRPr="007C1FE1">
        <w:rPr>
          <w:spacing w:val="1"/>
        </w:rPr>
        <w:t xml:space="preserve"> </w:t>
      </w:r>
      <w:r w:rsidRPr="007C1FE1">
        <w:t>средство</w:t>
      </w:r>
      <w:r w:rsidRPr="007C1FE1">
        <w:rPr>
          <w:spacing w:val="1"/>
        </w:rPr>
        <w:t xml:space="preserve"> </w:t>
      </w:r>
      <w:r w:rsidRPr="007C1FE1">
        <w:t>укрепления</w:t>
      </w:r>
      <w:r w:rsidRPr="007C1FE1">
        <w:rPr>
          <w:spacing w:val="1"/>
        </w:rPr>
        <w:t xml:space="preserve"> </w:t>
      </w:r>
      <w:r w:rsidRPr="007C1FE1">
        <w:t>общественной</w:t>
      </w:r>
      <w:r w:rsidRPr="007C1FE1">
        <w:rPr>
          <w:spacing w:val="1"/>
        </w:rPr>
        <w:t xml:space="preserve"> </w:t>
      </w:r>
      <w:r w:rsidRPr="007C1FE1">
        <w:t>солидарности</w:t>
      </w:r>
      <w:r w:rsidRPr="007C1FE1">
        <w:rPr>
          <w:spacing w:val="1"/>
        </w:rPr>
        <w:t xml:space="preserve"> </w:t>
      </w:r>
      <w:r w:rsidRPr="007C1FE1">
        <w:t>и</w:t>
      </w:r>
      <w:r w:rsidRPr="007C1FE1">
        <w:rPr>
          <w:spacing w:val="1"/>
        </w:rPr>
        <w:t xml:space="preserve"> </w:t>
      </w:r>
      <w:r w:rsidRPr="007C1FE1">
        <w:t>упрочения</w:t>
      </w:r>
      <w:r w:rsidRPr="007C1FE1">
        <w:rPr>
          <w:spacing w:val="1"/>
        </w:rPr>
        <w:t xml:space="preserve"> </w:t>
      </w:r>
      <w:r w:rsidRPr="007C1FE1">
        <w:t>духовно-нравственных</w:t>
      </w:r>
      <w:r w:rsidRPr="007C1FE1">
        <w:rPr>
          <w:spacing w:val="1"/>
        </w:rPr>
        <w:t xml:space="preserve"> </w:t>
      </w:r>
      <w:r w:rsidRPr="007C1FE1">
        <w:t>связей</w:t>
      </w:r>
      <w:r w:rsidRPr="007C1FE1">
        <w:rPr>
          <w:spacing w:val="1"/>
        </w:rPr>
        <w:t xml:space="preserve"> </w:t>
      </w:r>
      <w:r w:rsidRPr="007C1FE1">
        <w:t>между</w:t>
      </w:r>
      <w:r w:rsidRPr="007C1FE1">
        <w:rPr>
          <w:spacing w:val="1"/>
        </w:rPr>
        <w:t xml:space="preserve"> </w:t>
      </w:r>
      <w:r w:rsidRPr="007C1FE1">
        <w:t>соотечественниками.</w:t>
      </w:r>
      <w:r w:rsidRPr="007C1FE1">
        <w:rPr>
          <w:spacing w:val="1"/>
        </w:rPr>
        <w:t xml:space="preserve"> </w:t>
      </w:r>
      <w:r w:rsidRPr="007C1FE1">
        <w:t>Новый</w:t>
      </w:r>
      <w:r w:rsidRPr="007C1FE1">
        <w:rPr>
          <w:spacing w:val="1"/>
        </w:rPr>
        <w:t xml:space="preserve"> </w:t>
      </w:r>
      <w:r w:rsidRPr="007C1FE1">
        <w:t>год,</w:t>
      </w:r>
      <w:r w:rsidRPr="007C1FE1">
        <w:rPr>
          <w:spacing w:val="1"/>
        </w:rPr>
        <w:t xml:space="preserve"> </w:t>
      </w:r>
      <w:r w:rsidRPr="007C1FE1">
        <w:rPr>
          <w:spacing w:val="-1"/>
        </w:rPr>
        <w:t>Рождество,</w:t>
      </w:r>
      <w:r w:rsidRPr="007C1FE1">
        <w:rPr>
          <w:spacing w:val="-16"/>
        </w:rPr>
        <w:t xml:space="preserve"> </w:t>
      </w:r>
      <w:r w:rsidRPr="007C1FE1">
        <w:rPr>
          <w:spacing w:val="-1"/>
        </w:rPr>
        <w:t>День</w:t>
      </w:r>
      <w:r w:rsidRPr="007C1FE1">
        <w:rPr>
          <w:spacing w:val="-15"/>
        </w:rPr>
        <w:t xml:space="preserve"> </w:t>
      </w:r>
      <w:r w:rsidRPr="007C1FE1">
        <w:rPr>
          <w:spacing w:val="-1"/>
        </w:rPr>
        <w:t>защитника</w:t>
      </w:r>
      <w:r w:rsidRPr="007C1FE1">
        <w:rPr>
          <w:spacing w:val="-17"/>
        </w:rPr>
        <w:t xml:space="preserve"> </w:t>
      </w:r>
      <w:r w:rsidRPr="007C1FE1">
        <w:rPr>
          <w:spacing w:val="-1"/>
        </w:rPr>
        <w:t>Отечества,</w:t>
      </w:r>
      <w:r w:rsidRPr="007C1FE1">
        <w:rPr>
          <w:spacing w:val="-16"/>
        </w:rPr>
        <w:t xml:space="preserve"> </w:t>
      </w:r>
      <w:r w:rsidRPr="007C1FE1">
        <w:t>Международный</w:t>
      </w:r>
      <w:r w:rsidRPr="007C1FE1">
        <w:rPr>
          <w:spacing w:val="-14"/>
        </w:rPr>
        <w:t xml:space="preserve"> </w:t>
      </w:r>
      <w:r w:rsidRPr="007C1FE1">
        <w:t>женский</w:t>
      </w:r>
      <w:r w:rsidRPr="007C1FE1">
        <w:rPr>
          <w:spacing w:val="-14"/>
        </w:rPr>
        <w:t xml:space="preserve"> </w:t>
      </w:r>
      <w:r w:rsidRPr="007C1FE1">
        <w:t>день,</w:t>
      </w:r>
      <w:r w:rsidRPr="007C1FE1">
        <w:rPr>
          <w:spacing w:val="-15"/>
        </w:rPr>
        <w:t xml:space="preserve"> </w:t>
      </w:r>
      <w:r w:rsidRPr="007C1FE1">
        <w:t>День</w:t>
      </w:r>
      <w:r w:rsidRPr="007C1FE1">
        <w:rPr>
          <w:spacing w:val="-15"/>
        </w:rPr>
        <w:t xml:space="preserve"> </w:t>
      </w:r>
      <w:r w:rsidRPr="007C1FE1">
        <w:t>весны</w:t>
      </w:r>
      <w:r w:rsidRPr="007C1FE1">
        <w:rPr>
          <w:spacing w:val="-17"/>
        </w:rPr>
        <w:t xml:space="preserve"> </w:t>
      </w:r>
      <w:r w:rsidRPr="007C1FE1">
        <w:t>и</w:t>
      </w:r>
      <w:r w:rsidRPr="007C1FE1">
        <w:rPr>
          <w:spacing w:val="-14"/>
        </w:rPr>
        <w:t xml:space="preserve"> </w:t>
      </w:r>
      <w:r w:rsidRPr="007C1FE1">
        <w:t>труда,</w:t>
      </w:r>
      <w:r w:rsidRPr="007C1FE1">
        <w:rPr>
          <w:spacing w:val="-57"/>
        </w:rPr>
        <w:t xml:space="preserve"> </w:t>
      </w:r>
      <w:r w:rsidRPr="007C1FE1">
        <w:t>День</w:t>
      </w:r>
      <w:r w:rsidRPr="007C1FE1">
        <w:rPr>
          <w:spacing w:val="49"/>
        </w:rPr>
        <w:t xml:space="preserve"> </w:t>
      </w:r>
      <w:r w:rsidRPr="007C1FE1">
        <w:t>Победы,</w:t>
      </w:r>
      <w:r w:rsidRPr="007C1FE1">
        <w:rPr>
          <w:spacing w:val="48"/>
        </w:rPr>
        <w:t xml:space="preserve"> </w:t>
      </w:r>
      <w:r w:rsidRPr="007C1FE1">
        <w:t>День</w:t>
      </w:r>
      <w:r w:rsidRPr="007C1FE1">
        <w:rPr>
          <w:spacing w:val="49"/>
        </w:rPr>
        <w:t xml:space="preserve"> </w:t>
      </w:r>
      <w:r w:rsidRPr="007C1FE1">
        <w:t>России,</w:t>
      </w:r>
      <w:r w:rsidRPr="007C1FE1">
        <w:rPr>
          <w:spacing w:val="48"/>
        </w:rPr>
        <w:t xml:space="preserve"> </w:t>
      </w:r>
      <w:r w:rsidRPr="007C1FE1">
        <w:t>День</w:t>
      </w:r>
      <w:r w:rsidRPr="007C1FE1">
        <w:rPr>
          <w:spacing w:val="49"/>
        </w:rPr>
        <w:t xml:space="preserve"> </w:t>
      </w:r>
      <w:r w:rsidRPr="007C1FE1">
        <w:t>защиты</w:t>
      </w:r>
      <w:r w:rsidRPr="007C1FE1">
        <w:rPr>
          <w:spacing w:val="47"/>
        </w:rPr>
        <w:t xml:space="preserve"> </w:t>
      </w:r>
      <w:r w:rsidRPr="007C1FE1">
        <w:t>детей,</w:t>
      </w:r>
      <w:r w:rsidRPr="007C1FE1">
        <w:rPr>
          <w:spacing w:val="48"/>
        </w:rPr>
        <w:t xml:space="preserve"> </w:t>
      </w:r>
      <w:r w:rsidRPr="007C1FE1">
        <w:t>День</w:t>
      </w:r>
      <w:r w:rsidRPr="007C1FE1">
        <w:rPr>
          <w:spacing w:val="49"/>
        </w:rPr>
        <w:t xml:space="preserve"> </w:t>
      </w:r>
      <w:r w:rsidRPr="007C1FE1">
        <w:t>народного</w:t>
      </w:r>
      <w:r w:rsidRPr="007C1FE1">
        <w:rPr>
          <w:spacing w:val="48"/>
        </w:rPr>
        <w:t xml:space="preserve"> </w:t>
      </w:r>
      <w:r w:rsidRPr="007C1FE1">
        <w:t>единства,</w:t>
      </w:r>
      <w:r w:rsidRPr="007C1FE1">
        <w:rPr>
          <w:spacing w:val="48"/>
        </w:rPr>
        <w:t xml:space="preserve"> </w:t>
      </w:r>
      <w:r w:rsidRPr="007C1FE1">
        <w:t>День</w:t>
      </w:r>
    </w:p>
    <w:p w:rsidR="00F15139" w:rsidRPr="007C1FE1" w:rsidRDefault="00F15139" w:rsidP="00F15139">
      <w:pPr>
        <w:pStyle w:val="a3"/>
        <w:ind w:right="815"/>
        <w:jc w:val="both"/>
      </w:pPr>
      <w:r w:rsidRPr="007C1FE1">
        <w:t>Конституции.</w:t>
      </w:r>
      <w:r w:rsidRPr="007C1FE1">
        <w:rPr>
          <w:spacing w:val="1"/>
        </w:rPr>
        <w:t xml:space="preserve"> </w:t>
      </w:r>
      <w:r w:rsidRPr="007C1FE1">
        <w:t>Праздники</w:t>
      </w:r>
      <w:r w:rsidRPr="007C1FE1">
        <w:rPr>
          <w:spacing w:val="1"/>
        </w:rPr>
        <w:t xml:space="preserve"> </w:t>
      </w:r>
      <w:r w:rsidRPr="007C1FE1">
        <w:t>и</w:t>
      </w:r>
      <w:r w:rsidRPr="007C1FE1">
        <w:rPr>
          <w:spacing w:val="1"/>
        </w:rPr>
        <w:t xml:space="preserve"> </w:t>
      </w:r>
      <w:r w:rsidRPr="007C1FE1">
        <w:t>памятные</w:t>
      </w:r>
      <w:r w:rsidRPr="007C1FE1">
        <w:rPr>
          <w:spacing w:val="1"/>
        </w:rPr>
        <w:t xml:space="preserve"> </w:t>
      </w:r>
      <w:r w:rsidRPr="007C1FE1">
        <w:t>даты</w:t>
      </w:r>
      <w:r w:rsidRPr="007C1FE1">
        <w:rPr>
          <w:spacing w:val="1"/>
        </w:rPr>
        <w:t xml:space="preserve"> </w:t>
      </w:r>
      <w:r w:rsidRPr="007C1FE1">
        <w:t>своего</w:t>
      </w:r>
      <w:r w:rsidRPr="007C1FE1">
        <w:rPr>
          <w:spacing w:val="1"/>
        </w:rPr>
        <w:t xml:space="preserve"> </w:t>
      </w:r>
      <w:r w:rsidRPr="007C1FE1">
        <w:t>региона.</w:t>
      </w:r>
      <w:r w:rsidRPr="007C1FE1">
        <w:rPr>
          <w:spacing w:val="1"/>
        </w:rPr>
        <w:t xml:space="preserve"> </w:t>
      </w:r>
      <w:r w:rsidRPr="007C1FE1">
        <w:t>Оформление</w:t>
      </w:r>
      <w:r w:rsidRPr="007C1FE1">
        <w:rPr>
          <w:spacing w:val="1"/>
        </w:rPr>
        <w:t xml:space="preserve"> </w:t>
      </w:r>
      <w:r w:rsidRPr="007C1FE1">
        <w:t>плаката</w:t>
      </w:r>
      <w:r w:rsidRPr="007C1FE1">
        <w:rPr>
          <w:spacing w:val="1"/>
        </w:rPr>
        <w:t xml:space="preserve"> </w:t>
      </w:r>
      <w:r w:rsidRPr="007C1FE1">
        <w:t>или</w:t>
      </w:r>
      <w:r w:rsidRPr="007C1FE1">
        <w:rPr>
          <w:spacing w:val="1"/>
        </w:rPr>
        <w:t xml:space="preserve"> </w:t>
      </w:r>
      <w:r w:rsidRPr="007C1FE1">
        <w:t>стенной газеты</w:t>
      </w:r>
      <w:r w:rsidRPr="007C1FE1">
        <w:rPr>
          <w:spacing w:val="-2"/>
        </w:rPr>
        <w:t xml:space="preserve"> </w:t>
      </w:r>
      <w:r w:rsidRPr="007C1FE1">
        <w:t>к</w:t>
      </w:r>
      <w:r w:rsidRPr="007C1FE1">
        <w:rPr>
          <w:spacing w:val="-2"/>
        </w:rPr>
        <w:t xml:space="preserve"> </w:t>
      </w:r>
      <w:r w:rsidRPr="007C1FE1">
        <w:t>общественному празднику.</w:t>
      </w:r>
    </w:p>
    <w:p w:rsidR="00F15139" w:rsidRPr="007C1FE1" w:rsidRDefault="00F15139" w:rsidP="00F15139">
      <w:pPr>
        <w:pStyle w:val="a3"/>
        <w:jc w:val="both"/>
      </w:pPr>
      <w:r w:rsidRPr="007C1FE1">
        <w:t>Россия</w:t>
      </w:r>
      <w:r w:rsidRPr="007C1FE1">
        <w:rPr>
          <w:spacing w:val="-2"/>
        </w:rPr>
        <w:t xml:space="preserve"> </w:t>
      </w:r>
      <w:r w:rsidRPr="007C1FE1">
        <w:t>на</w:t>
      </w:r>
      <w:r w:rsidRPr="007C1FE1">
        <w:rPr>
          <w:spacing w:val="-4"/>
        </w:rPr>
        <w:t xml:space="preserve"> </w:t>
      </w:r>
      <w:r w:rsidRPr="007C1FE1">
        <w:t>карте,</w:t>
      </w:r>
      <w:r w:rsidRPr="007C1FE1">
        <w:rPr>
          <w:spacing w:val="-2"/>
        </w:rPr>
        <w:t xml:space="preserve"> </w:t>
      </w:r>
      <w:r w:rsidRPr="007C1FE1">
        <w:t>государственная</w:t>
      </w:r>
      <w:r w:rsidRPr="007C1FE1">
        <w:rPr>
          <w:spacing w:val="-2"/>
        </w:rPr>
        <w:t xml:space="preserve"> </w:t>
      </w:r>
      <w:r w:rsidRPr="007C1FE1">
        <w:t>граница</w:t>
      </w:r>
      <w:r w:rsidRPr="007C1FE1">
        <w:rPr>
          <w:spacing w:val="-4"/>
        </w:rPr>
        <w:t xml:space="preserve"> </w:t>
      </w:r>
      <w:r w:rsidRPr="007C1FE1">
        <w:t>России.</w:t>
      </w:r>
    </w:p>
    <w:p w:rsidR="00F15139" w:rsidRPr="007C1FE1" w:rsidRDefault="00F15139" w:rsidP="00F15139">
      <w:pPr>
        <w:pStyle w:val="a3"/>
        <w:ind w:right="809"/>
        <w:jc w:val="both"/>
      </w:pPr>
      <w:r w:rsidRPr="007C1FE1">
        <w:t>Москва – столица России. Святыни Москвы – святыни России. Достопримечательности</w:t>
      </w:r>
      <w:r w:rsidRPr="007C1FE1">
        <w:rPr>
          <w:spacing w:val="1"/>
        </w:rPr>
        <w:t xml:space="preserve"> </w:t>
      </w:r>
      <w:r w:rsidRPr="007C1FE1">
        <w:t>Москвы:</w:t>
      </w:r>
      <w:r w:rsidRPr="007C1FE1">
        <w:rPr>
          <w:spacing w:val="1"/>
        </w:rPr>
        <w:t xml:space="preserve"> </w:t>
      </w:r>
      <w:r w:rsidRPr="007C1FE1">
        <w:t>Кремль,</w:t>
      </w:r>
      <w:r w:rsidRPr="007C1FE1">
        <w:rPr>
          <w:spacing w:val="1"/>
        </w:rPr>
        <w:t xml:space="preserve"> </w:t>
      </w:r>
      <w:r w:rsidRPr="007C1FE1">
        <w:t>Красная</w:t>
      </w:r>
      <w:r w:rsidRPr="007C1FE1">
        <w:rPr>
          <w:spacing w:val="1"/>
        </w:rPr>
        <w:t xml:space="preserve"> </w:t>
      </w:r>
      <w:r w:rsidRPr="007C1FE1">
        <w:t>площадь,</w:t>
      </w:r>
      <w:r w:rsidRPr="007C1FE1">
        <w:rPr>
          <w:spacing w:val="1"/>
        </w:rPr>
        <w:t xml:space="preserve"> </w:t>
      </w:r>
      <w:r w:rsidRPr="007C1FE1">
        <w:t>Большой</w:t>
      </w:r>
      <w:r w:rsidRPr="007C1FE1">
        <w:rPr>
          <w:spacing w:val="1"/>
        </w:rPr>
        <w:t xml:space="preserve"> </w:t>
      </w:r>
      <w:r w:rsidRPr="007C1FE1">
        <w:t>театр</w:t>
      </w:r>
      <w:r w:rsidRPr="007C1FE1">
        <w:rPr>
          <w:spacing w:val="1"/>
        </w:rPr>
        <w:t xml:space="preserve"> </w:t>
      </w:r>
      <w:r w:rsidRPr="007C1FE1">
        <w:t>и</w:t>
      </w:r>
      <w:r w:rsidRPr="007C1FE1">
        <w:rPr>
          <w:spacing w:val="1"/>
        </w:rPr>
        <w:t xml:space="preserve"> </w:t>
      </w:r>
      <w:r w:rsidRPr="007C1FE1">
        <w:t>др.</w:t>
      </w:r>
      <w:r w:rsidRPr="007C1FE1">
        <w:rPr>
          <w:spacing w:val="1"/>
        </w:rPr>
        <w:t xml:space="preserve"> </w:t>
      </w:r>
      <w:r w:rsidRPr="007C1FE1">
        <w:t>Характеристика</w:t>
      </w:r>
      <w:r w:rsidRPr="007C1FE1">
        <w:rPr>
          <w:spacing w:val="1"/>
        </w:rPr>
        <w:t xml:space="preserve"> </w:t>
      </w:r>
      <w:r w:rsidRPr="007C1FE1">
        <w:t>отдельных</w:t>
      </w:r>
      <w:r w:rsidRPr="007C1FE1">
        <w:rPr>
          <w:spacing w:val="1"/>
        </w:rPr>
        <w:t xml:space="preserve"> </w:t>
      </w:r>
      <w:r w:rsidRPr="007C1FE1">
        <w:t>исторических</w:t>
      </w:r>
      <w:r w:rsidRPr="007C1FE1">
        <w:rPr>
          <w:spacing w:val="-4"/>
        </w:rPr>
        <w:t xml:space="preserve"> </w:t>
      </w:r>
      <w:r w:rsidRPr="007C1FE1">
        <w:t>событий,</w:t>
      </w:r>
      <w:r w:rsidRPr="007C1FE1">
        <w:rPr>
          <w:spacing w:val="-3"/>
        </w:rPr>
        <w:t xml:space="preserve"> </w:t>
      </w:r>
      <w:r w:rsidRPr="007C1FE1">
        <w:t>связанных</w:t>
      </w:r>
      <w:r w:rsidRPr="007C1FE1">
        <w:rPr>
          <w:spacing w:val="-3"/>
        </w:rPr>
        <w:t xml:space="preserve"> </w:t>
      </w:r>
      <w:r w:rsidRPr="007C1FE1">
        <w:t>с</w:t>
      </w:r>
      <w:r w:rsidRPr="007C1FE1">
        <w:rPr>
          <w:spacing w:val="-5"/>
        </w:rPr>
        <w:t xml:space="preserve"> </w:t>
      </w:r>
      <w:r w:rsidRPr="007C1FE1">
        <w:t>Москвой</w:t>
      </w:r>
      <w:r w:rsidRPr="007C1FE1">
        <w:rPr>
          <w:spacing w:val="-2"/>
        </w:rPr>
        <w:t xml:space="preserve"> </w:t>
      </w:r>
      <w:r w:rsidRPr="007C1FE1">
        <w:t>(основание</w:t>
      </w:r>
      <w:r w:rsidRPr="007C1FE1">
        <w:rPr>
          <w:spacing w:val="-5"/>
        </w:rPr>
        <w:t xml:space="preserve"> </w:t>
      </w:r>
      <w:r w:rsidRPr="007C1FE1">
        <w:t>Москвы,</w:t>
      </w:r>
      <w:r w:rsidRPr="007C1FE1">
        <w:rPr>
          <w:spacing w:val="-3"/>
        </w:rPr>
        <w:t xml:space="preserve"> </w:t>
      </w:r>
      <w:r w:rsidRPr="007C1FE1">
        <w:t>строительство</w:t>
      </w:r>
      <w:r w:rsidRPr="007C1FE1">
        <w:rPr>
          <w:spacing w:val="-3"/>
        </w:rPr>
        <w:t xml:space="preserve"> </w:t>
      </w:r>
      <w:r w:rsidRPr="007C1FE1">
        <w:t>Кремля</w:t>
      </w:r>
      <w:r w:rsidRPr="007C1FE1">
        <w:rPr>
          <w:spacing w:val="-4"/>
        </w:rPr>
        <w:t xml:space="preserve"> </w:t>
      </w:r>
      <w:r w:rsidRPr="007C1FE1">
        <w:t>и</w:t>
      </w:r>
      <w:r w:rsidRPr="007C1FE1">
        <w:rPr>
          <w:spacing w:val="-58"/>
        </w:rPr>
        <w:t xml:space="preserve"> </w:t>
      </w:r>
      <w:r w:rsidRPr="007C1FE1">
        <w:t>др.).</w:t>
      </w:r>
      <w:r w:rsidRPr="007C1FE1">
        <w:rPr>
          <w:spacing w:val="-1"/>
        </w:rPr>
        <w:t xml:space="preserve"> </w:t>
      </w:r>
      <w:r w:rsidRPr="007C1FE1">
        <w:t>Герб</w:t>
      </w:r>
      <w:r w:rsidRPr="007C1FE1">
        <w:rPr>
          <w:spacing w:val="-3"/>
        </w:rPr>
        <w:t xml:space="preserve"> </w:t>
      </w:r>
      <w:r w:rsidRPr="007C1FE1">
        <w:t>Москвы. Расположение</w:t>
      </w:r>
      <w:r w:rsidRPr="007C1FE1">
        <w:rPr>
          <w:spacing w:val="-2"/>
        </w:rPr>
        <w:t xml:space="preserve"> </w:t>
      </w:r>
      <w:r w:rsidRPr="007C1FE1">
        <w:t>Москвы</w:t>
      </w:r>
      <w:r w:rsidRPr="007C1FE1">
        <w:rPr>
          <w:spacing w:val="-2"/>
        </w:rPr>
        <w:t xml:space="preserve"> </w:t>
      </w:r>
      <w:r w:rsidRPr="007C1FE1">
        <w:t>на</w:t>
      </w:r>
      <w:r w:rsidRPr="007C1FE1">
        <w:rPr>
          <w:spacing w:val="-2"/>
        </w:rPr>
        <w:t xml:space="preserve"> </w:t>
      </w:r>
      <w:r w:rsidRPr="007C1FE1">
        <w:t>карте.</w:t>
      </w:r>
    </w:p>
    <w:p w:rsidR="00F15139" w:rsidRPr="007C1FE1" w:rsidRDefault="00F15139" w:rsidP="00F15139">
      <w:pPr>
        <w:pStyle w:val="a3"/>
        <w:ind w:right="803"/>
        <w:jc w:val="both"/>
      </w:pPr>
      <w:r w:rsidRPr="007C1FE1">
        <w:t>Города</w:t>
      </w:r>
      <w:r w:rsidRPr="007C1FE1">
        <w:rPr>
          <w:spacing w:val="1"/>
        </w:rPr>
        <w:t xml:space="preserve"> </w:t>
      </w:r>
      <w:r w:rsidRPr="007C1FE1">
        <w:t>России.</w:t>
      </w:r>
      <w:r w:rsidRPr="007C1FE1">
        <w:rPr>
          <w:spacing w:val="1"/>
        </w:rPr>
        <w:t xml:space="preserve"> </w:t>
      </w:r>
      <w:r w:rsidRPr="007C1FE1">
        <w:t>Санкт-Петербург:</w:t>
      </w:r>
      <w:r w:rsidRPr="007C1FE1">
        <w:rPr>
          <w:spacing w:val="1"/>
        </w:rPr>
        <w:t xml:space="preserve"> </w:t>
      </w:r>
      <w:r w:rsidRPr="007C1FE1">
        <w:t>достопримечательности</w:t>
      </w:r>
      <w:r w:rsidRPr="007C1FE1">
        <w:rPr>
          <w:spacing w:val="1"/>
        </w:rPr>
        <w:t xml:space="preserve"> </w:t>
      </w:r>
      <w:r w:rsidRPr="007C1FE1">
        <w:t>(Зимний</w:t>
      </w:r>
      <w:r w:rsidRPr="007C1FE1">
        <w:rPr>
          <w:spacing w:val="1"/>
        </w:rPr>
        <w:t xml:space="preserve"> </w:t>
      </w:r>
      <w:r w:rsidRPr="007C1FE1">
        <w:t>дворец,</w:t>
      </w:r>
      <w:r w:rsidRPr="007C1FE1">
        <w:rPr>
          <w:spacing w:val="1"/>
        </w:rPr>
        <w:t xml:space="preserve"> </w:t>
      </w:r>
      <w:r w:rsidRPr="007C1FE1">
        <w:t>памятник</w:t>
      </w:r>
      <w:r w:rsidRPr="007C1FE1">
        <w:rPr>
          <w:spacing w:val="1"/>
        </w:rPr>
        <w:t xml:space="preserve"> </w:t>
      </w:r>
      <w:r w:rsidRPr="007C1FE1">
        <w:t xml:space="preserve">Петру I – Медный всадник, </w:t>
      </w:r>
      <w:r w:rsidRPr="007C1FE1">
        <w:rPr>
          <w:i/>
        </w:rPr>
        <w:t xml:space="preserve">разводные мосты через Неву </w:t>
      </w:r>
      <w:r w:rsidRPr="007C1FE1">
        <w:t>и др.), города Золотого кольца</w:t>
      </w:r>
      <w:r w:rsidRPr="007C1FE1">
        <w:rPr>
          <w:spacing w:val="1"/>
        </w:rPr>
        <w:t xml:space="preserve"> </w:t>
      </w:r>
      <w:r w:rsidRPr="007C1FE1">
        <w:t>России</w:t>
      </w:r>
      <w:r w:rsidRPr="007C1FE1">
        <w:rPr>
          <w:spacing w:val="1"/>
        </w:rPr>
        <w:t xml:space="preserve"> </w:t>
      </w:r>
      <w:r w:rsidRPr="007C1FE1">
        <w:t>(по</w:t>
      </w:r>
      <w:r w:rsidRPr="007C1FE1">
        <w:rPr>
          <w:spacing w:val="1"/>
        </w:rPr>
        <w:t xml:space="preserve"> </w:t>
      </w:r>
      <w:r w:rsidRPr="007C1FE1">
        <w:t>выбору).</w:t>
      </w:r>
      <w:r w:rsidRPr="007C1FE1">
        <w:rPr>
          <w:spacing w:val="1"/>
        </w:rPr>
        <w:t xml:space="preserve"> </w:t>
      </w:r>
      <w:r w:rsidRPr="007C1FE1">
        <w:t>Святыни</w:t>
      </w:r>
      <w:r w:rsidRPr="007C1FE1">
        <w:rPr>
          <w:spacing w:val="1"/>
        </w:rPr>
        <w:t xml:space="preserve"> </w:t>
      </w:r>
      <w:r w:rsidRPr="007C1FE1">
        <w:t>городов</w:t>
      </w:r>
      <w:r w:rsidRPr="007C1FE1">
        <w:rPr>
          <w:spacing w:val="1"/>
        </w:rPr>
        <w:t xml:space="preserve"> </w:t>
      </w:r>
      <w:r w:rsidRPr="007C1FE1">
        <w:t>России.</w:t>
      </w:r>
      <w:r w:rsidRPr="007C1FE1">
        <w:rPr>
          <w:spacing w:val="1"/>
        </w:rPr>
        <w:t xml:space="preserve"> </w:t>
      </w:r>
      <w:r w:rsidRPr="007C1FE1">
        <w:t>Главный</w:t>
      </w:r>
      <w:r w:rsidRPr="007C1FE1">
        <w:rPr>
          <w:spacing w:val="1"/>
        </w:rPr>
        <w:t xml:space="preserve"> </w:t>
      </w:r>
      <w:r w:rsidRPr="007C1FE1">
        <w:t>город</w:t>
      </w:r>
      <w:r w:rsidRPr="007C1FE1">
        <w:rPr>
          <w:spacing w:val="1"/>
        </w:rPr>
        <w:t xml:space="preserve"> </w:t>
      </w:r>
      <w:r w:rsidRPr="007C1FE1">
        <w:t>родного</w:t>
      </w:r>
      <w:r w:rsidRPr="007C1FE1">
        <w:rPr>
          <w:spacing w:val="1"/>
        </w:rPr>
        <w:t xml:space="preserve"> </w:t>
      </w:r>
      <w:r w:rsidRPr="007C1FE1">
        <w:t>края:</w:t>
      </w:r>
      <w:r w:rsidRPr="007C1FE1">
        <w:rPr>
          <w:spacing w:val="1"/>
        </w:rPr>
        <w:t xml:space="preserve"> </w:t>
      </w:r>
      <w:r w:rsidRPr="007C1FE1">
        <w:t>достопримечательности,</w:t>
      </w:r>
      <w:r w:rsidRPr="007C1FE1">
        <w:rPr>
          <w:spacing w:val="1"/>
        </w:rPr>
        <w:t xml:space="preserve"> </w:t>
      </w:r>
      <w:r w:rsidRPr="007C1FE1">
        <w:t>история</w:t>
      </w:r>
      <w:r w:rsidRPr="007C1FE1">
        <w:rPr>
          <w:spacing w:val="1"/>
        </w:rPr>
        <w:t xml:space="preserve"> </w:t>
      </w:r>
      <w:r w:rsidRPr="007C1FE1">
        <w:t>и</w:t>
      </w:r>
      <w:r w:rsidRPr="007C1FE1">
        <w:rPr>
          <w:spacing w:val="1"/>
        </w:rPr>
        <w:t xml:space="preserve"> </w:t>
      </w:r>
      <w:r w:rsidRPr="007C1FE1">
        <w:t>характеристика</w:t>
      </w:r>
      <w:r w:rsidRPr="007C1FE1">
        <w:rPr>
          <w:spacing w:val="1"/>
        </w:rPr>
        <w:t xml:space="preserve"> </w:t>
      </w:r>
      <w:r w:rsidRPr="007C1FE1">
        <w:t>отдельных</w:t>
      </w:r>
      <w:r w:rsidRPr="007C1FE1">
        <w:rPr>
          <w:spacing w:val="1"/>
        </w:rPr>
        <w:t xml:space="preserve"> </w:t>
      </w:r>
      <w:r w:rsidRPr="007C1FE1">
        <w:t>исторических</w:t>
      </w:r>
      <w:r w:rsidRPr="007C1FE1">
        <w:rPr>
          <w:spacing w:val="1"/>
        </w:rPr>
        <w:t xml:space="preserve"> </w:t>
      </w:r>
      <w:r w:rsidRPr="007C1FE1">
        <w:t>событий,</w:t>
      </w:r>
      <w:r w:rsidRPr="007C1FE1">
        <w:rPr>
          <w:spacing w:val="1"/>
        </w:rPr>
        <w:t xml:space="preserve"> </w:t>
      </w:r>
      <w:r w:rsidRPr="007C1FE1">
        <w:t>связанных</w:t>
      </w:r>
      <w:r w:rsidRPr="007C1FE1">
        <w:rPr>
          <w:spacing w:val="-1"/>
        </w:rPr>
        <w:t xml:space="preserve"> </w:t>
      </w:r>
      <w:r w:rsidRPr="007C1FE1">
        <w:t>с</w:t>
      </w:r>
      <w:r w:rsidRPr="007C1FE1">
        <w:rPr>
          <w:spacing w:val="-2"/>
        </w:rPr>
        <w:t xml:space="preserve"> </w:t>
      </w:r>
      <w:r w:rsidRPr="007C1FE1">
        <w:t>ним.</w:t>
      </w:r>
    </w:p>
    <w:p w:rsidR="00F15139" w:rsidRPr="007C1FE1" w:rsidRDefault="00F15139" w:rsidP="00F15139">
      <w:pPr>
        <w:pStyle w:val="a3"/>
        <w:ind w:right="804"/>
        <w:jc w:val="both"/>
      </w:pPr>
      <w:r w:rsidRPr="007C1FE1">
        <w:rPr>
          <w:spacing w:val="-1"/>
        </w:rPr>
        <w:t>Россия</w:t>
      </w:r>
      <w:r w:rsidRPr="007C1FE1">
        <w:rPr>
          <w:spacing w:val="-15"/>
        </w:rPr>
        <w:t xml:space="preserve"> </w:t>
      </w:r>
      <w:r w:rsidRPr="007C1FE1">
        <w:rPr>
          <w:spacing w:val="-1"/>
        </w:rPr>
        <w:t>–</w:t>
      </w:r>
      <w:r w:rsidRPr="007C1FE1">
        <w:rPr>
          <w:spacing w:val="-15"/>
        </w:rPr>
        <w:t xml:space="preserve"> </w:t>
      </w:r>
      <w:r w:rsidRPr="007C1FE1">
        <w:rPr>
          <w:spacing w:val="-1"/>
        </w:rPr>
        <w:t>многонациональная</w:t>
      </w:r>
      <w:r w:rsidRPr="007C1FE1">
        <w:rPr>
          <w:spacing w:val="-15"/>
        </w:rPr>
        <w:t xml:space="preserve"> </w:t>
      </w:r>
      <w:r w:rsidRPr="007C1FE1">
        <w:t>страна.</w:t>
      </w:r>
      <w:r w:rsidRPr="007C1FE1">
        <w:rPr>
          <w:spacing w:val="-16"/>
        </w:rPr>
        <w:t xml:space="preserve"> </w:t>
      </w:r>
      <w:r w:rsidRPr="007C1FE1">
        <w:t>Народы,</w:t>
      </w:r>
      <w:r w:rsidRPr="007C1FE1">
        <w:rPr>
          <w:spacing w:val="-10"/>
        </w:rPr>
        <w:t xml:space="preserve"> </w:t>
      </w:r>
      <w:r w:rsidRPr="007C1FE1">
        <w:t>населяющие</w:t>
      </w:r>
      <w:r w:rsidRPr="007C1FE1">
        <w:rPr>
          <w:spacing w:val="-17"/>
        </w:rPr>
        <w:t xml:space="preserve"> </w:t>
      </w:r>
      <w:r w:rsidRPr="007C1FE1">
        <w:t>Россию,</w:t>
      </w:r>
      <w:r w:rsidRPr="007C1FE1">
        <w:rPr>
          <w:spacing w:val="-16"/>
        </w:rPr>
        <w:t xml:space="preserve"> </w:t>
      </w:r>
      <w:r w:rsidRPr="007C1FE1">
        <w:t>их</w:t>
      </w:r>
      <w:r w:rsidRPr="007C1FE1">
        <w:rPr>
          <w:spacing w:val="-15"/>
        </w:rPr>
        <w:t xml:space="preserve"> </w:t>
      </w:r>
      <w:r w:rsidRPr="007C1FE1">
        <w:t>обычаи,</w:t>
      </w:r>
      <w:r w:rsidRPr="007C1FE1">
        <w:rPr>
          <w:spacing w:val="-16"/>
        </w:rPr>
        <w:t xml:space="preserve"> </w:t>
      </w:r>
      <w:r w:rsidRPr="007C1FE1">
        <w:t>характерные</w:t>
      </w:r>
      <w:r w:rsidRPr="007C1FE1">
        <w:rPr>
          <w:spacing w:val="-58"/>
        </w:rPr>
        <w:t xml:space="preserve"> </w:t>
      </w:r>
      <w:r w:rsidRPr="007C1FE1">
        <w:t>особенности быта (по выбору). Основные религии народов России: православие, ислам,</w:t>
      </w:r>
      <w:r w:rsidRPr="007C1FE1">
        <w:rPr>
          <w:spacing w:val="1"/>
        </w:rPr>
        <w:t xml:space="preserve"> </w:t>
      </w:r>
      <w:r w:rsidRPr="007C1FE1">
        <w:t>иудаизм, буддизм. Уважительное отношение к</w:t>
      </w:r>
      <w:r w:rsidRPr="007C1FE1">
        <w:rPr>
          <w:spacing w:val="1"/>
        </w:rPr>
        <w:t xml:space="preserve"> </w:t>
      </w:r>
      <w:r w:rsidRPr="007C1FE1">
        <w:t>своему и другим народам, их религии,</w:t>
      </w:r>
      <w:r w:rsidRPr="007C1FE1">
        <w:rPr>
          <w:spacing w:val="1"/>
        </w:rPr>
        <w:t xml:space="preserve"> </w:t>
      </w:r>
      <w:r w:rsidRPr="007C1FE1">
        <w:t>культуре, истории. Проведение спортивного праздника на основе традиционных детских</w:t>
      </w:r>
      <w:r w:rsidRPr="007C1FE1">
        <w:rPr>
          <w:spacing w:val="1"/>
        </w:rPr>
        <w:t xml:space="preserve"> </w:t>
      </w:r>
      <w:r w:rsidRPr="007C1FE1">
        <w:t>игр</w:t>
      </w:r>
      <w:r w:rsidRPr="007C1FE1">
        <w:rPr>
          <w:spacing w:val="-1"/>
        </w:rPr>
        <w:t xml:space="preserve"> </w:t>
      </w:r>
      <w:r w:rsidRPr="007C1FE1">
        <w:t>народов</w:t>
      </w:r>
      <w:r w:rsidRPr="007C1FE1">
        <w:rPr>
          <w:spacing w:val="1"/>
        </w:rPr>
        <w:t xml:space="preserve"> </w:t>
      </w:r>
      <w:r w:rsidRPr="007C1FE1">
        <w:t>своего края.</w:t>
      </w:r>
    </w:p>
    <w:p w:rsidR="00F15139" w:rsidRPr="007C1FE1" w:rsidRDefault="00F15139" w:rsidP="00F15139">
      <w:pPr>
        <w:pStyle w:val="a3"/>
        <w:ind w:right="801"/>
        <w:jc w:val="both"/>
      </w:pPr>
      <w:r w:rsidRPr="007C1FE1">
        <w:t xml:space="preserve">Родной край – частица России. </w:t>
      </w:r>
      <w:proofErr w:type="gramStart"/>
      <w:r w:rsidRPr="007C1FE1">
        <w:t>Родной город (населенный пункт), регион (область, край,</w:t>
      </w:r>
      <w:r w:rsidRPr="007C1FE1">
        <w:rPr>
          <w:spacing w:val="1"/>
        </w:rPr>
        <w:t xml:space="preserve"> </w:t>
      </w:r>
      <w:r w:rsidRPr="007C1FE1">
        <w:t>республика):</w:t>
      </w:r>
      <w:r w:rsidRPr="007C1FE1">
        <w:rPr>
          <w:spacing w:val="1"/>
        </w:rPr>
        <w:t xml:space="preserve"> </w:t>
      </w:r>
      <w:r w:rsidRPr="007C1FE1">
        <w:t>название,</w:t>
      </w:r>
      <w:r w:rsidRPr="007C1FE1">
        <w:rPr>
          <w:spacing w:val="1"/>
        </w:rPr>
        <w:t xml:space="preserve"> </w:t>
      </w:r>
      <w:r w:rsidRPr="007C1FE1">
        <w:t>основные</w:t>
      </w:r>
      <w:r w:rsidRPr="007C1FE1">
        <w:rPr>
          <w:spacing w:val="1"/>
        </w:rPr>
        <w:t xml:space="preserve"> </w:t>
      </w:r>
      <w:r w:rsidRPr="007C1FE1">
        <w:t>достопримечательности;</w:t>
      </w:r>
      <w:r w:rsidRPr="007C1FE1">
        <w:rPr>
          <w:spacing w:val="1"/>
        </w:rPr>
        <w:t xml:space="preserve"> </w:t>
      </w:r>
      <w:r w:rsidRPr="007C1FE1">
        <w:t>музеи,</w:t>
      </w:r>
      <w:r w:rsidRPr="007C1FE1">
        <w:rPr>
          <w:spacing w:val="1"/>
        </w:rPr>
        <w:t xml:space="preserve"> </w:t>
      </w:r>
      <w:r w:rsidRPr="007C1FE1">
        <w:t>театры,</w:t>
      </w:r>
      <w:r w:rsidRPr="007C1FE1">
        <w:rPr>
          <w:spacing w:val="1"/>
        </w:rPr>
        <w:t xml:space="preserve"> </w:t>
      </w:r>
      <w:r w:rsidRPr="007C1FE1">
        <w:t>спортивные</w:t>
      </w:r>
      <w:r w:rsidRPr="007C1FE1">
        <w:rPr>
          <w:spacing w:val="1"/>
        </w:rPr>
        <w:t xml:space="preserve"> </w:t>
      </w:r>
      <w:r w:rsidRPr="007C1FE1">
        <w:t>комплексы и пр.</w:t>
      </w:r>
      <w:proofErr w:type="gramEnd"/>
      <w:r w:rsidRPr="007C1FE1">
        <w:t xml:space="preserve"> Особенности труда людей родного края, их профессии. Названия разных</w:t>
      </w:r>
      <w:r w:rsidRPr="007C1FE1">
        <w:rPr>
          <w:spacing w:val="1"/>
        </w:rPr>
        <w:t xml:space="preserve"> </w:t>
      </w:r>
      <w:r w:rsidRPr="007C1FE1">
        <w:t>народов, проживающих в данной местности, их обычаи, характерные особенности быта.</w:t>
      </w:r>
      <w:r w:rsidRPr="007C1FE1">
        <w:rPr>
          <w:spacing w:val="1"/>
        </w:rPr>
        <w:t xml:space="preserve"> </w:t>
      </w:r>
      <w:r w:rsidRPr="007C1FE1">
        <w:t>Важные</w:t>
      </w:r>
      <w:r w:rsidRPr="007C1FE1">
        <w:rPr>
          <w:spacing w:val="-5"/>
        </w:rPr>
        <w:t xml:space="preserve"> </w:t>
      </w:r>
      <w:r w:rsidRPr="007C1FE1">
        <w:t>сведения</w:t>
      </w:r>
      <w:r w:rsidRPr="007C1FE1">
        <w:rPr>
          <w:spacing w:val="-4"/>
        </w:rPr>
        <w:t xml:space="preserve"> </w:t>
      </w:r>
      <w:r w:rsidRPr="007C1FE1">
        <w:t>из</w:t>
      </w:r>
      <w:r w:rsidRPr="007C1FE1">
        <w:rPr>
          <w:spacing w:val="-3"/>
        </w:rPr>
        <w:t xml:space="preserve"> </w:t>
      </w:r>
      <w:r w:rsidRPr="007C1FE1">
        <w:t>истории</w:t>
      </w:r>
      <w:r w:rsidRPr="007C1FE1">
        <w:rPr>
          <w:spacing w:val="-6"/>
        </w:rPr>
        <w:t xml:space="preserve"> </w:t>
      </w:r>
      <w:r w:rsidRPr="007C1FE1">
        <w:t>родного</w:t>
      </w:r>
      <w:r w:rsidRPr="007C1FE1">
        <w:rPr>
          <w:spacing w:val="-4"/>
        </w:rPr>
        <w:t xml:space="preserve"> </w:t>
      </w:r>
      <w:r w:rsidRPr="007C1FE1">
        <w:t>края.</w:t>
      </w:r>
      <w:r w:rsidRPr="007C1FE1">
        <w:rPr>
          <w:spacing w:val="-3"/>
        </w:rPr>
        <w:t xml:space="preserve"> </w:t>
      </w:r>
      <w:r w:rsidRPr="007C1FE1">
        <w:lastRenderedPageBreak/>
        <w:t>Святыни</w:t>
      </w:r>
      <w:r w:rsidRPr="007C1FE1">
        <w:rPr>
          <w:spacing w:val="-2"/>
        </w:rPr>
        <w:t xml:space="preserve"> </w:t>
      </w:r>
      <w:r w:rsidRPr="007C1FE1">
        <w:t>родного</w:t>
      </w:r>
      <w:r w:rsidRPr="007C1FE1">
        <w:rPr>
          <w:spacing w:val="-3"/>
        </w:rPr>
        <w:t xml:space="preserve"> </w:t>
      </w:r>
      <w:r w:rsidRPr="007C1FE1">
        <w:t>края.</w:t>
      </w:r>
      <w:r w:rsidRPr="007C1FE1">
        <w:rPr>
          <w:spacing w:val="-3"/>
        </w:rPr>
        <w:t xml:space="preserve"> </w:t>
      </w:r>
      <w:r w:rsidRPr="007C1FE1">
        <w:t>Проведение</w:t>
      </w:r>
      <w:r w:rsidRPr="007C1FE1">
        <w:rPr>
          <w:spacing w:val="-5"/>
        </w:rPr>
        <w:t xml:space="preserve"> </w:t>
      </w:r>
      <w:r w:rsidRPr="007C1FE1">
        <w:t>дня</w:t>
      </w:r>
      <w:r w:rsidRPr="007C1FE1">
        <w:rPr>
          <w:spacing w:val="-3"/>
        </w:rPr>
        <w:t xml:space="preserve"> </w:t>
      </w:r>
      <w:r w:rsidRPr="007C1FE1">
        <w:t>памяти</w:t>
      </w:r>
      <w:r w:rsidRPr="007C1FE1">
        <w:rPr>
          <w:spacing w:val="-57"/>
        </w:rPr>
        <w:t xml:space="preserve"> </w:t>
      </w:r>
      <w:r w:rsidRPr="007C1FE1">
        <w:t>выдающегося</w:t>
      </w:r>
      <w:r w:rsidRPr="007C1FE1">
        <w:rPr>
          <w:spacing w:val="-1"/>
        </w:rPr>
        <w:t xml:space="preserve"> </w:t>
      </w:r>
      <w:r w:rsidRPr="007C1FE1">
        <w:t>земляка.</w:t>
      </w:r>
    </w:p>
    <w:p w:rsidR="00F15139" w:rsidRPr="007C1FE1" w:rsidRDefault="00F15139" w:rsidP="00F15139">
      <w:pPr>
        <w:pStyle w:val="a3"/>
        <w:ind w:right="807"/>
        <w:jc w:val="both"/>
      </w:pPr>
      <w:r w:rsidRPr="007C1FE1">
        <w:t>История Отечества. Счет лет в истории. Наиболее важные и яркие события общественной</w:t>
      </w:r>
      <w:r w:rsidRPr="007C1FE1">
        <w:rPr>
          <w:spacing w:val="1"/>
        </w:rPr>
        <w:t xml:space="preserve"> </w:t>
      </w:r>
      <w:r w:rsidRPr="007C1FE1">
        <w:t>и культурной жизни страны в разные исторические периоды: Древняя Русь, Московское</w:t>
      </w:r>
      <w:r w:rsidRPr="007C1FE1">
        <w:rPr>
          <w:spacing w:val="1"/>
        </w:rPr>
        <w:t xml:space="preserve"> </w:t>
      </w:r>
      <w:r w:rsidRPr="007C1FE1">
        <w:t>государство, Российская империя, СССР, Российская Федерация. Картины быта, труда,</w:t>
      </w:r>
      <w:r w:rsidRPr="007C1FE1">
        <w:rPr>
          <w:spacing w:val="1"/>
        </w:rPr>
        <w:t xml:space="preserve"> </w:t>
      </w:r>
      <w:r w:rsidRPr="007C1FE1">
        <w:t>духовно-нравственные и культурные традиции людей в разные исторические времена.</w:t>
      </w:r>
      <w:r w:rsidRPr="007C1FE1">
        <w:rPr>
          <w:spacing w:val="1"/>
        </w:rPr>
        <w:t xml:space="preserve"> </w:t>
      </w:r>
      <w:r w:rsidRPr="007C1FE1">
        <w:t>Выдающиеся люди разных эпох как носители базовых национальных ценностей. Охрана</w:t>
      </w:r>
      <w:r w:rsidRPr="007C1FE1">
        <w:rPr>
          <w:spacing w:val="1"/>
        </w:rPr>
        <w:t xml:space="preserve"> </w:t>
      </w:r>
      <w:r w:rsidRPr="007C1FE1">
        <w:t>памятников</w:t>
      </w:r>
      <w:r w:rsidRPr="007C1FE1">
        <w:rPr>
          <w:spacing w:val="1"/>
        </w:rPr>
        <w:t xml:space="preserve"> </w:t>
      </w:r>
      <w:r w:rsidRPr="007C1FE1">
        <w:t>истории</w:t>
      </w:r>
      <w:r w:rsidRPr="007C1FE1">
        <w:rPr>
          <w:spacing w:val="1"/>
        </w:rPr>
        <w:t xml:space="preserve"> </w:t>
      </w:r>
      <w:r w:rsidRPr="007C1FE1">
        <w:t>и</w:t>
      </w:r>
      <w:r w:rsidRPr="007C1FE1">
        <w:rPr>
          <w:spacing w:val="1"/>
        </w:rPr>
        <w:t xml:space="preserve"> </w:t>
      </w:r>
      <w:r w:rsidRPr="007C1FE1">
        <w:t>культуры.</w:t>
      </w:r>
      <w:r w:rsidRPr="007C1FE1">
        <w:rPr>
          <w:spacing w:val="1"/>
        </w:rPr>
        <w:t xml:space="preserve"> </w:t>
      </w:r>
      <w:r w:rsidRPr="007C1FE1">
        <w:t>Посильное</w:t>
      </w:r>
      <w:r w:rsidRPr="007C1FE1">
        <w:rPr>
          <w:spacing w:val="1"/>
        </w:rPr>
        <w:t xml:space="preserve"> </w:t>
      </w:r>
      <w:r w:rsidRPr="007C1FE1">
        <w:t>участие</w:t>
      </w:r>
      <w:r w:rsidRPr="007C1FE1">
        <w:rPr>
          <w:spacing w:val="1"/>
        </w:rPr>
        <w:t xml:space="preserve"> </w:t>
      </w:r>
      <w:r w:rsidRPr="007C1FE1">
        <w:t>в</w:t>
      </w:r>
      <w:r w:rsidRPr="007C1FE1">
        <w:rPr>
          <w:spacing w:val="1"/>
        </w:rPr>
        <w:t xml:space="preserve"> </w:t>
      </w:r>
      <w:r w:rsidRPr="007C1FE1">
        <w:t>охране</w:t>
      </w:r>
      <w:r w:rsidRPr="007C1FE1">
        <w:rPr>
          <w:spacing w:val="1"/>
        </w:rPr>
        <w:t xml:space="preserve"> </w:t>
      </w:r>
      <w:r w:rsidRPr="007C1FE1">
        <w:t>памятников</w:t>
      </w:r>
      <w:r w:rsidRPr="007C1FE1">
        <w:rPr>
          <w:spacing w:val="1"/>
        </w:rPr>
        <w:t xml:space="preserve"> </w:t>
      </w:r>
      <w:r w:rsidRPr="007C1FE1">
        <w:t>истории</w:t>
      </w:r>
      <w:r w:rsidRPr="007C1FE1">
        <w:rPr>
          <w:spacing w:val="1"/>
        </w:rPr>
        <w:t xml:space="preserve"> </w:t>
      </w:r>
      <w:r w:rsidRPr="007C1FE1">
        <w:t>и</w:t>
      </w:r>
      <w:r w:rsidRPr="007C1FE1">
        <w:rPr>
          <w:spacing w:val="1"/>
        </w:rPr>
        <w:t xml:space="preserve"> </w:t>
      </w:r>
      <w:r w:rsidRPr="007C1FE1">
        <w:t>культуры</w:t>
      </w:r>
      <w:r w:rsidRPr="007C1FE1">
        <w:rPr>
          <w:spacing w:val="-8"/>
        </w:rPr>
        <w:t xml:space="preserve"> </w:t>
      </w:r>
      <w:r w:rsidRPr="007C1FE1">
        <w:t>своего</w:t>
      </w:r>
      <w:r w:rsidRPr="007C1FE1">
        <w:rPr>
          <w:spacing w:val="-6"/>
        </w:rPr>
        <w:t xml:space="preserve"> </w:t>
      </w:r>
      <w:r w:rsidRPr="007C1FE1">
        <w:t>края.</w:t>
      </w:r>
      <w:r w:rsidRPr="007C1FE1">
        <w:rPr>
          <w:spacing w:val="-6"/>
        </w:rPr>
        <w:t xml:space="preserve"> </w:t>
      </w:r>
      <w:r w:rsidRPr="007C1FE1">
        <w:t>Личная</w:t>
      </w:r>
      <w:r w:rsidRPr="007C1FE1">
        <w:rPr>
          <w:spacing w:val="-6"/>
        </w:rPr>
        <w:t xml:space="preserve"> </w:t>
      </w:r>
      <w:r w:rsidRPr="007C1FE1">
        <w:t>ответственность</w:t>
      </w:r>
      <w:r w:rsidRPr="007C1FE1">
        <w:rPr>
          <w:spacing w:val="-5"/>
        </w:rPr>
        <w:t xml:space="preserve"> </w:t>
      </w:r>
      <w:r w:rsidRPr="007C1FE1">
        <w:t>каждого</w:t>
      </w:r>
      <w:r w:rsidRPr="007C1FE1">
        <w:rPr>
          <w:spacing w:val="-6"/>
        </w:rPr>
        <w:t xml:space="preserve"> </w:t>
      </w:r>
      <w:r w:rsidRPr="007C1FE1">
        <w:t>человека</w:t>
      </w:r>
      <w:r w:rsidRPr="007C1FE1">
        <w:rPr>
          <w:spacing w:val="-7"/>
        </w:rPr>
        <w:t xml:space="preserve"> </w:t>
      </w:r>
      <w:r w:rsidRPr="007C1FE1">
        <w:t>за</w:t>
      </w:r>
      <w:r w:rsidRPr="007C1FE1">
        <w:rPr>
          <w:spacing w:val="-2"/>
        </w:rPr>
        <w:t xml:space="preserve"> </w:t>
      </w:r>
      <w:r w:rsidRPr="007C1FE1">
        <w:t>сохранность</w:t>
      </w:r>
      <w:r w:rsidRPr="007C1FE1">
        <w:rPr>
          <w:spacing w:val="-5"/>
        </w:rPr>
        <w:t xml:space="preserve"> </w:t>
      </w:r>
      <w:r w:rsidRPr="007C1FE1">
        <w:t>историк</w:t>
      </w:r>
      <w:proofErr w:type="gramStart"/>
      <w:r w:rsidRPr="007C1FE1">
        <w:t>о-</w:t>
      </w:r>
      <w:proofErr w:type="gramEnd"/>
      <w:r w:rsidRPr="007C1FE1">
        <w:rPr>
          <w:spacing w:val="-58"/>
        </w:rPr>
        <w:t xml:space="preserve"> </w:t>
      </w:r>
      <w:r w:rsidRPr="007C1FE1">
        <w:t>культурного</w:t>
      </w:r>
      <w:r w:rsidRPr="007C1FE1">
        <w:rPr>
          <w:spacing w:val="-1"/>
        </w:rPr>
        <w:t xml:space="preserve"> </w:t>
      </w:r>
      <w:r w:rsidRPr="007C1FE1">
        <w:t>наследия своего края.</w:t>
      </w:r>
    </w:p>
    <w:p w:rsidR="00F15139" w:rsidRPr="007C1FE1" w:rsidRDefault="00F15139" w:rsidP="00F15139">
      <w:pPr>
        <w:pStyle w:val="a3"/>
        <w:ind w:right="803"/>
        <w:jc w:val="both"/>
        <w:rPr>
          <w:b/>
        </w:rPr>
      </w:pPr>
      <w:r w:rsidRPr="007C1FE1">
        <w:t>Страны и народы мира. Общее представление о многообразии стран, народов, религий на</w:t>
      </w:r>
      <w:r w:rsidRPr="007C1FE1">
        <w:rPr>
          <w:spacing w:val="1"/>
        </w:rPr>
        <w:t xml:space="preserve"> </w:t>
      </w:r>
      <w:r w:rsidRPr="007C1FE1">
        <w:t>Земле.</w:t>
      </w:r>
      <w:r w:rsidRPr="007C1FE1">
        <w:rPr>
          <w:spacing w:val="1"/>
        </w:rPr>
        <w:t xml:space="preserve"> </w:t>
      </w:r>
      <w:r w:rsidRPr="007C1FE1">
        <w:t>Знакомство</w:t>
      </w:r>
      <w:r w:rsidRPr="007C1FE1">
        <w:rPr>
          <w:spacing w:val="1"/>
        </w:rPr>
        <w:t xml:space="preserve"> </w:t>
      </w:r>
      <w:r w:rsidRPr="007C1FE1">
        <w:t>с</w:t>
      </w:r>
      <w:r w:rsidRPr="007C1FE1">
        <w:rPr>
          <w:spacing w:val="1"/>
        </w:rPr>
        <w:t xml:space="preserve"> </w:t>
      </w:r>
      <w:r w:rsidRPr="007C1FE1">
        <w:t>3–4</w:t>
      </w:r>
      <w:r w:rsidRPr="007C1FE1">
        <w:rPr>
          <w:spacing w:val="1"/>
        </w:rPr>
        <w:t xml:space="preserve"> </w:t>
      </w:r>
      <w:r w:rsidRPr="007C1FE1">
        <w:t>(несколькими)</w:t>
      </w:r>
      <w:r w:rsidRPr="007C1FE1">
        <w:rPr>
          <w:spacing w:val="1"/>
        </w:rPr>
        <w:t xml:space="preserve"> </w:t>
      </w:r>
      <w:r w:rsidRPr="007C1FE1">
        <w:t>странами</w:t>
      </w:r>
      <w:r w:rsidRPr="007C1FE1">
        <w:rPr>
          <w:spacing w:val="1"/>
        </w:rPr>
        <w:t xml:space="preserve"> </w:t>
      </w:r>
      <w:r w:rsidRPr="007C1FE1">
        <w:t>(с</w:t>
      </w:r>
      <w:r w:rsidRPr="007C1FE1">
        <w:rPr>
          <w:spacing w:val="1"/>
        </w:rPr>
        <w:t xml:space="preserve"> </w:t>
      </w:r>
      <w:r w:rsidRPr="007C1FE1">
        <w:t>контрастными</w:t>
      </w:r>
      <w:r w:rsidRPr="007C1FE1">
        <w:rPr>
          <w:spacing w:val="1"/>
        </w:rPr>
        <w:t xml:space="preserve"> </w:t>
      </w:r>
      <w:r w:rsidRPr="007C1FE1">
        <w:t>особенностями):</w:t>
      </w:r>
      <w:r w:rsidRPr="007C1FE1">
        <w:rPr>
          <w:spacing w:val="1"/>
        </w:rPr>
        <w:t xml:space="preserve"> </w:t>
      </w:r>
      <w:r w:rsidRPr="007C1FE1">
        <w:t>название, расположение на политической карте, столица, главные достопримечательности.</w:t>
      </w:r>
      <w:r w:rsidRPr="007C1FE1">
        <w:rPr>
          <w:spacing w:val="-57"/>
        </w:rPr>
        <w:t xml:space="preserve"> </w:t>
      </w:r>
      <w:r w:rsidRPr="007C1FE1">
        <w:rPr>
          <w:b/>
        </w:rPr>
        <w:t>Правила</w:t>
      </w:r>
      <w:r w:rsidRPr="007C1FE1">
        <w:rPr>
          <w:b/>
          <w:spacing w:val="-2"/>
        </w:rPr>
        <w:t xml:space="preserve"> </w:t>
      </w:r>
      <w:r w:rsidRPr="007C1FE1">
        <w:rPr>
          <w:b/>
        </w:rPr>
        <w:t>безопасной</w:t>
      </w:r>
      <w:r w:rsidRPr="007C1FE1">
        <w:rPr>
          <w:b/>
          <w:spacing w:val="1"/>
        </w:rPr>
        <w:t xml:space="preserve"> </w:t>
      </w:r>
      <w:r w:rsidRPr="007C1FE1">
        <w:rPr>
          <w:b/>
        </w:rPr>
        <w:t>жизни</w:t>
      </w:r>
    </w:p>
    <w:p w:rsidR="00F15139" w:rsidRPr="007C1FE1" w:rsidRDefault="00F15139" w:rsidP="00F15139">
      <w:pPr>
        <w:pStyle w:val="a3"/>
        <w:jc w:val="both"/>
      </w:pPr>
      <w:r w:rsidRPr="007C1FE1">
        <w:t>Ценность</w:t>
      </w:r>
      <w:r w:rsidRPr="007C1FE1">
        <w:rPr>
          <w:spacing w:val="-2"/>
        </w:rPr>
        <w:t xml:space="preserve"> </w:t>
      </w:r>
      <w:r w:rsidRPr="007C1FE1">
        <w:t>здоровья</w:t>
      </w:r>
      <w:r w:rsidRPr="007C1FE1">
        <w:rPr>
          <w:spacing w:val="-3"/>
        </w:rPr>
        <w:t xml:space="preserve"> </w:t>
      </w:r>
      <w:r w:rsidRPr="007C1FE1">
        <w:t>и</w:t>
      </w:r>
      <w:r w:rsidRPr="007C1FE1">
        <w:rPr>
          <w:spacing w:val="-1"/>
        </w:rPr>
        <w:t xml:space="preserve"> </w:t>
      </w:r>
      <w:r w:rsidRPr="007C1FE1">
        <w:t>здорового</w:t>
      </w:r>
      <w:r w:rsidRPr="007C1FE1">
        <w:rPr>
          <w:spacing w:val="-2"/>
        </w:rPr>
        <w:t xml:space="preserve"> </w:t>
      </w:r>
      <w:r w:rsidRPr="007C1FE1">
        <w:t>образа</w:t>
      </w:r>
      <w:r w:rsidRPr="007C1FE1">
        <w:rPr>
          <w:spacing w:val="-4"/>
        </w:rPr>
        <w:t xml:space="preserve"> </w:t>
      </w:r>
      <w:r w:rsidRPr="007C1FE1">
        <w:t>жизни.</w:t>
      </w:r>
    </w:p>
    <w:p w:rsidR="00F15139" w:rsidRPr="007C1FE1" w:rsidRDefault="00F15139" w:rsidP="00F15139">
      <w:pPr>
        <w:pStyle w:val="a3"/>
        <w:ind w:right="800"/>
        <w:jc w:val="both"/>
      </w:pPr>
      <w:r w:rsidRPr="007C1FE1">
        <w:t>Режим</w:t>
      </w:r>
      <w:r w:rsidRPr="007C1FE1">
        <w:rPr>
          <w:spacing w:val="1"/>
        </w:rPr>
        <w:t xml:space="preserve"> </w:t>
      </w:r>
      <w:r w:rsidRPr="007C1FE1">
        <w:t>дня</w:t>
      </w:r>
      <w:r w:rsidRPr="007C1FE1">
        <w:rPr>
          <w:spacing w:val="1"/>
        </w:rPr>
        <w:t xml:space="preserve"> </w:t>
      </w:r>
      <w:r w:rsidRPr="007C1FE1">
        <w:t>школьника,</w:t>
      </w:r>
      <w:r w:rsidRPr="007C1FE1">
        <w:rPr>
          <w:spacing w:val="1"/>
        </w:rPr>
        <w:t xml:space="preserve"> </w:t>
      </w:r>
      <w:r w:rsidRPr="007C1FE1">
        <w:t>чередование</w:t>
      </w:r>
      <w:r w:rsidRPr="007C1FE1">
        <w:rPr>
          <w:spacing w:val="1"/>
        </w:rPr>
        <w:t xml:space="preserve"> </w:t>
      </w:r>
      <w:r w:rsidRPr="007C1FE1">
        <w:t>труда</w:t>
      </w:r>
      <w:r w:rsidRPr="007C1FE1">
        <w:rPr>
          <w:spacing w:val="1"/>
        </w:rPr>
        <w:t xml:space="preserve"> </w:t>
      </w:r>
      <w:r w:rsidRPr="007C1FE1">
        <w:t>и</w:t>
      </w:r>
      <w:r w:rsidRPr="007C1FE1">
        <w:rPr>
          <w:spacing w:val="1"/>
        </w:rPr>
        <w:t xml:space="preserve"> </w:t>
      </w:r>
      <w:r w:rsidRPr="007C1FE1">
        <w:t>отдыха</w:t>
      </w:r>
      <w:r w:rsidRPr="007C1FE1">
        <w:rPr>
          <w:spacing w:val="1"/>
        </w:rPr>
        <w:t xml:space="preserve"> </w:t>
      </w:r>
      <w:r w:rsidRPr="007C1FE1">
        <w:t>в</w:t>
      </w:r>
      <w:r w:rsidRPr="007C1FE1">
        <w:rPr>
          <w:spacing w:val="1"/>
        </w:rPr>
        <w:t xml:space="preserve"> </w:t>
      </w:r>
      <w:r w:rsidRPr="007C1FE1">
        <w:t>режиме</w:t>
      </w:r>
      <w:r w:rsidRPr="007C1FE1">
        <w:rPr>
          <w:spacing w:val="1"/>
        </w:rPr>
        <w:t xml:space="preserve"> </w:t>
      </w:r>
      <w:r w:rsidRPr="007C1FE1">
        <w:t>дня;</w:t>
      </w:r>
      <w:r w:rsidRPr="007C1FE1">
        <w:rPr>
          <w:spacing w:val="1"/>
        </w:rPr>
        <w:t xml:space="preserve"> </w:t>
      </w:r>
      <w:r w:rsidRPr="007C1FE1">
        <w:t>личная</w:t>
      </w:r>
      <w:r w:rsidRPr="007C1FE1">
        <w:rPr>
          <w:spacing w:val="1"/>
        </w:rPr>
        <w:t xml:space="preserve"> </w:t>
      </w:r>
      <w:r w:rsidRPr="007C1FE1">
        <w:t>гигиена.</w:t>
      </w:r>
      <w:r w:rsidRPr="007C1FE1">
        <w:rPr>
          <w:spacing w:val="1"/>
        </w:rPr>
        <w:t xml:space="preserve"> </w:t>
      </w:r>
      <w:r w:rsidRPr="007C1FE1">
        <w:t>Физическая культура, закаливание, игры на воздухе как условие сохранения и укрепления</w:t>
      </w:r>
      <w:r w:rsidRPr="007C1FE1">
        <w:rPr>
          <w:spacing w:val="1"/>
        </w:rPr>
        <w:t xml:space="preserve"> </w:t>
      </w:r>
      <w:r w:rsidRPr="007C1FE1">
        <w:t>здоровья. Личная ответственность каждого человека за сохранение и укрепление своего</w:t>
      </w:r>
      <w:r w:rsidRPr="007C1FE1">
        <w:rPr>
          <w:spacing w:val="1"/>
        </w:rPr>
        <w:t xml:space="preserve"> </w:t>
      </w:r>
      <w:r w:rsidRPr="007C1FE1">
        <w:t>физического и нравственного здоровья. Номера телефонов экстренной помощи. Первая</w:t>
      </w:r>
      <w:r w:rsidRPr="007C1FE1">
        <w:rPr>
          <w:spacing w:val="1"/>
        </w:rPr>
        <w:t xml:space="preserve"> </w:t>
      </w:r>
      <w:r w:rsidRPr="007C1FE1">
        <w:t>помощь</w:t>
      </w:r>
      <w:r w:rsidRPr="007C1FE1">
        <w:rPr>
          <w:spacing w:val="7"/>
        </w:rPr>
        <w:t xml:space="preserve"> </w:t>
      </w:r>
      <w:r w:rsidRPr="007C1FE1">
        <w:t>при</w:t>
      </w:r>
      <w:r w:rsidRPr="007C1FE1">
        <w:rPr>
          <w:spacing w:val="8"/>
        </w:rPr>
        <w:t xml:space="preserve"> </w:t>
      </w:r>
      <w:r w:rsidRPr="007C1FE1">
        <w:t>легких</w:t>
      </w:r>
      <w:r w:rsidRPr="007C1FE1">
        <w:rPr>
          <w:spacing w:val="6"/>
        </w:rPr>
        <w:t xml:space="preserve"> </w:t>
      </w:r>
      <w:r w:rsidRPr="007C1FE1">
        <w:t>травмах</w:t>
      </w:r>
      <w:r w:rsidRPr="007C1FE1">
        <w:rPr>
          <w:spacing w:val="6"/>
        </w:rPr>
        <w:t xml:space="preserve"> </w:t>
      </w:r>
      <w:r w:rsidRPr="007C1FE1">
        <w:t>(ушиб,</w:t>
      </w:r>
      <w:r w:rsidRPr="007C1FE1">
        <w:rPr>
          <w:spacing w:val="2"/>
        </w:rPr>
        <w:t xml:space="preserve"> </w:t>
      </w:r>
      <w:r w:rsidRPr="007C1FE1">
        <w:t>порез,</w:t>
      </w:r>
      <w:r w:rsidRPr="007C1FE1">
        <w:rPr>
          <w:spacing w:val="7"/>
        </w:rPr>
        <w:t xml:space="preserve"> </w:t>
      </w:r>
      <w:r w:rsidRPr="007C1FE1">
        <w:t>ожог),</w:t>
      </w:r>
      <w:r w:rsidRPr="007C1FE1">
        <w:rPr>
          <w:spacing w:val="2"/>
        </w:rPr>
        <w:t xml:space="preserve"> </w:t>
      </w:r>
      <w:r w:rsidRPr="007C1FE1">
        <w:t>обмораживании,</w:t>
      </w:r>
      <w:r w:rsidRPr="007C1FE1">
        <w:rPr>
          <w:spacing w:val="2"/>
        </w:rPr>
        <w:t xml:space="preserve"> </w:t>
      </w:r>
      <w:r w:rsidRPr="007C1FE1">
        <w:t>перегреве.</w:t>
      </w:r>
    </w:p>
    <w:p w:rsidR="00F15139" w:rsidRPr="007C1FE1" w:rsidRDefault="00F15139" w:rsidP="00F15139">
      <w:pPr>
        <w:pStyle w:val="a3"/>
        <w:ind w:right="813"/>
        <w:jc w:val="both"/>
      </w:pPr>
      <w:r w:rsidRPr="007C1FE1">
        <w:t>Дорога от дома</w:t>
      </w:r>
      <w:r w:rsidRPr="007C1FE1">
        <w:rPr>
          <w:spacing w:val="1"/>
        </w:rPr>
        <w:t xml:space="preserve"> </w:t>
      </w:r>
      <w:r w:rsidRPr="007C1FE1">
        <w:t>до школы,</w:t>
      </w:r>
      <w:r w:rsidRPr="007C1FE1">
        <w:rPr>
          <w:spacing w:val="1"/>
        </w:rPr>
        <w:t xml:space="preserve"> </w:t>
      </w:r>
      <w:r w:rsidRPr="007C1FE1">
        <w:t>правила безопасного поведения на дорогах, на транспорте</w:t>
      </w:r>
      <w:r w:rsidRPr="007C1FE1">
        <w:rPr>
          <w:spacing w:val="1"/>
        </w:rPr>
        <w:t xml:space="preserve"> </w:t>
      </w:r>
      <w:r w:rsidRPr="007C1FE1">
        <w:t>(наземном, в том числе железнодорожном, воздушном и водном), в лесу, на водоеме в</w:t>
      </w:r>
      <w:r w:rsidRPr="007C1FE1">
        <w:rPr>
          <w:spacing w:val="1"/>
        </w:rPr>
        <w:t xml:space="preserve"> </w:t>
      </w:r>
      <w:r w:rsidRPr="007C1FE1">
        <w:t>разное</w:t>
      </w:r>
      <w:r w:rsidRPr="007C1FE1">
        <w:rPr>
          <w:spacing w:val="-5"/>
        </w:rPr>
        <w:t xml:space="preserve"> </w:t>
      </w:r>
      <w:r w:rsidRPr="007C1FE1">
        <w:t>время</w:t>
      </w:r>
      <w:r w:rsidRPr="007C1FE1">
        <w:rPr>
          <w:spacing w:val="-3"/>
        </w:rPr>
        <w:t xml:space="preserve"> </w:t>
      </w:r>
      <w:r w:rsidRPr="007C1FE1">
        <w:t>года.</w:t>
      </w:r>
      <w:r w:rsidRPr="007C1FE1">
        <w:rPr>
          <w:spacing w:val="-3"/>
        </w:rPr>
        <w:t xml:space="preserve"> </w:t>
      </w:r>
      <w:r w:rsidRPr="007C1FE1">
        <w:t>Правила</w:t>
      </w:r>
      <w:r w:rsidRPr="007C1FE1">
        <w:rPr>
          <w:spacing w:val="-5"/>
        </w:rPr>
        <w:t xml:space="preserve"> </w:t>
      </w:r>
      <w:r w:rsidRPr="007C1FE1">
        <w:t>пожарной</w:t>
      </w:r>
      <w:r w:rsidRPr="007C1FE1">
        <w:rPr>
          <w:spacing w:val="-2"/>
        </w:rPr>
        <w:t xml:space="preserve"> </w:t>
      </w:r>
      <w:r w:rsidRPr="007C1FE1">
        <w:t>безопасности,</w:t>
      </w:r>
      <w:r w:rsidRPr="007C1FE1">
        <w:rPr>
          <w:spacing w:val="-3"/>
        </w:rPr>
        <w:t xml:space="preserve"> </w:t>
      </w:r>
      <w:r w:rsidRPr="007C1FE1">
        <w:t>основные</w:t>
      </w:r>
      <w:r w:rsidRPr="007C1FE1">
        <w:rPr>
          <w:spacing w:val="-10"/>
        </w:rPr>
        <w:t xml:space="preserve"> </w:t>
      </w:r>
      <w:r w:rsidRPr="007C1FE1">
        <w:t>правила</w:t>
      </w:r>
      <w:r w:rsidRPr="007C1FE1">
        <w:rPr>
          <w:spacing w:val="-5"/>
        </w:rPr>
        <w:t xml:space="preserve"> </w:t>
      </w:r>
      <w:r w:rsidRPr="007C1FE1">
        <w:t>обращения</w:t>
      </w:r>
      <w:r w:rsidRPr="007C1FE1">
        <w:rPr>
          <w:spacing w:val="-2"/>
        </w:rPr>
        <w:t xml:space="preserve"> </w:t>
      </w:r>
      <w:r w:rsidRPr="007C1FE1">
        <w:t>с</w:t>
      </w:r>
      <w:r w:rsidRPr="007C1FE1">
        <w:rPr>
          <w:spacing w:val="-10"/>
        </w:rPr>
        <w:t xml:space="preserve"> </w:t>
      </w:r>
      <w:r w:rsidRPr="007C1FE1">
        <w:t>газом,</w:t>
      </w:r>
      <w:r w:rsidRPr="007C1FE1">
        <w:rPr>
          <w:spacing w:val="-58"/>
        </w:rPr>
        <w:t xml:space="preserve"> </w:t>
      </w:r>
      <w:r w:rsidRPr="007C1FE1">
        <w:t>электричеством,</w:t>
      </w:r>
      <w:r w:rsidRPr="007C1FE1">
        <w:rPr>
          <w:spacing w:val="-1"/>
        </w:rPr>
        <w:t xml:space="preserve"> </w:t>
      </w:r>
      <w:r w:rsidRPr="007C1FE1">
        <w:t>водой.</w:t>
      </w:r>
    </w:p>
    <w:p w:rsidR="00F15139" w:rsidRPr="007C1FE1" w:rsidRDefault="00F15139" w:rsidP="00F15139">
      <w:pPr>
        <w:pStyle w:val="a3"/>
        <w:jc w:val="both"/>
      </w:pPr>
      <w:r w:rsidRPr="007C1FE1">
        <w:t>Правила</w:t>
      </w:r>
      <w:r w:rsidRPr="007C1FE1">
        <w:rPr>
          <w:spacing w:val="-4"/>
        </w:rPr>
        <w:t xml:space="preserve"> </w:t>
      </w:r>
      <w:r w:rsidRPr="007C1FE1">
        <w:t>безопасного</w:t>
      </w:r>
      <w:r w:rsidRPr="007C1FE1">
        <w:rPr>
          <w:spacing w:val="-3"/>
        </w:rPr>
        <w:t xml:space="preserve"> </w:t>
      </w:r>
      <w:r w:rsidRPr="007C1FE1">
        <w:t>поведения</w:t>
      </w:r>
      <w:r w:rsidRPr="007C1FE1">
        <w:rPr>
          <w:spacing w:val="-2"/>
        </w:rPr>
        <w:t xml:space="preserve"> </w:t>
      </w:r>
      <w:r w:rsidRPr="007C1FE1">
        <w:t>в</w:t>
      </w:r>
      <w:r w:rsidRPr="007C1FE1">
        <w:rPr>
          <w:spacing w:val="-2"/>
        </w:rPr>
        <w:t xml:space="preserve"> </w:t>
      </w:r>
      <w:r w:rsidRPr="007C1FE1">
        <w:t>природе.</w:t>
      </w:r>
    </w:p>
    <w:p w:rsidR="00F15139" w:rsidRPr="007C1FE1" w:rsidRDefault="00F15139" w:rsidP="00F15139">
      <w:pPr>
        <w:pStyle w:val="a3"/>
        <w:jc w:val="both"/>
      </w:pPr>
      <w:r w:rsidRPr="007C1FE1">
        <w:t>Забота</w:t>
      </w:r>
      <w:r w:rsidRPr="007C1FE1">
        <w:rPr>
          <w:spacing w:val="-4"/>
        </w:rPr>
        <w:t xml:space="preserve"> </w:t>
      </w:r>
      <w:r w:rsidRPr="007C1FE1">
        <w:t>о</w:t>
      </w:r>
      <w:r w:rsidRPr="007C1FE1">
        <w:rPr>
          <w:spacing w:val="-2"/>
        </w:rPr>
        <w:t xml:space="preserve"> </w:t>
      </w:r>
      <w:r w:rsidRPr="007C1FE1">
        <w:t>здоровье</w:t>
      </w:r>
      <w:r w:rsidRPr="007C1FE1">
        <w:rPr>
          <w:spacing w:val="-3"/>
        </w:rPr>
        <w:t xml:space="preserve"> </w:t>
      </w:r>
      <w:r w:rsidRPr="007C1FE1">
        <w:t>и безопасности</w:t>
      </w:r>
      <w:r w:rsidRPr="007C1FE1">
        <w:rPr>
          <w:spacing w:val="-1"/>
        </w:rPr>
        <w:t xml:space="preserve"> </w:t>
      </w:r>
      <w:r w:rsidRPr="007C1FE1">
        <w:t>окружающих</w:t>
      </w:r>
      <w:r w:rsidRPr="007C1FE1">
        <w:rPr>
          <w:spacing w:val="-2"/>
        </w:rPr>
        <w:t xml:space="preserve"> </w:t>
      </w:r>
      <w:r w:rsidRPr="007C1FE1">
        <w:t>людей.</w:t>
      </w:r>
    </w:p>
    <w:p w:rsidR="00F15139" w:rsidRPr="007C1FE1" w:rsidRDefault="00F15139" w:rsidP="00F15139">
      <w:pPr>
        <w:pStyle w:val="1"/>
        <w:numPr>
          <w:ilvl w:val="0"/>
          <w:numId w:val="2"/>
        </w:numPr>
        <w:tabs>
          <w:tab w:val="left" w:pos="1062"/>
        </w:tabs>
        <w:spacing w:line="240" w:lineRule="auto"/>
        <w:ind w:right="804" w:firstLine="0"/>
        <w:jc w:val="both"/>
      </w:pPr>
      <w:r w:rsidRPr="007C1FE1">
        <w:t>Тематическое планирование с указанием количества часов, отводимых на освоение</w:t>
      </w:r>
      <w:r w:rsidRPr="007C1FE1">
        <w:rPr>
          <w:spacing w:val="-57"/>
        </w:rPr>
        <w:t xml:space="preserve"> </w:t>
      </w:r>
      <w:r w:rsidRPr="007C1FE1">
        <w:t>каждой темы</w:t>
      </w:r>
    </w:p>
    <w:p w:rsidR="00F15139" w:rsidRPr="007C1FE1" w:rsidRDefault="00F15139" w:rsidP="00F15139">
      <w:pPr>
        <w:pStyle w:val="a3"/>
        <w:ind w:right="7724"/>
        <w:jc w:val="both"/>
      </w:pPr>
      <w:r w:rsidRPr="007C1FE1">
        <w:t>1класс</w:t>
      </w: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2"/>
        <w:gridCol w:w="4457"/>
      </w:tblGrid>
      <w:tr w:rsidR="00F15139" w:rsidRPr="007C1FE1" w:rsidTr="00B9448A">
        <w:trPr>
          <w:trHeight w:val="550"/>
        </w:trPr>
        <w:tc>
          <w:tcPr>
            <w:tcW w:w="4622" w:type="dxa"/>
          </w:tcPr>
          <w:p w:rsidR="00F15139" w:rsidRPr="007C1FE1" w:rsidRDefault="00F15139" w:rsidP="00B9448A">
            <w:pPr>
              <w:pStyle w:val="TableParagraph"/>
              <w:jc w:val="both"/>
              <w:rPr>
                <w:b/>
                <w:sz w:val="24"/>
                <w:szCs w:val="24"/>
              </w:rPr>
            </w:pPr>
            <w:proofErr w:type="spellStart"/>
            <w:r w:rsidRPr="007C1FE1">
              <w:rPr>
                <w:b/>
                <w:sz w:val="24"/>
                <w:szCs w:val="24"/>
              </w:rPr>
              <w:t>Название</w:t>
            </w:r>
            <w:proofErr w:type="spellEnd"/>
            <w:r w:rsidRPr="007C1FE1">
              <w:rPr>
                <w:b/>
                <w:spacing w:val="54"/>
                <w:sz w:val="24"/>
                <w:szCs w:val="24"/>
              </w:rPr>
              <w:t xml:space="preserve"> </w:t>
            </w:r>
            <w:proofErr w:type="spellStart"/>
            <w:r w:rsidRPr="007C1FE1">
              <w:rPr>
                <w:b/>
                <w:sz w:val="24"/>
                <w:szCs w:val="24"/>
              </w:rPr>
              <w:t>раздела</w:t>
            </w:r>
            <w:proofErr w:type="spellEnd"/>
            <w:r w:rsidRPr="007C1FE1">
              <w:rPr>
                <w:b/>
                <w:sz w:val="24"/>
                <w:szCs w:val="24"/>
              </w:rPr>
              <w:t>,</w:t>
            </w:r>
            <w:r w:rsidRPr="007C1FE1">
              <w:rPr>
                <w:b/>
                <w:spacing w:val="-3"/>
                <w:sz w:val="24"/>
                <w:szCs w:val="24"/>
              </w:rPr>
              <w:t xml:space="preserve"> </w:t>
            </w:r>
            <w:proofErr w:type="spellStart"/>
            <w:r w:rsidRPr="007C1FE1">
              <w:rPr>
                <w:b/>
                <w:sz w:val="24"/>
                <w:szCs w:val="24"/>
              </w:rPr>
              <w:t>темы</w:t>
            </w:r>
            <w:proofErr w:type="spellEnd"/>
          </w:p>
        </w:tc>
        <w:tc>
          <w:tcPr>
            <w:tcW w:w="4457" w:type="dxa"/>
          </w:tcPr>
          <w:p w:rsidR="00F15139" w:rsidRPr="00F15139" w:rsidRDefault="00F15139" w:rsidP="00B9448A">
            <w:pPr>
              <w:pStyle w:val="TableParagraph"/>
              <w:tabs>
                <w:tab w:val="left" w:pos="1664"/>
                <w:tab w:val="left" w:pos="2603"/>
                <w:tab w:val="left" w:pos="4087"/>
              </w:tabs>
              <w:ind w:right="97"/>
              <w:jc w:val="both"/>
              <w:rPr>
                <w:b/>
                <w:sz w:val="24"/>
                <w:szCs w:val="24"/>
                <w:lang w:val="ru-RU"/>
              </w:rPr>
            </w:pPr>
            <w:r w:rsidRPr="00F15139">
              <w:rPr>
                <w:b/>
                <w:sz w:val="24"/>
                <w:szCs w:val="24"/>
                <w:lang w:val="ru-RU"/>
              </w:rPr>
              <w:t>Количество</w:t>
            </w:r>
            <w:r w:rsidRPr="00F15139">
              <w:rPr>
                <w:b/>
                <w:sz w:val="24"/>
                <w:szCs w:val="24"/>
                <w:lang w:val="ru-RU"/>
              </w:rPr>
              <w:tab/>
              <w:t>часов,</w:t>
            </w:r>
            <w:r w:rsidRPr="00F15139">
              <w:rPr>
                <w:b/>
                <w:sz w:val="24"/>
                <w:szCs w:val="24"/>
                <w:lang w:val="ru-RU"/>
              </w:rPr>
              <w:tab/>
              <w:t>отводимых</w:t>
            </w:r>
            <w:r w:rsidRPr="00F15139">
              <w:rPr>
                <w:b/>
                <w:sz w:val="24"/>
                <w:szCs w:val="24"/>
                <w:lang w:val="ru-RU"/>
              </w:rPr>
              <w:tab/>
            </w:r>
            <w:r w:rsidRPr="00F15139">
              <w:rPr>
                <w:b/>
                <w:spacing w:val="-1"/>
                <w:sz w:val="24"/>
                <w:szCs w:val="24"/>
                <w:lang w:val="ru-RU"/>
              </w:rPr>
              <w:t>на</w:t>
            </w:r>
            <w:r w:rsidRPr="00F15139">
              <w:rPr>
                <w:b/>
                <w:spacing w:val="-57"/>
                <w:sz w:val="24"/>
                <w:szCs w:val="24"/>
                <w:lang w:val="ru-RU"/>
              </w:rPr>
              <w:t xml:space="preserve"> </w:t>
            </w:r>
            <w:r w:rsidRPr="00F15139">
              <w:rPr>
                <w:b/>
                <w:sz w:val="24"/>
                <w:szCs w:val="24"/>
                <w:lang w:val="ru-RU"/>
              </w:rPr>
              <w:t>освоение</w:t>
            </w:r>
            <w:r w:rsidRPr="00F15139">
              <w:rPr>
                <w:b/>
                <w:spacing w:val="-3"/>
                <w:sz w:val="24"/>
                <w:szCs w:val="24"/>
                <w:lang w:val="ru-RU"/>
              </w:rPr>
              <w:t xml:space="preserve"> </w:t>
            </w:r>
            <w:r w:rsidRPr="00F15139">
              <w:rPr>
                <w:b/>
                <w:sz w:val="24"/>
                <w:szCs w:val="24"/>
                <w:lang w:val="ru-RU"/>
              </w:rPr>
              <w:t>темы</w:t>
            </w:r>
          </w:p>
        </w:tc>
      </w:tr>
      <w:tr w:rsidR="00F15139" w:rsidRPr="007C1FE1" w:rsidTr="00B9448A">
        <w:trPr>
          <w:trHeight w:val="408"/>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Введение</w:t>
            </w:r>
            <w:proofErr w:type="spellEnd"/>
            <w:r w:rsidRPr="007C1FE1">
              <w:rPr>
                <w:sz w:val="24"/>
                <w:szCs w:val="24"/>
              </w:rPr>
              <w:t>.</w:t>
            </w:r>
            <w:r w:rsidRPr="007C1FE1">
              <w:rPr>
                <w:spacing w:val="-5"/>
                <w:sz w:val="24"/>
                <w:szCs w:val="24"/>
              </w:rPr>
              <w:t xml:space="preserve"> </w:t>
            </w:r>
            <w:proofErr w:type="spellStart"/>
            <w:r w:rsidRPr="007C1FE1">
              <w:rPr>
                <w:sz w:val="24"/>
                <w:szCs w:val="24"/>
              </w:rPr>
              <w:t>Задавайте</w:t>
            </w:r>
            <w:proofErr w:type="spellEnd"/>
            <w:r w:rsidRPr="007C1FE1">
              <w:rPr>
                <w:spacing w:val="-7"/>
                <w:sz w:val="24"/>
                <w:szCs w:val="24"/>
              </w:rPr>
              <w:t xml:space="preserve"> </w:t>
            </w:r>
            <w:proofErr w:type="spellStart"/>
            <w:r w:rsidRPr="007C1FE1">
              <w:rPr>
                <w:sz w:val="24"/>
                <w:szCs w:val="24"/>
              </w:rPr>
              <w:t>вопросы</w:t>
            </w:r>
            <w:proofErr w:type="spellEnd"/>
            <w:r w:rsidRPr="007C1FE1">
              <w:rPr>
                <w:sz w:val="24"/>
                <w:szCs w:val="24"/>
              </w:rPr>
              <w:t>.</w:t>
            </w:r>
          </w:p>
        </w:tc>
        <w:tc>
          <w:tcPr>
            <w:tcW w:w="4457" w:type="dxa"/>
          </w:tcPr>
          <w:p w:rsidR="00F15139" w:rsidRPr="007C1FE1" w:rsidRDefault="00F15139" w:rsidP="00B9448A">
            <w:pPr>
              <w:pStyle w:val="TableParagraph"/>
              <w:jc w:val="both"/>
              <w:rPr>
                <w:sz w:val="24"/>
                <w:szCs w:val="24"/>
              </w:rPr>
            </w:pPr>
            <w:r w:rsidRPr="007C1FE1">
              <w:rPr>
                <w:sz w:val="24"/>
                <w:szCs w:val="24"/>
              </w:rPr>
              <w:t>1</w:t>
            </w:r>
            <w:r w:rsidRPr="007C1FE1">
              <w:rPr>
                <w:spacing w:val="-1"/>
                <w:sz w:val="24"/>
                <w:szCs w:val="24"/>
              </w:rPr>
              <w:t xml:space="preserve"> </w:t>
            </w:r>
            <w:r w:rsidRPr="007C1FE1">
              <w:rPr>
                <w:sz w:val="24"/>
                <w:szCs w:val="24"/>
              </w:rPr>
              <w:t>ч.</w:t>
            </w:r>
          </w:p>
        </w:tc>
      </w:tr>
      <w:tr w:rsidR="00F15139" w:rsidRPr="007C1FE1" w:rsidTr="00B9448A">
        <w:trPr>
          <w:trHeight w:val="405"/>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Что</w:t>
            </w:r>
            <w:proofErr w:type="spellEnd"/>
            <w:r w:rsidRPr="007C1FE1">
              <w:rPr>
                <w:spacing w:val="-4"/>
                <w:sz w:val="24"/>
                <w:szCs w:val="24"/>
              </w:rPr>
              <w:t xml:space="preserve"> </w:t>
            </w:r>
            <w:r w:rsidRPr="007C1FE1">
              <w:rPr>
                <w:sz w:val="24"/>
                <w:szCs w:val="24"/>
              </w:rPr>
              <w:t>и</w:t>
            </w:r>
            <w:r w:rsidRPr="007C1FE1">
              <w:rPr>
                <w:spacing w:val="-3"/>
                <w:sz w:val="24"/>
                <w:szCs w:val="24"/>
              </w:rPr>
              <w:t xml:space="preserve"> </w:t>
            </w:r>
            <w:proofErr w:type="spellStart"/>
            <w:r w:rsidRPr="007C1FE1">
              <w:rPr>
                <w:sz w:val="24"/>
                <w:szCs w:val="24"/>
              </w:rPr>
              <w:t>кто</w:t>
            </w:r>
            <w:proofErr w:type="spellEnd"/>
            <w:r w:rsidRPr="007C1FE1">
              <w:rPr>
                <w:sz w:val="24"/>
                <w:szCs w:val="24"/>
              </w:rPr>
              <w:t>?</w:t>
            </w:r>
          </w:p>
        </w:tc>
        <w:tc>
          <w:tcPr>
            <w:tcW w:w="4457" w:type="dxa"/>
          </w:tcPr>
          <w:p w:rsidR="00F15139" w:rsidRPr="007C1FE1" w:rsidRDefault="00F15139" w:rsidP="00B9448A">
            <w:pPr>
              <w:pStyle w:val="TableParagraph"/>
              <w:jc w:val="both"/>
              <w:rPr>
                <w:sz w:val="24"/>
                <w:szCs w:val="24"/>
              </w:rPr>
            </w:pPr>
            <w:r w:rsidRPr="007C1FE1">
              <w:rPr>
                <w:sz w:val="24"/>
                <w:szCs w:val="24"/>
              </w:rPr>
              <w:t>20</w:t>
            </w:r>
            <w:r w:rsidRPr="007C1FE1">
              <w:rPr>
                <w:spacing w:val="-1"/>
                <w:sz w:val="24"/>
                <w:szCs w:val="24"/>
              </w:rPr>
              <w:t xml:space="preserve"> </w:t>
            </w:r>
            <w:r w:rsidRPr="007C1FE1">
              <w:rPr>
                <w:sz w:val="24"/>
                <w:szCs w:val="24"/>
              </w:rPr>
              <w:t>ч.</w:t>
            </w:r>
          </w:p>
        </w:tc>
      </w:tr>
      <w:tr w:rsidR="00F15139" w:rsidRPr="007C1FE1" w:rsidTr="00B9448A">
        <w:trPr>
          <w:trHeight w:val="280"/>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Как</w:t>
            </w:r>
            <w:proofErr w:type="spellEnd"/>
            <w:r w:rsidRPr="007C1FE1">
              <w:rPr>
                <w:sz w:val="24"/>
                <w:szCs w:val="24"/>
              </w:rPr>
              <w:t>,</w:t>
            </w:r>
            <w:r w:rsidRPr="007C1FE1">
              <w:rPr>
                <w:spacing w:val="-13"/>
                <w:sz w:val="24"/>
                <w:szCs w:val="24"/>
              </w:rPr>
              <w:t xml:space="preserve"> </w:t>
            </w:r>
            <w:proofErr w:type="spellStart"/>
            <w:r w:rsidRPr="007C1FE1">
              <w:rPr>
                <w:sz w:val="24"/>
                <w:szCs w:val="24"/>
              </w:rPr>
              <w:t>откуда</w:t>
            </w:r>
            <w:proofErr w:type="spellEnd"/>
            <w:r w:rsidRPr="007C1FE1">
              <w:rPr>
                <w:spacing w:val="-15"/>
                <w:sz w:val="24"/>
                <w:szCs w:val="24"/>
              </w:rPr>
              <w:t xml:space="preserve"> </w:t>
            </w:r>
            <w:r w:rsidRPr="007C1FE1">
              <w:rPr>
                <w:sz w:val="24"/>
                <w:szCs w:val="24"/>
              </w:rPr>
              <w:t>и</w:t>
            </w:r>
            <w:r w:rsidRPr="007C1FE1">
              <w:rPr>
                <w:spacing w:val="-12"/>
                <w:sz w:val="24"/>
                <w:szCs w:val="24"/>
              </w:rPr>
              <w:t xml:space="preserve"> </w:t>
            </w:r>
            <w:proofErr w:type="spellStart"/>
            <w:r w:rsidRPr="007C1FE1">
              <w:rPr>
                <w:sz w:val="24"/>
                <w:szCs w:val="24"/>
              </w:rPr>
              <w:t>куда</w:t>
            </w:r>
            <w:proofErr w:type="spellEnd"/>
            <w:r w:rsidRPr="007C1FE1">
              <w:rPr>
                <w:sz w:val="24"/>
                <w:szCs w:val="24"/>
              </w:rPr>
              <w:t>?</w:t>
            </w:r>
          </w:p>
        </w:tc>
        <w:tc>
          <w:tcPr>
            <w:tcW w:w="4457" w:type="dxa"/>
          </w:tcPr>
          <w:p w:rsidR="00F15139" w:rsidRPr="007C1FE1" w:rsidRDefault="00F15139" w:rsidP="00B9448A">
            <w:pPr>
              <w:pStyle w:val="TableParagraph"/>
              <w:jc w:val="both"/>
              <w:rPr>
                <w:sz w:val="24"/>
                <w:szCs w:val="24"/>
              </w:rPr>
            </w:pPr>
            <w:r w:rsidRPr="007C1FE1">
              <w:rPr>
                <w:sz w:val="24"/>
                <w:szCs w:val="24"/>
              </w:rPr>
              <w:t>12ч.</w:t>
            </w:r>
          </w:p>
        </w:tc>
      </w:tr>
      <w:tr w:rsidR="00F15139" w:rsidRPr="007C1FE1" w:rsidTr="00B9448A">
        <w:trPr>
          <w:trHeight w:val="275"/>
        </w:trPr>
        <w:tc>
          <w:tcPr>
            <w:tcW w:w="4622" w:type="dxa"/>
          </w:tcPr>
          <w:p w:rsidR="00F15139" w:rsidRPr="007C1FE1" w:rsidRDefault="00F15139" w:rsidP="00B9448A">
            <w:pPr>
              <w:pStyle w:val="TableParagraph"/>
              <w:jc w:val="both"/>
              <w:rPr>
                <w:sz w:val="24"/>
                <w:szCs w:val="24"/>
              </w:rPr>
            </w:pPr>
            <w:proofErr w:type="spellStart"/>
            <w:r w:rsidRPr="007C1FE1">
              <w:rPr>
                <w:spacing w:val="-1"/>
                <w:sz w:val="24"/>
                <w:szCs w:val="24"/>
              </w:rPr>
              <w:t>Где</w:t>
            </w:r>
            <w:proofErr w:type="spellEnd"/>
            <w:r w:rsidRPr="007C1FE1">
              <w:rPr>
                <w:spacing w:val="-14"/>
                <w:sz w:val="24"/>
                <w:szCs w:val="24"/>
              </w:rPr>
              <w:t xml:space="preserve"> </w:t>
            </w:r>
            <w:r w:rsidRPr="007C1FE1">
              <w:rPr>
                <w:spacing w:val="-1"/>
                <w:sz w:val="24"/>
                <w:szCs w:val="24"/>
              </w:rPr>
              <w:t>и</w:t>
            </w:r>
            <w:r w:rsidRPr="007C1FE1">
              <w:rPr>
                <w:spacing w:val="-10"/>
                <w:sz w:val="24"/>
                <w:szCs w:val="24"/>
              </w:rPr>
              <w:t xml:space="preserve"> </w:t>
            </w:r>
            <w:proofErr w:type="spellStart"/>
            <w:r w:rsidRPr="007C1FE1">
              <w:rPr>
                <w:spacing w:val="-1"/>
                <w:sz w:val="24"/>
                <w:szCs w:val="24"/>
              </w:rPr>
              <w:t>когда</w:t>
            </w:r>
            <w:proofErr w:type="spellEnd"/>
            <w:r w:rsidRPr="007C1FE1">
              <w:rPr>
                <w:spacing w:val="-1"/>
                <w:sz w:val="24"/>
                <w:szCs w:val="24"/>
              </w:rPr>
              <w:t>?</w:t>
            </w:r>
          </w:p>
        </w:tc>
        <w:tc>
          <w:tcPr>
            <w:tcW w:w="4457" w:type="dxa"/>
          </w:tcPr>
          <w:p w:rsidR="00F15139" w:rsidRPr="007C1FE1" w:rsidRDefault="00F15139" w:rsidP="00B9448A">
            <w:pPr>
              <w:pStyle w:val="TableParagraph"/>
              <w:jc w:val="both"/>
              <w:rPr>
                <w:sz w:val="24"/>
                <w:szCs w:val="24"/>
              </w:rPr>
            </w:pPr>
            <w:r w:rsidRPr="007C1FE1">
              <w:rPr>
                <w:sz w:val="24"/>
                <w:szCs w:val="24"/>
              </w:rPr>
              <w:t>11ч</w:t>
            </w:r>
          </w:p>
        </w:tc>
      </w:tr>
      <w:tr w:rsidR="00F15139" w:rsidRPr="007C1FE1" w:rsidTr="00B9448A">
        <w:trPr>
          <w:trHeight w:val="280"/>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Почему</w:t>
            </w:r>
            <w:proofErr w:type="spellEnd"/>
            <w:r w:rsidRPr="007C1FE1">
              <w:rPr>
                <w:spacing w:val="-9"/>
                <w:sz w:val="24"/>
                <w:szCs w:val="24"/>
              </w:rPr>
              <w:t xml:space="preserve"> </w:t>
            </w:r>
            <w:r w:rsidRPr="007C1FE1">
              <w:rPr>
                <w:sz w:val="24"/>
                <w:szCs w:val="24"/>
              </w:rPr>
              <w:t>и</w:t>
            </w:r>
            <w:r w:rsidRPr="007C1FE1">
              <w:rPr>
                <w:spacing w:val="-7"/>
                <w:sz w:val="24"/>
                <w:szCs w:val="24"/>
              </w:rPr>
              <w:t xml:space="preserve"> </w:t>
            </w:r>
            <w:proofErr w:type="spellStart"/>
            <w:r w:rsidRPr="007C1FE1">
              <w:rPr>
                <w:sz w:val="24"/>
                <w:szCs w:val="24"/>
              </w:rPr>
              <w:t>зачем</w:t>
            </w:r>
            <w:proofErr w:type="spellEnd"/>
            <w:r w:rsidRPr="007C1FE1">
              <w:rPr>
                <w:sz w:val="24"/>
                <w:szCs w:val="24"/>
              </w:rPr>
              <w:t>?</w:t>
            </w:r>
          </w:p>
        </w:tc>
        <w:tc>
          <w:tcPr>
            <w:tcW w:w="4457" w:type="dxa"/>
          </w:tcPr>
          <w:p w:rsidR="00F15139" w:rsidRPr="007C1FE1" w:rsidRDefault="00F15139" w:rsidP="00B9448A">
            <w:pPr>
              <w:pStyle w:val="TableParagraph"/>
              <w:jc w:val="both"/>
              <w:rPr>
                <w:sz w:val="24"/>
                <w:szCs w:val="24"/>
              </w:rPr>
            </w:pPr>
            <w:r w:rsidRPr="007C1FE1">
              <w:rPr>
                <w:sz w:val="24"/>
                <w:szCs w:val="24"/>
              </w:rPr>
              <w:t>22ч.</w:t>
            </w:r>
          </w:p>
        </w:tc>
      </w:tr>
      <w:tr w:rsidR="00F15139" w:rsidRPr="007C1FE1" w:rsidTr="00B9448A">
        <w:trPr>
          <w:trHeight w:val="275"/>
        </w:trPr>
        <w:tc>
          <w:tcPr>
            <w:tcW w:w="4622" w:type="dxa"/>
          </w:tcPr>
          <w:p w:rsidR="00F15139" w:rsidRPr="007C1FE1" w:rsidRDefault="00F15139" w:rsidP="00B9448A">
            <w:pPr>
              <w:pStyle w:val="TableParagraph"/>
              <w:jc w:val="both"/>
              <w:rPr>
                <w:sz w:val="24"/>
                <w:szCs w:val="24"/>
              </w:rPr>
            </w:pPr>
            <w:proofErr w:type="spellStart"/>
            <w:r w:rsidRPr="007C1FE1">
              <w:rPr>
                <w:color w:val="170D01"/>
                <w:sz w:val="24"/>
                <w:szCs w:val="24"/>
              </w:rPr>
              <w:t>Всего</w:t>
            </w:r>
            <w:proofErr w:type="spellEnd"/>
          </w:p>
        </w:tc>
        <w:tc>
          <w:tcPr>
            <w:tcW w:w="4457" w:type="dxa"/>
          </w:tcPr>
          <w:p w:rsidR="00F15139" w:rsidRPr="007C1FE1" w:rsidRDefault="00F15139" w:rsidP="00B9448A">
            <w:pPr>
              <w:pStyle w:val="TableParagraph"/>
              <w:jc w:val="both"/>
              <w:rPr>
                <w:sz w:val="24"/>
                <w:szCs w:val="24"/>
              </w:rPr>
            </w:pPr>
            <w:r w:rsidRPr="007C1FE1">
              <w:rPr>
                <w:color w:val="170D01"/>
                <w:sz w:val="24"/>
                <w:szCs w:val="24"/>
              </w:rPr>
              <w:t>66 ч</w:t>
            </w:r>
          </w:p>
        </w:tc>
      </w:tr>
    </w:tbl>
    <w:p w:rsidR="00F15139" w:rsidRPr="007C1FE1" w:rsidRDefault="00F15139" w:rsidP="00F15139">
      <w:pPr>
        <w:pStyle w:val="a3"/>
        <w:ind w:left="0"/>
        <w:jc w:val="both"/>
      </w:pPr>
    </w:p>
    <w:p w:rsidR="00F15139" w:rsidRPr="007C1FE1" w:rsidRDefault="00F15139" w:rsidP="00F15139">
      <w:pPr>
        <w:pStyle w:val="a5"/>
        <w:numPr>
          <w:ilvl w:val="0"/>
          <w:numId w:val="1"/>
        </w:numPr>
        <w:tabs>
          <w:tab w:val="left" w:pos="1061"/>
        </w:tabs>
        <w:ind w:firstLine="0"/>
        <w:jc w:val="both"/>
        <w:rPr>
          <w:sz w:val="24"/>
          <w:szCs w:val="24"/>
        </w:rPr>
      </w:pPr>
      <w:r w:rsidRPr="007C1FE1">
        <w:rPr>
          <w:sz w:val="24"/>
          <w:szCs w:val="24"/>
        </w:rPr>
        <w:t>класс</w:t>
      </w: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2"/>
        <w:gridCol w:w="4457"/>
      </w:tblGrid>
      <w:tr w:rsidR="00F15139" w:rsidRPr="007C1FE1" w:rsidTr="00B9448A">
        <w:trPr>
          <w:trHeight w:val="555"/>
        </w:trPr>
        <w:tc>
          <w:tcPr>
            <w:tcW w:w="4622" w:type="dxa"/>
          </w:tcPr>
          <w:p w:rsidR="00F15139" w:rsidRPr="007C1FE1" w:rsidRDefault="00F15139" w:rsidP="00B9448A">
            <w:pPr>
              <w:pStyle w:val="TableParagraph"/>
              <w:jc w:val="both"/>
              <w:rPr>
                <w:b/>
                <w:sz w:val="24"/>
                <w:szCs w:val="24"/>
              </w:rPr>
            </w:pPr>
            <w:proofErr w:type="spellStart"/>
            <w:r w:rsidRPr="007C1FE1">
              <w:rPr>
                <w:b/>
                <w:sz w:val="24"/>
                <w:szCs w:val="24"/>
              </w:rPr>
              <w:t>Название</w:t>
            </w:r>
            <w:proofErr w:type="spellEnd"/>
            <w:r w:rsidRPr="007C1FE1">
              <w:rPr>
                <w:b/>
                <w:spacing w:val="-4"/>
                <w:sz w:val="24"/>
                <w:szCs w:val="24"/>
              </w:rPr>
              <w:t xml:space="preserve"> </w:t>
            </w:r>
            <w:proofErr w:type="spellStart"/>
            <w:r w:rsidRPr="007C1FE1">
              <w:rPr>
                <w:b/>
                <w:sz w:val="24"/>
                <w:szCs w:val="24"/>
              </w:rPr>
              <w:t>раздела</w:t>
            </w:r>
            <w:proofErr w:type="spellEnd"/>
            <w:r w:rsidRPr="007C1FE1">
              <w:rPr>
                <w:b/>
                <w:sz w:val="24"/>
                <w:szCs w:val="24"/>
              </w:rPr>
              <w:t>,</w:t>
            </w:r>
            <w:r w:rsidRPr="007C1FE1">
              <w:rPr>
                <w:b/>
                <w:spacing w:val="-2"/>
                <w:sz w:val="24"/>
                <w:szCs w:val="24"/>
              </w:rPr>
              <w:t xml:space="preserve"> </w:t>
            </w:r>
            <w:proofErr w:type="spellStart"/>
            <w:r w:rsidRPr="007C1FE1">
              <w:rPr>
                <w:b/>
                <w:sz w:val="24"/>
                <w:szCs w:val="24"/>
              </w:rPr>
              <w:t>темы</w:t>
            </w:r>
            <w:proofErr w:type="spellEnd"/>
          </w:p>
        </w:tc>
        <w:tc>
          <w:tcPr>
            <w:tcW w:w="4457" w:type="dxa"/>
          </w:tcPr>
          <w:p w:rsidR="00F15139" w:rsidRPr="00F15139" w:rsidRDefault="00F15139" w:rsidP="00B9448A">
            <w:pPr>
              <w:pStyle w:val="TableParagraph"/>
              <w:tabs>
                <w:tab w:val="left" w:pos="1664"/>
                <w:tab w:val="left" w:pos="2603"/>
                <w:tab w:val="left" w:pos="4088"/>
              </w:tabs>
              <w:ind w:right="98"/>
              <w:jc w:val="both"/>
              <w:rPr>
                <w:b/>
                <w:sz w:val="24"/>
                <w:szCs w:val="24"/>
                <w:lang w:val="ru-RU"/>
              </w:rPr>
            </w:pPr>
            <w:r w:rsidRPr="00F15139">
              <w:rPr>
                <w:b/>
                <w:sz w:val="24"/>
                <w:szCs w:val="24"/>
                <w:lang w:val="ru-RU"/>
              </w:rPr>
              <w:t>Количество</w:t>
            </w:r>
            <w:r w:rsidRPr="00F15139">
              <w:rPr>
                <w:b/>
                <w:sz w:val="24"/>
                <w:szCs w:val="24"/>
                <w:lang w:val="ru-RU"/>
              </w:rPr>
              <w:tab/>
              <w:t>часов,</w:t>
            </w:r>
            <w:r w:rsidRPr="00F15139">
              <w:rPr>
                <w:b/>
                <w:sz w:val="24"/>
                <w:szCs w:val="24"/>
                <w:lang w:val="ru-RU"/>
              </w:rPr>
              <w:tab/>
              <w:t>отводимых</w:t>
            </w:r>
            <w:r w:rsidRPr="00F15139">
              <w:rPr>
                <w:b/>
                <w:sz w:val="24"/>
                <w:szCs w:val="24"/>
                <w:lang w:val="ru-RU"/>
              </w:rPr>
              <w:tab/>
            </w:r>
            <w:r w:rsidRPr="00F15139">
              <w:rPr>
                <w:b/>
                <w:spacing w:val="-2"/>
                <w:sz w:val="24"/>
                <w:szCs w:val="24"/>
                <w:lang w:val="ru-RU"/>
              </w:rPr>
              <w:t>на</w:t>
            </w:r>
            <w:r w:rsidRPr="00F15139">
              <w:rPr>
                <w:b/>
                <w:spacing w:val="-57"/>
                <w:sz w:val="24"/>
                <w:szCs w:val="24"/>
                <w:lang w:val="ru-RU"/>
              </w:rPr>
              <w:t xml:space="preserve"> </w:t>
            </w:r>
            <w:r w:rsidRPr="00F15139">
              <w:rPr>
                <w:b/>
                <w:sz w:val="24"/>
                <w:szCs w:val="24"/>
                <w:lang w:val="ru-RU"/>
              </w:rPr>
              <w:t>освоение</w:t>
            </w:r>
            <w:r w:rsidRPr="00F15139">
              <w:rPr>
                <w:b/>
                <w:spacing w:val="-3"/>
                <w:sz w:val="24"/>
                <w:szCs w:val="24"/>
                <w:lang w:val="ru-RU"/>
              </w:rPr>
              <w:t xml:space="preserve"> </w:t>
            </w:r>
            <w:r w:rsidRPr="00F15139">
              <w:rPr>
                <w:b/>
                <w:sz w:val="24"/>
                <w:szCs w:val="24"/>
                <w:lang w:val="ru-RU"/>
              </w:rPr>
              <w:t>темы</w:t>
            </w:r>
          </w:p>
        </w:tc>
      </w:tr>
      <w:tr w:rsidR="00F15139" w:rsidRPr="007C1FE1" w:rsidTr="00B9448A">
        <w:trPr>
          <w:trHeight w:val="330"/>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Где</w:t>
            </w:r>
            <w:proofErr w:type="spellEnd"/>
            <w:r w:rsidRPr="007C1FE1">
              <w:rPr>
                <w:spacing w:val="-4"/>
                <w:sz w:val="24"/>
                <w:szCs w:val="24"/>
              </w:rPr>
              <w:t xml:space="preserve"> </w:t>
            </w:r>
            <w:proofErr w:type="spellStart"/>
            <w:r w:rsidRPr="007C1FE1">
              <w:rPr>
                <w:sz w:val="24"/>
                <w:szCs w:val="24"/>
              </w:rPr>
              <w:t>мы</w:t>
            </w:r>
            <w:proofErr w:type="spellEnd"/>
            <w:r w:rsidRPr="007C1FE1">
              <w:rPr>
                <w:spacing w:val="-4"/>
                <w:sz w:val="24"/>
                <w:szCs w:val="24"/>
              </w:rPr>
              <w:t xml:space="preserve"> </w:t>
            </w:r>
            <w:proofErr w:type="spellStart"/>
            <w:r w:rsidRPr="007C1FE1">
              <w:rPr>
                <w:sz w:val="24"/>
                <w:szCs w:val="24"/>
              </w:rPr>
              <w:t>живём</w:t>
            </w:r>
            <w:proofErr w:type="spellEnd"/>
          </w:p>
        </w:tc>
        <w:tc>
          <w:tcPr>
            <w:tcW w:w="4457" w:type="dxa"/>
          </w:tcPr>
          <w:p w:rsidR="00F15139" w:rsidRPr="007C1FE1" w:rsidRDefault="00F15139" w:rsidP="00B9448A">
            <w:pPr>
              <w:pStyle w:val="TableParagraph"/>
              <w:jc w:val="both"/>
              <w:rPr>
                <w:sz w:val="24"/>
                <w:szCs w:val="24"/>
              </w:rPr>
            </w:pPr>
            <w:r w:rsidRPr="007C1FE1">
              <w:rPr>
                <w:sz w:val="24"/>
                <w:szCs w:val="24"/>
              </w:rPr>
              <w:t>4ч</w:t>
            </w:r>
          </w:p>
        </w:tc>
      </w:tr>
      <w:tr w:rsidR="00F15139" w:rsidRPr="007C1FE1" w:rsidTr="00B9448A">
        <w:trPr>
          <w:trHeight w:val="330"/>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Природа</w:t>
            </w:r>
            <w:proofErr w:type="spellEnd"/>
          </w:p>
        </w:tc>
        <w:tc>
          <w:tcPr>
            <w:tcW w:w="4457" w:type="dxa"/>
          </w:tcPr>
          <w:p w:rsidR="00F15139" w:rsidRPr="007C1FE1" w:rsidRDefault="00F15139" w:rsidP="00B9448A">
            <w:pPr>
              <w:pStyle w:val="TableParagraph"/>
              <w:jc w:val="both"/>
              <w:rPr>
                <w:sz w:val="24"/>
                <w:szCs w:val="24"/>
              </w:rPr>
            </w:pPr>
            <w:r w:rsidRPr="007C1FE1">
              <w:rPr>
                <w:sz w:val="24"/>
                <w:szCs w:val="24"/>
              </w:rPr>
              <w:t>20ч</w:t>
            </w:r>
          </w:p>
        </w:tc>
      </w:tr>
      <w:tr w:rsidR="00F15139" w:rsidRPr="007C1FE1" w:rsidTr="00B9448A">
        <w:trPr>
          <w:trHeight w:val="330"/>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Жизнь</w:t>
            </w:r>
            <w:proofErr w:type="spellEnd"/>
            <w:r w:rsidRPr="007C1FE1">
              <w:rPr>
                <w:spacing w:val="-2"/>
                <w:sz w:val="24"/>
                <w:szCs w:val="24"/>
              </w:rPr>
              <w:t xml:space="preserve"> </w:t>
            </w:r>
            <w:proofErr w:type="spellStart"/>
            <w:r w:rsidRPr="007C1FE1">
              <w:rPr>
                <w:sz w:val="24"/>
                <w:szCs w:val="24"/>
              </w:rPr>
              <w:t>города</w:t>
            </w:r>
            <w:proofErr w:type="spellEnd"/>
            <w:r w:rsidRPr="007C1FE1">
              <w:rPr>
                <w:spacing w:val="-3"/>
                <w:sz w:val="24"/>
                <w:szCs w:val="24"/>
              </w:rPr>
              <w:t xml:space="preserve"> </w:t>
            </w:r>
            <w:r w:rsidRPr="007C1FE1">
              <w:rPr>
                <w:sz w:val="24"/>
                <w:szCs w:val="24"/>
              </w:rPr>
              <w:t xml:space="preserve">и </w:t>
            </w:r>
            <w:proofErr w:type="spellStart"/>
            <w:r w:rsidRPr="007C1FE1">
              <w:rPr>
                <w:sz w:val="24"/>
                <w:szCs w:val="24"/>
              </w:rPr>
              <w:t>села</w:t>
            </w:r>
            <w:proofErr w:type="spellEnd"/>
          </w:p>
        </w:tc>
        <w:tc>
          <w:tcPr>
            <w:tcW w:w="4457" w:type="dxa"/>
          </w:tcPr>
          <w:p w:rsidR="00F15139" w:rsidRPr="007C1FE1" w:rsidRDefault="00F15139" w:rsidP="00B9448A">
            <w:pPr>
              <w:pStyle w:val="TableParagraph"/>
              <w:jc w:val="both"/>
              <w:rPr>
                <w:sz w:val="24"/>
                <w:szCs w:val="24"/>
              </w:rPr>
            </w:pPr>
            <w:r w:rsidRPr="007C1FE1">
              <w:rPr>
                <w:sz w:val="24"/>
                <w:szCs w:val="24"/>
              </w:rPr>
              <w:t>10ч</w:t>
            </w:r>
          </w:p>
        </w:tc>
      </w:tr>
      <w:tr w:rsidR="00F15139" w:rsidRPr="007C1FE1" w:rsidTr="00B9448A">
        <w:trPr>
          <w:trHeight w:val="410"/>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Здоровье</w:t>
            </w:r>
            <w:proofErr w:type="spellEnd"/>
            <w:r w:rsidRPr="007C1FE1">
              <w:rPr>
                <w:spacing w:val="-5"/>
                <w:sz w:val="24"/>
                <w:szCs w:val="24"/>
              </w:rPr>
              <w:t xml:space="preserve"> </w:t>
            </w:r>
            <w:r w:rsidRPr="007C1FE1">
              <w:rPr>
                <w:sz w:val="24"/>
                <w:szCs w:val="24"/>
              </w:rPr>
              <w:t>и</w:t>
            </w:r>
            <w:r w:rsidRPr="007C1FE1">
              <w:rPr>
                <w:spacing w:val="-3"/>
                <w:sz w:val="24"/>
                <w:szCs w:val="24"/>
              </w:rPr>
              <w:t xml:space="preserve"> </w:t>
            </w:r>
            <w:proofErr w:type="spellStart"/>
            <w:r w:rsidRPr="007C1FE1">
              <w:rPr>
                <w:sz w:val="24"/>
                <w:szCs w:val="24"/>
              </w:rPr>
              <w:t>безопасность</w:t>
            </w:r>
            <w:proofErr w:type="spellEnd"/>
          </w:p>
        </w:tc>
        <w:tc>
          <w:tcPr>
            <w:tcW w:w="4457" w:type="dxa"/>
          </w:tcPr>
          <w:p w:rsidR="00F15139" w:rsidRPr="007C1FE1" w:rsidRDefault="00F15139" w:rsidP="00B9448A">
            <w:pPr>
              <w:pStyle w:val="TableParagraph"/>
              <w:jc w:val="both"/>
              <w:rPr>
                <w:sz w:val="24"/>
                <w:szCs w:val="24"/>
              </w:rPr>
            </w:pPr>
            <w:r w:rsidRPr="007C1FE1">
              <w:rPr>
                <w:sz w:val="24"/>
                <w:szCs w:val="24"/>
              </w:rPr>
              <w:t>9ч</w:t>
            </w:r>
          </w:p>
        </w:tc>
      </w:tr>
      <w:tr w:rsidR="00F15139" w:rsidRPr="007C1FE1" w:rsidTr="00B9448A">
        <w:trPr>
          <w:trHeight w:val="425"/>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Общение</w:t>
            </w:r>
            <w:proofErr w:type="spellEnd"/>
          </w:p>
        </w:tc>
        <w:tc>
          <w:tcPr>
            <w:tcW w:w="4457" w:type="dxa"/>
          </w:tcPr>
          <w:p w:rsidR="00F15139" w:rsidRPr="007C1FE1" w:rsidRDefault="00F15139" w:rsidP="00B9448A">
            <w:pPr>
              <w:pStyle w:val="TableParagraph"/>
              <w:jc w:val="both"/>
              <w:rPr>
                <w:sz w:val="24"/>
                <w:szCs w:val="24"/>
              </w:rPr>
            </w:pPr>
            <w:r w:rsidRPr="007C1FE1">
              <w:rPr>
                <w:sz w:val="24"/>
                <w:szCs w:val="24"/>
              </w:rPr>
              <w:t>7ч</w:t>
            </w:r>
          </w:p>
        </w:tc>
      </w:tr>
      <w:tr w:rsidR="00F15139" w:rsidRPr="007C1FE1" w:rsidTr="00B9448A">
        <w:trPr>
          <w:trHeight w:val="425"/>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Путешествия</w:t>
            </w:r>
            <w:proofErr w:type="spellEnd"/>
          </w:p>
        </w:tc>
        <w:tc>
          <w:tcPr>
            <w:tcW w:w="4457" w:type="dxa"/>
          </w:tcPr>
          <w:p w:rsidR="00F15139" w:rsidRPr="007C1FE1" w:rsidRDefault="00F15139" w:rsidP="00B9448A">
            <w:pPr>
              <w:pStyle w:val="TableParagraph"/>
              <w:jc w:val="both"/>
              <w:rPr>
                <w:sz w:val="24"/>
                <w:szCs w:val="24"/>
              </w:rPr>
            </w:pPr>
            <w:r w:rsidRPr="007C1FE1">
              <w:rPr>
                <w:sz w:val="24"/>
                <w:szCs w:val="24"/>
              </w:rPr>
              <w:t>18ч</w:t>
            </w:r>
          </w:p>
        </w:tc>
      </w:tr>
      <w:tr w:rsidR="00F15139" w:rsidRPr="007C1FE1" w:rsidTr="00B9448A">
        <w:trPr>
          <w:trHeight w:val="280"/>
        </w:trPr>
        <w:tc>
          <w:tcPr>
            <w:tcW w:w="4622" w:type="dxa"/>
          </w:tcPr>
          <w:p w:rsidR="00F15139" w:rsidRPr="007C1FE1" w:rsidRDefault="00F15139" w:rsidP="00B9448A">
            <w:pPr>
              <w:pStyle w:val="TableParagraph"/>
              <w:jc w:val="both"/>
              <w:rPr>
                <w:sz w:val="24"/>
                <w:szCs w:val="24"/>
              </w:rPr>
            </w:pPr>
            <w:proofErr w:type="spellStart"/>
            <w:r w:rsidRPr="007C1FE1">
              <w:rPr>
                <w:color w:val="170D01"/>
                <w:sz w:val="24"/>
                <w:szCs w:val="24"/>
              </w:rPr>
              <w:t>Всего</w:t>
            </w:r>
            <w:proofErr w:type="spellEnd"/>
          </w:p>
        </w:tc>
        <w:tc>
          <w:tcPr>
            <w:tcW w:w="4457" w:type="dxa"/>
          </w:tcPr>
          <w:p w:rsidR="00F15139" w:rsidRPr="007C1FE1" w:rsidRDefault="00F15139" w:rsidP="00B9448A">
            <w:pPr>
              <w:pStyle w:val="TableParagraph"/>
              <w:jc w:val="both"/>
              <w:rPr>
                <w:sz w:val="24"/>
                <w:szCs w:val="24"/>
              </w:rPr>
            </w:pPr>
            <w:r w:rsidRPr="007C1FE1">
              <w:rPr>
                <w:color w:val="170D01"/>
                <w:sz w:val="24"/>
                <w:szCs w:val="24"/>
              </w:rPr>
              <w:t>68 ч</w:t>
            </w:r>
          </w:p>
        </w:tc>
      </w:tr>
    </w:tbl>
    <w:p w:rsidR="00F15139" w:rsidRPr="007C1FE1" w:rsidRDefault="00F15139" w:rsidP="00F15139">
      <w:pPr>
        <w:pStyle w:val="a3"/>
        <w:ind w:left="0"/>
        <w:jc w:val="both"/>
      </w:pPr>
    </w:p>
    <w:p w:rsidR="00F15139" w:rsidRPr="007C1FE1" w:rsidRDefault="00F15139" w:rsidP="00F15139">
      <w:pPr>
        <w:pStyle w:val="a5"/>
        <w:numPr>
          <w:ilvl w:val="0"/>
          <w:numId w:val="1"/>
        </w:numPr>
        <w:tabs>
          <w:tab w:val="left" w:pos="1061"/>
        </w:tabs>
        <w:ind w:left="1061" w:firstLine="0"/>
        <w:jc w:val="both"/>
        <w:rPr>
          <w:sz w:val="24"/>
          <w:szCs w:val="24"/>
        </w:rPr>
      </w:pPr>
      <w:r w:rsidRPr="007C1FE1">
        <w:rPr>
          <w:sz w:val="24"/>
          <w:szCs w:val="24"/>
        </w:rPr>
        <w:t>класс</w:t>
      </w: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2"/>
        <w:gridCol w:w="4457"/>
      </w:tblGrid>
      <w:tr w:rsidR="00F15139" w:rsidRPr="007C1FE1" w:rsidTr="00B9448A">
        <w:trPr>
          <w:trHeight w:val="550"/>
        </w:trPr>
        <w:tc>
          <w:tcPr>
            <w:tcW w:w="4622" w:type="dxa"/>
          </w:tcPr>
          <w:p w:rsidR="00F15139" w:rsidRPr="007C1FE1" w:rsidRDefault="00F15139" w:rsidP="00B9448A">
            <w:pPr>
              <w:pStyle w:val="TableParagraph"/>
              <w:jc w:val="both"/>
              <w:rPr>
                <w:b/>
                <w:sz w:val="24"/>
                <w:szCs w:val="24"/>
              </w:rPr>
            </w:pPr>
            <w:proofErr w:type="spellStart"/>
            <w:r w:rsidRPr="007C1FE1">
              <w:rPr>
                <w:b/>
                <w:sz w:val="24"/>
                <w:szCs w:val="24"/>
              </w:rPr>
              <w:t>Название</w:t>
            </w:r>
            <w:proofErr w:type="spellEnd"/>
            <w:r w:rsidRPr="007C1FE1">
              <w:rPr>
                <w:b/>
                <w:spacing w:val="-4"/>
                <w:sz w:val="24"/>
                <w:szCs w:val="24"/>
              </w:rPr>
              <w:t xml:space="preserve"> </w:t>
            </w:r>
            <w:proofErr w:type="spellStart"/>
            <w:r w:rsidRPr="007C1FE1">
              <w:rPr>
                <w:b/>
                <w:sz w:val="24"/>
                <w:szCs w:val="24"/>
              </w:rPr>
              <w:t>раздела</w:t>
            </w:r>
            <w:proofErr w:type="spellEnd"/>
            <w:r w:rsidRPr="007C1FE1">
              <w:rPr>
                <w:b/>
                <w:sz w:val="24"/>
                <w:szCs w:val="24"/>
              </w:rPr>
              <w:t>,</w:t>
            </w:r>
            <w:r w:rsidRPr="007C1FE1">
              <w:rPr>
                <w:b/>
                <w:spacing w:val="-2"/>
                <w:sz w:val="24"/>
                <w:szCs w:val="24"/>
              </w:rPr>
              <w:t xml:space="preserve"> </w:t>
            </w:r>
            <w:proofErr w:type="spellStart"/>
            <w:r w:rsidRPr="007C1FE1">
              <w:rPr>
                <w:b/>
                <w:sz w:val="24"/>
                <w:szCs w:val="24"/>
              </w:rPr>
              <w:t>темы</w:t>
            </w:r>
            <w:proofErr w:type="spellEnd"/>
          </w:p>
        </w:tc>
        <w:tc>
          <w:tcPr>
            <w:tcW w:w="4457" w:type="dxa"/>
          </w:tcPr>
          <w:p w:rsidR="00F15139" w:rsidRPr="00F15139" w:rsidRDefault="00F15139" w:rsidP="00B9448A">
            <w:pPr>
              <w:pStyle w:val="TableParagraph"/>
              <w:tabs>
                <w:tab w:val="left" w:pos="1664"/>
                <w:tab w:val="left" w:pos="2603"/>
                <w:tab w:val="left" w:pos="4093"/>
              </w:tabs>
              <w:ind w:right="92"/>
              <w:jc w:val="both"/>
              <w:rPr>
                <w:b/>
                <w:sz w:val="24"/>
                <w:szCs w:val="24"/>
                <w:lang w:val="ru-RU"/>
              </w:rPr>
            </w:pPr>
            <w:r w:rsidRPr="00F15139">
              <w:rPr>
                <w:b/>
                <w:sz w:val="24"/>
                <w:szCs w:val="24"/>
                <w:lang w:val="ru-RU"/>
              </w:rPr>
              <w:t>Количество</w:t>
            </w:r>
            <w:r w:rsidRPr="00F15139">
              <w:rPr>
                <w:b/>
                <w:sz w:val="24"/>
                <w:szCs w:val="24"/>
                <w:lang w:val="ru-RU"/>
              </w:rPr>
              <w:tab/>
              <w:t>часов,</w:t>
            </w:r>
            <w:r w:rsidRPr="00F15139">
              <w:rPr>
                <w:b/>
                <w:sz w:val="24"/>
                <w:szCs w:val="24"/>
                <w:lang w:val="ru-RU"/>
              </w:rPr>
              <w:tab/>
              <w:t>отводимых</w:t>
            </w:r>
            <w:r w:rsidRPr="00F15139">
              <w:rPr>
                <w:b/>
                <w:sz w:val="24"/>
                <w:szCs w:val="24"/>
                <w:lang w:val="ru-RU"/>
              </w:rPr>
              <w:tab/>
            </w:r>
            <w:r w:rsidRPr="00F15139">
              <w:rPr>
                <w:b/>
                <w:spacing w:val="-2"/>
                <w:sz w:val="24"/>
                <w:szCs w:val="24"/>
                <w:lang w:val="ru-RU"/>
              </w:rPr>
              <w:t>на</w:t>
            </w:r>
            <w:r w:rsidRPr="00F15139">
              <w:rPr>
                <w:b/>
                <w:spacing w:val="-57"/>
                <w:sz w:val="24"/>
                <w:szCs w:val="24"/>
                <w:lang w:val="ru-RU"/>
              </w:rPr>
              <w:t xml:space="preserve"> </w:t>
            </w:r>
            <w:r w:rsidRPr="00F15139">
              <w:rPr>
                <w:b/>
                <w:sz w:val="24"/>
                <w:szCs w:val="24"/>
                <w:lang w:val="ru-RU"/>
              </w:rPr>
              <w:t>освоение</w:t>
            </w:r>
            <w:r w:rsidRPr="00F15139">
              <w:rPr>
                <w:b/>
                <w:spacing w:val="-3"/>
                <w:sz w:val="24"/>
                <w:szCs w:val="24"/>
                <w:lang w:val="ru-RU"/>
              </w:rPr>
              <w:t xml:space="preserve"> </w:t>
            </w:r>
            <w:r w:rsidRPr="00F15139">
              <w:rPr>
                <w:b/>
                <w:sz w:val="24"/>
                <w:szCs w:val="24"/>
                <w:lang w:val="ru-RU"/>
              </w:rPr>
              <w:t>темы</w:t>
            </w:r>
          </w:p>
        </w:tc>
      </w:tr>
      <w:tr w:rsidR="00F15139" w:rsidRPr="007C1FE1" w:rsidTr="00B9448A">
        <w:trPr>
          <w:trHeight w:val="408"/>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Как</w:t>
            </w:r>
            <w:proofErr w:type="spellEnd"/>
            <w:r w:rsidRPr="007C1FE1">
              <w:rPr>
                <w:spacing w:val="-5"/>
                <w:sz w:val="24"/>
                <w:szCs w:val="24"/>
              </w:rPr>
              <w:t xml:space="preserve"> </w:t>
            </w:r>
            <w:proofErr w:type="spellStart"/>
            <w:r w:rsidRPr="007C1FE1">
              <w:rPr>
                <w:sz w:val="24"/>
                <w:szCs w:val="24"/>
              </w:rPr>
              <w:t>устроен</w:t>
            </w:r>
            <w:proofErr w:type="spellEnd"/>
            <w:r w:rsidRPr="007C1FE1">
              <w:rPr>
                <w:spacing w:val="-1"/>
                <w:sz w:val="24"/>
                <w:szCs w:val="24"/>
              </w:rPr>
              <w:t xml:space="preserve"> </w:t>
            </w:r>
            <w:proofErr w:type="spellStart"/>
            <w:r w:rsidRPr="007C1FE1">
              <w:rPr>
                <w:sz w:val="24"/>
                <w:szCs w:val="24"/>
              </w:rPr>
              <w:t>мир</w:t>
            </w:r>
            <w:proofErr w:type="spellEnd"/>
          </w:p>
        </w:tc>
        <w:tc>
          <w:tcPr>
            <w:tcW w:w="4457" w:type="dxa"/>
          </w:tcPr>
          <w:p w:rsidR="00F15139" w:rsidRPr="007C1FE1" w:rsidRDefault="00F15139" w:rsidP="00B9448A">
            <w:pPr>
              <w:pStyle w:val="TableParagraph"/>
              <w:jc w:val="both"/>
              <w:rPr>
                <w:sz w:val="24"/>
                <w:szCs w:val="24"/>
              </w:rPr>
            </w:pPr>
            <w:r w:rsidRPr="007C1FE1">
              <w:rPr>
                <w:sz w:val="24"/>
                <w:szCs w:val="24"/>
              </w:rPr>
              <w:t>6ч</w:t>
            </w:r>
          </w:p>
        </w:tc>
      </w:tr>
      <w:tr w:rsidR="00F15139" w:rsidRPr="007C1FE1" w:rsidTr="00B9448A">
        <w:trPr>
          <w:trHeight w:val="425"/>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Эта</w:t>
            </w:r>
            <w:proofErr w:type="spellEnd"/>
            <w:r w:rsidRPr="007C1FE1">
              <w:rPr>
                <w:spacing w:val="-4"/>
                <w:sz w:val="24"/>
                <w:szCs w:val="24"/>
              </w:rPr>
              <w:t xml:space="preserve"> </w:t>
            </w:r>
            <w:proofErr w:type="spellStart"/>
            <w:r w:rsidRPr="007C1FE1">
              <w:rPr>
                <w:sz w:val="24"/>
                <w:szCs w:val="24"/>
              </w:rPr>
              <w:t>удивительная</w:t>
            </w:r>
            <w:proofErr w:type="spellEnd"/>
            <w:r w:rsidRPr="007C1FE1">
              <w:rPr>
                <w:spacing w:val="-1"/>
                <w:sz w:val="24"/>
                <w:szCs w:val="24"/>
              </w:rPr>
              <w:t xml:space="preserve"> </w:t>
            </w:r>
            <w:proofErr w:type="spellStart"/>
            <w:r w:rsidRPr="007C1FE1">
              <w:rPr>
                <w:sz w:val="24"/>
                <w:szCs w:val="24"/>
              </w:rPr>
              <w:t>природа</w:t>
            </w:r>
            <w:proofErr w:type="spellEnd"/>
          </w:p>
        </w:tc>
        <w:tc>
          <w:tcPr>
            <w:tcW w:w="4457" w:type="dxa"/>
          </w:tcPr>
          <w:p w:rsidR="00F15139" w:rsidRPr="007C1FE1" w:rsidRDefault="00F15139" w:rsidP="00B9448A">
            <w:pPr>
              <w:pStyle w:val="TableParagraph"/>
              <w:jc w:val="both"/>
              <w:rPr>
                <w:sz w:val="24"/>
                <w:szCs w:val="24"/>
              </w:rPr>
            </w:pPr>
            <w:r w:rsidRPr="007C1FE1">
              <w:rPr>
                <w:sz w:val="24"/>
                <w:szCs w:val="24"/>
              </w:rPr>
              <w:t>18ч</w:t>
            </w:r>
          </w:p>
        </w:tc>
      </w:tr>
      <w:tr w:rsidR="00F15139" w:rsidRPr="007C1FE1" w:rsidTr="00B9448A">
        <w:trPr>
          <w:trHeight w:val="405"/>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Мы</w:t>
            </w:r>
            <w:proofErr w:type="spellEnd"/>
            <w:r w:rsidRPr="007C1FE1">
              <w:rPr>
                <w:spacing w:val="-3"/>
                <w:sz w:val="24"/>
                <w:szCs w:val="24"/>
              </w:rPr>
              <w:t xml:space="preserve"> </w:t>
            </w:r>
            <w:r w:rsidRPr="007C1FE1">
              <w:rPr>
                <w:sz w:val="24"/>
                <w:szCs w:val="24"/>
              </w:rPr>
              <w:t xml:space="preserve">и </w:t>
            </w:r>
            <w:proofErr w:type="spellStart"/>
            <w:r w:rsidRPr="007C1FE1">
              <w:rPr>
                <w:sz w:val="24"/>
                <w:szCs w:val="24"/>
              </w:rPr>
              <w:t>наше</w:t>
            </w:r>
            <w:proofErr w:type="spellEnd"/>
            <w:r w:rsidRPr="007C1FE1">
              <w:rPr>
                <w:spacing w:val="-3"/>
                <w:sz w:val="24"/>
                <w:szCs w:val="24"/>
              </w:rPr>
              <w:t xml:space="preserve"> </w:t>
            </w:r>
            <w:proofErr w:type="spellStart"/>
            <w:r w:rsidRPr="007C1FE1">
              <w:rPr>
                <w:sz w:val="24"/>
                <w:szCs w:val="24"/>
              </w:rPr>
              <w:t>здоровье</w:t>
            </w:r>
            <w:proofErr w:type="spellEnd"/>
          </w:p>
        </w:tc>
        <w:tc>
          <w:tcPr>
            <w:tcW w:w="4457" w:type="dxa"/>
          </w:tcPr>
          <w:p w:rsidR="00F15139" w:rsidRPr="007C1FE1" w:rsidRDefault="00F15139" w:rsidP="00B9448A">
            <w:pPr>
              <w:pStyle w:val="TableParagraph"/>
              <w:jc w:val="both"/>
              <w:rPr>
                <w:sz w:val="24"/>
                <w:szCs w:val="24"/>
              </w:rPr>
            </w:pPr>
            <w:r w:rsidRPr="007C1FE1">
              <w:rPr>
                <w:sz w:val="24"/>
                <w:szCs w:val="24"/>
              </w:rPr>
              <w:t>10ч</w:t>
            </w:r>
          </w:p>
        </w:tc>
      </w:tr>
      <w:tr w:rsidR="00F15139" w:rsidRPr="007C1FE1" w:rsidTr="00B9448A">
        <w:trPr>
          <w:trHeight w:val="285"/>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Наша</w:t>
            </w:r>
            <w:proofErr w:type="spellEnd"/>
            <w:r w:rsidRPr="007C1FE1">
              <w:rPr>
                <w:spacing w:val="-7"/>
                <w:sz w:val="24"/>
                <w:szCs w:val="24"/>
              </w:rPr>
              <w:t xml:space="preserve"> </w:t>
            </w:r>
            <w:proofErr w:type="spellStart"/>
            <w:r w:rsidRPr="007C1FE1">
              <w:rPr>
                <w:sz w:val="24"/>
                <w:szCs w:val="24"/>
              </w:rPr>
              <w:t>безопасность</w:t>
            </w:r>
            <w:proofErr w:type="spellEnd"/>
          </w:p>
        </w:tc>
        <w:tc>
          <w:tcPr>
            <w:tcW w:w="4457" w:type="dxa"/>
          </w:tcPr>
          <w:p w:rsidR="00F15139" w:rsidRPr="007C1FE1" w:rsidRDefault="00F15139" w:rsidP="00B9448A">
            <w:pPr>
              <w:pStyle w:val="TableParagraph"/>
              <w:jc w:val="both"/>
              <w:rPr>
                <w:sz w:val="24"/>
                <w:szCs w:val="24"/>
              </w:rPr>
            </w:pPr>
            <w:r w:rsidRPr="007C1FE1">
              <w:rPr>
                <w:color w:val="221E1F"/>
                <w:w w:val="110"/>
                <w:sz w:val="24"/>
                <w:szCs w:val="24"/>
              </w:rPr>
              <w:t>7ч</w:t>
            </w:r>
          </w:p>
        </w:tc>
      </w:tr>
      <w:tr w:rsidR="00F15139" w:rsidRPr="007C1FE1" w:rsidTr="00B9448A">
        <w:trPr>
          <w:trHeight w:val="275"/>
        </w:trPr>
        <w:tc>
          <w:tcPr>
            <w:tcW w:w="4622" w:type="dxa"/>
          </w:tcPr>
          <w:p w:rsidR="00F15139" w:rsidRPr="007C1FE1" w:rsidRDefault="00F15139" w:rsidP="00B9448A">
            <w:pPr>
              <w:pStyle w:val="TableParagraph"/>
              <w:jc w:val="both"/>
              <w:rPr>
                <w:sz w:val="24"/>
                <w:szCs w:val="24"/>
              </w:rPr>
            </w:pPr>
            <w:proofErr w:type="spellStart"/>
            <w:r w:rsidRPr="007C1FE1">
              <w:rPr>
                <w:sz w:val="24"/>
                <w:szCs w:val="24"/>
              </w:rPr>
              <w:t>Чему</w:t>
            </w:r>
            <w:proofErr w:type="spellEnd"/>
            <w:r w:rsidRPr="007C1FE1">
              <w:rPr>
                <w:spacing w:val="-3"/>
                <w:sz w:val="24"/>
                <w:szCs w:val="24"/>
              </w:rPr>
              <w:t xml:space="preserve"> </w:t>
            </w:r>
            <w:proofErr w:type="spellStart"/>
            <w:r w:rsidRPr="007C1FE1">
              <w:rPr>
                <w:sz w:val="24"/>
                <w:szCs w:val="24"/>
              </w:rPr>
              <w:t>учит</w:t>
            </w:r>
            <w:proofErr w:type="spellEnd"/>
            <w:r w:rsidRPr="007C1FE1">
              <w:rPr>
                <w:spacing w:val="-2"/>
                <w:sz w:val="24"/>
                <w:szCs w:val="24"/>
              </w:rPr>
              <w:t xml:space="preserve"> </w:t>
            </w:r>
            <w:proofErr w:type="spellStart"/>
            <w:r w:rsidRPr="007C1FE1">
              <w:rPr>
                <w:sz w:val="24"/>
                <w:szCs w:val="24"/>
              </w:rPr>
              <w:t>экономика</w:t>
            </w:r>
            <w:proofErr w:type="spellEnd"/>
          </w:p>
        </w:tc>
        <w:tc>
          <w:tcPr>
            <w:tcW w:w="4457" w:type="dxa"/>
          </w:tcPr>
          <w:p w:rsidR="00F15139" w:rsidRPr="007C1FE1" w:rsidRDefault="00F15139" w:rsidP="00B9448A">
            <w:pPr>
              <w:pStyle w:val="TableParagraph"/>
              <w:jc w:val="both"/>
              <w:rPr>
                <w:sz w:val="24"/>
                <w:szCs w:val="24"/>
              </w:rPr>
            </w:pPr>
            <w:r w:rsidRPr="007C1FE1">
              <w:rPr>
                <w:color w:val="221E1F"/>
                <w:w w:val="110"/>
                <w:sz w:val="24"/>
                <w:szCs w:val="24"/>
              </w:rPr>
              <w:t>12ч</w:t>
            </w:r>
          </w:p>
        </w:tc>
      </w:tr>
      <w:tr w:rsidR="00F15139" w:rsidRPr="007C1FE1" w:rsidTr="00B9448A">
        <w:trPr>
          <w:trHeight w:val="275"/>
        </w:trPr>
        <w:tc>
          <w:tcPr>
            <w:tcW w:w="4622" w:type="dxa"/>
          </w:tcPr>
          <w:p w:rsidR="00F15139" w:rsidRPr="00F15139" w:rsidRDefault="00F15139" w:rsidP="00B9448A">
            <w:pPr>
              <w:pStyle w:val="TableParagraph"/>
              <w:jc w:val="both"/>
              <w:rPr>
                <w:sz w:val="24"/>
                <w:szCs w:val="24"/>
                <w:lang w:val="ru-RU"/>
              </w:rPr>
            </w:pPr>
            <w:r w:rsidRPr="00F15139">
              <w:rPr>
                <w:sz w:val="24"/>
                <w:szCs w:val="24"/>
                <w:lang w:val="ru-RU"/>
              </w:rPr>
              <w:t>Путешествия</w:t>
            </w:r>
            <w:r w:rsidRPr="00F15139">
              <w:rPr>
                <w:spacing w:val="-3"/>
                <w:sz w:val="24"/>
                <w:szCs w:val="24"/>
                <w:lang w:val="ru-RU"/>
              </w:rPr>
              <w:t xml:space="preserve"> </w:t>
            </w:r>
            <w:r w:rsidRPr="00F15139">
              <w:rPr>
                <w:sz w:val="24"/>
                <w:szCs w:val="24"/>
                <w:lang w:val="ru-RU"/>
              </w:rPr>
              <w:t>по</w:t>
            </w:r>
            <w:r w:rsidRPr="00F15139">
              <w:rPr>
                <w:spacing w:val="-2"/>
                <w:sz w:val="24"/>
                <w:szCs w:val="24"/>
                <w:lang w:val="ru-RU"/>
              </w:rPr>
              <w:t xml:space="preserve"> </w:t>
            </w:r>
            <w:r w:rsidRPr="00F15139">
              <w:rPr>
                <w:sz w:val="24"/>
                <w:szCs w:val="24"/>
                <w:lang w:val="ru-RU"/>
              </w:rPr>
              <w:t>городам</w:t>
            </w:r>
            <w:r w:rsidRPr="00F15139">
              <w:rPr>
                <w:spacing w:val="-4"/>
                <w:sz w:val="24"/>
                <w:szCs w:val="24"/>
                <w:lang w:val="ru-RU"/>
              </w:rPr>
              <w:t xml:space="preserve"> </w:t>
            </w:r>
            <w:r w:rsidRPr="00F15139">
              <w:rPr>
                <w:sz w:val="24"/>
                <w:szCs w:val="24"/>
                <w:lang w:val="ru-RU"/>
              </w:rPr>
              <w:t>и</w:t>
            </w:r>
            <w:r w:rsidRPr="00F15139">
              <w:rPr>
                <w:spacing w:val="-1"/>
                <w:sz w:val="24"/>
                <w:szCs w:val="24"/>
                <w:lang w:val="ru-RU"/>
              </w:rPr>
              <w:t xml:space="preserve"> </w:t>
            </w:r>
            <w:r w:rsidRPr="00F15139">
              <w:rPr>
                <w:sz w:val="24"/>
                <w:szCs w:val="24"/>
                <w:lang w:val="ru-RU"/>
              </w:rPr>
              <w:t>странам</w:t>
            </w:r>
          </w:p>
        </w:tc>
        <w:tc>
          <w:tcPr>
            <w:tcW w:w="4457" w:type="dxa"/>
          </w:tcPr>
          <w:p w:rsidR="00F15139" w:rsidRPr="007C1FE1" w:rsidRDefault="00F15139" w:rsidP="00B9448A">
            <w:pPr>
              <w:pStyle w:val="TableParagraph"/>
              <w:jc w:val="both"/>
              <w:rPr>
                <w:sz w:val="24"/>
                <w:szCs w:val="24"/>
              </w:rPr>
            </w:pPr>
            <w:r w:rsidRPr="007C1FE1">
              <w:rPr>
                <w:color w:val="221E1F"/>
                <w:w w:val="110"/>
                <w:sz w:val="24"/>
                <w:szCs w:val="24"/>
              </w:rPr>
              <w:t>15</w:t>
            </w:r>
            <w:r w:rsidRPr="007C1FE1">
              <w:rPr>
                <w:color w:val="221E1F"/>
                <w:spacing w:val="3"/>
                <w:w w:val="110"/>
                <w:sz w:val="24"/>
                <w:szCs w:val="24"/>
              </w:rPr>
              <w:t xml:space="preserve"> </w:t>
            </w:r>
            <w:r w:rsidRPr="007C1FE1">
              <w:rPr>
                <w:color w:val="221E1F"/>
                <w:w w:val="110"/>
                <w:sz w:val="24"/>
                <w:szCs w:val="24"/>
              </w:rPr>
              <w:t>ч</w:t>
            </w:r>
          </w:p>
        </w:tc>
      </w:tr>
      <w:tr w:rsidR="00F15139" w:rsidRPr="007C1FE1" w:rsidTr="00B9448A">
        <w:trPr>
          <w:trHeight w:val="275"/>
        </w:trPr>
        <w:tc>
          <w:tcPr>
            <w:tcW w:w="4622" w:type="dxa"/>
          </w:tcPr>
          <w:p w:rsidR="00F15139" w:rsidRPr="007C1FE1" w:rsidRDefault="00F15139" w:rsidP="00B9448A">
            <w:pPr>
              <w:pStyle w:val="TableParagraph"/>
              <w:jc w:val="both"/>
              <w:rPr>
                <w:sz w:val="24"/>
                <w:szCs w:val="24"/>
              </w:rPr>
            </w:pPr>
            <w:proofErr w:type="spellStart"/>
            <w:r w:rsidRPr="007C1FE1">
              <w:rPr>
                <w:color w:val="221E1F"/>
                <w:sz w:val="24"/>
                <w:szCs w:val="24"/>
              </w:rPr>
              <w:t>Всего</w:t>
            </w:r>
            <w:proofErr w:type="spellEnd"/>
          </w:p>
        </w:tc>
        <w:tc>
          <w:tcPr>
            <w:tcW w:w="4457" w:type="dxa"/>
          </w:tcPr>
          <w:p w:rsidR="00F15139" w:rsidRPr="007C1FE1" w:rsidRDefault="00F15139" w:rsidP="00B9448A">
            <w:pPr>
              <w:pStyle w:val="TableParagraph"/>
              <w:jc w:val="both"/>
              <w:rPr>
                <w:sz w:val="24"/>
                <w:szCs w:val="24"/>
              </w:rPr>
            </w:pPr>
            <w:r w:rsidRPr="007C1FE1">
              <w:rPr>
                <w:w w:val="110"/>
                <w:sz w:val="24"/>
                <w:szCs w:val="24"/>
              </w:rPr>
              <w:t>68ч</w:t>
            </w:r>
          </w:p>
        </w:tc>
      </w:tr>
    </w:tbl>
    <w:p w:rsidR="00F15139" w:rsidRPr="007C1FE1" w:rsidRDefault="00F15139" w:rsidP="00F15139">
      <w:pPr>
        <w:pStyle w:val="a3"/>
        <w:ind w:left="0"/>
        <w:jc w:val="both"/>
      </w:pPr>
    </w:p>
    <w:p w:rsidR="00F15139" w:rsidRPr="007C1FE1" w:rsidRDefault="00F15139" w:rsidP="00F15139">
      <w:pPr>
        <w:pStyle w:val="a5"/>
        <w:numPr>
          <w:ilvl w:val="0"/>
          <w:numId w:val="1"/>
        </w:numPr>
        <w:tabs>
          <w:tab w:val="left" w:pos="1061"/>
        </w:tabs>
        <w:ind w:left="1061" w:firstLine="0"/>
        <w:jc w:val="both"/>
        <w:rPr>
          <w:sz w:val="24"/>
          <w:szCs w:val="24"/>
        </w:rPr>
      </w:pPr>
      <w:r w:rsidRPr="007C1FE1">
        <w:rPr>
          <w:sz w:val="24"/>
          <w:szCs w:val="24"/>
        </w:rPr>
        <w:t>класс</w:t>
      </w: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2"/>
        <w:gridCol w:w="4437"/>
      </w:tblGrid>
      <w:tr w:rsidR="00F15139" w:rsidRPr="007C1FE1" w:rsidTr="00B9448A">
        <w:trPr>
          <w:trHeight w:val="549"/>
        </w:trPr>
        <w:tc>
          <w:tcPr>
            <w:tcW w:w="4642" w:type="dxa"/>
          </w:tcPr>
          <w:p w:rsidR="00F15139" w:rsidRPr="007C1FE1" w:rsidRDefault="00F15139" w:rsidP="00B9448A">
            <w:pPr>
              <w:pStyle w:val="TableParagraph"/>
              <w:jc w:val="both"/>
              <w:rPr>
                <w:b/>
                <w:sz w:val="24"/>
                <w:szCs w:val="24"/>
              </w:rPr>
            </w:pPr>
            <w:proofErr w:type="spellStart"/>
            <w:r w:rsidRPr="007C1FE1">
              <w:rPr>
                <w:b/>
                <w:sz w:val="24"/>
                <w:szCs w:val="24"/>
              </w:rPr>
              <w:t>Название</w:t>
            </w:r>
            <w:proofErr w:type="spellEnd"/>
            <w:r w:rsidRPr="007C1FE1">
              <w:rPr>
                <w:b/>
                <w:spacing w:val="-4"/>
                <w:sz w:val="24"/>
                <w:szCs w:val="24"/>
              </w:rPr>
              <w:t xml:space="preserve"> </w:t>
            </w:r>
            <w:proofErr w:type="spellStart"/>
            <w:r w:rsidRPr="007C1FE1">
              <w:rPr>
                <w:b/>
                <w:sz w:val="24"/>
                <w:szCs w:val="24"/>
              </w:rPr>
              <w:t>раздела</w:t>
            </w:r>
            <w:proofErr w:type="spellEnd"/>
            <w:r w:rsidRPr="007C1FE1">
              <w:rPr>
                <w:b/>
                <w:sz w:val="24"/>
                <w:szCs w:val="24"/>
              </w:rPr>
              <w:t>,</w:t>
            </w:r>
            <w:r w:rsidRPr="007C1FE1">
              <w:rPr>
                <w:b/>
                <w:spacing w:val="-2"/>
                <w:sz w:val="24"/>
                <w:szCs w:val="24"/>
              </w:rPr>
              <w:t xml:space="preserve"> </w:t>
            </w:r>
            <w:proofErr w:type="spellStart"/>
            <w:r w:rsidRPr="007C1FE1">
              <w:rPr>
                <w:b/>
                <w:sz w:val="24"/>
                <w:szCs w:val="24"/>
              </w:rPr>
              <w:t>темы</w:t>
            </w:r>
            <w:proofErr w:type="spellEnd"/>
          </w:p>
        </w:tc>
        <w:tc>
          <w:tcPr>
            <w:tcW w:w="4437" w:type="dxa"/>
          </w:tcPr>
          <w:p w:rsidR="00F15139" w:rsidRPr="00F15139" w:rsidRDefault="00F15139" w:rsidP="00B9448A">
            <w:pPr>
              <w:pStyle w:val="TableParagraph"/>
              <w:tabs>
                <w:tab w:val="left" w:pos="1653"/>
                <w:tab w:val="left" w:pos="2583"/>
                <w:tab w:val="left" w:pos="4067"/>
              </w:tabs>
              <w:ind w:right="97"/>
              <w:jc w:val="both"/>
              <w:rPr>
                <w:b/>
                <w:sz w:val="24"/>
                <w:szCs w:val="24"/>
                <w:lang w:val="ru-RU"/>
              </w:rPr>
            </w:pPr>
            <w:r w:rsidRPr="00F15139">
              <w:rPr>
                <w:b/>
                <w:sz w:val="24"/>
                <w:szCs w:val="24"/>
                <w:lang w:val="ru-RU"/>
              </w:rPr>
              <w:t>Количество</w:t>
            </w:r>
            <w:r w:rsidRPr="00F15139">
              <w:rPr>
                <w:b/>
                <w:sz w:val="24"/>
                <w:szCs w:val="24"/>
                <w:lang w:val="ru-RU"/>
              </w:rPr>
              <w:tab/>
              <w:t>часов,</w:t>
            </w:r>
            <w:r w:rsidRPr="00F15139">
              <w:rPr>
                <w:b/>
                <w:sz w:val="24"/>
                <w:szCs w:val="24"/>
                <w:lang w:val="ru-RU"/>
              </w:rPr>
              <w:tab/>
              <w:t>отводимых</w:t>
            </w:r>
            <w:r w:rsidRPr="00F15139">
              <w:rPr>
                <w:b/>
                <w:sz w:val="24"/>
                <w:szCs w:val="24"/>
                <w:lang w:val="ru-RU"/>
              </w:rPr>
              <w:tab/>
            </w:r>
            <w:r w:rsidRPr="00F15139">
              <w:rPr>
                <w:b/>
                <w:spacing w:val="-1"/>
                <w:sz w:val="24"/>
                <w:szCs w:val="24"/>
                <w:lang w:val="ru-RU"/>
              </w:rPr>
              <w:t>на</w:t>
            </w:r>
            <w:r w:rsidRPr="00F15139">
              <w:rPr>
                <w:b/>
                <w:spacing w:val="-57"/>
                <w:sz w:val="24"/>
                <w:szCs w:val="24"/>
                <w:lang w:val="ru-RU"/>
              </w:rPr>
              <w:t xml:space="preserve"> </w:t>
            </w:r>
            <w:r w:rsidRPr="00F15139">
              <w:rPr>
                <w:b/>
                <w:sz w:val="24"/>
                <w:szCs w:val="24"/>
                <w:lang w:val="ru-RU"/>
              </w:rPr>
              <w:t>освоение</w:t>
            </w:r>
            <w:r w:rsidRPr="00F15139">
              <w:rPr>
                <w:b/>
                <w:spacing w:val="-3"/>
                <w:sz w:val="24"/>
                <w:szCs w:val="24"/>
                <w:lang w:val="ru-RU"/>
              </w:rPr>
              <w:t xml:space="preserve"> </w:t>
            </w:r>
            <w:r w:rsidRPr="00F15139">
              <w:rPr>
                <w:b/>
                <w:sz w:val="24"/>
                <w:szCs w:val="24"/>
                <w:lang w:val="ru-RU"/>
              </w:rPr>
              <w:t>темы</w:t>
            </w:r>
          </w:p>
        </w:tc>
      </w:tr>
      <w:tr w:rsidR="00F15139" w:rsidRPr="007C1FE1" w:rsidTr="00B9448A">
        <w:trPr>
          <w:trHeight w:val="408"/>
        </w:trPr>
        <w:tc>
          <w:tcPr>
            <w:tcW w:w="4642" w:type="dxa"/>
          </w:tcPr>
          <w:p w:rsidR="00F15139" w:rsidRPr="007C1FE1" w:rsidRDefault="00F15139" w:rsidP="00B9448A">
            <w:pPr>
              <w:pStyle w:val="TableParagraph"/>
              <w:jc w:val="both"/>
              <w:rPr>
                <w:sz w:val="24"/>
                <w:szCs w:val="24"/>
              </w:rPr>
            </w:pPr>
            <w:proofErr w:type="spellStart"/>
            <w:r w:rsidRPr="007C1FE1">
              <w:rPr>
                <w:sz w:val="24"/>
                <w:szCs w:val="24"/>
              </w:rPr>
              <w:t>Земля</w:t>
            </w:r>
            <w:proofErr w:type="spellEnd"/>
            <w:r w:rsidRPr="007C1FE1">
              <w:rPr>
                <w:spacing w:val="-4"/>
                <w:sz w:val="24"/>
                <w:szCs w:val="24"/>
              </w:rPr>
              <w:t xml:space="preserve"> </w:t>
            </w:r>
            <w:r w:rsidRPr="007C1FE1">
              <w:rPr>
                <w:sz w:val="24"/>
                <w:szCs w:val="24"/>
              </w:rPr>
              <w:t>и</w:t>
            </w:r>
            <w:r w:rsidRPr="007C1FE1">
              <w:rPr>
                <w:spacing w:val="-1"/>
                <w:sz w:val="24"/>
                <w:szCs w:val="24"/>
              </w:rPr>
              <w:t xml:space="preserve"> </w:t>
            </w:r>
            <w:proofErr w:type="spellStart"/>
            <w:r w:rsidRPr="007C1FE1">
              <w:rPr>
                <w:sz w:val="24"/>
                <w:szCs w:val="24"/>
              </w:rPr>
              <w:t>человечество</w:t>
            </w:r>
            <w:proofErr w:type="spellEnd"/>
          </w:p>
        </w:tc>
        <w:tc>
          <w:tcPr>
            <w:tcW w:w="4437" w:type="dxa"/>
          </w:tcPr>
          <w:p w:rsidR="00F15139" w:rsidRPr="007C1FE1" w:rsidRDefault="00F15139" w:rsidP="00B9448A">
            <w:pPr>
              <w:pStyle w:val="TableParagraph"/>
              <w:jc w:val="both"/>
              <w:rPr>
                <w:sz w:val="24"/>
                <w:szCs w:val="24"/>
              </w:rPr>
            </w:pPr>
            <w:r w:rsidRPr="007C1FE1">
              <w:rPr>
                <w:sz w:val="24"/>
                <w:szCs w:val="24"/>
              </w:rPr>
              <w:t>9ч</w:t>
            </w:r>
          </w:p>
        </w:tc>
      </w:tr>
      <w:tr w:rsidR="00F15139" w:rsidRPr="007C1FE1" w:rsidTr="00B9448A">
        <w:trPr>
          <w:trHeight w:val="425"/>
        </w:trPr>
        <w:tc>
          <w:tcPr>
            <w:tcW w:w="4642" w:type="dxa"/>
          </w:tcPr>
          <w:p w:rsidR="00F15139" w:rsidRPr="007C1FE1" w:rsidRDefault="00F15139" w:rsidP="00B9448A">
            <w:pPr>
              <w:pStyle w:val="TableParagraph"/>
              <w:jc w:val="both"/>
              <w:rPr>
                <w:sz w:val="24"/>
                <w:szCs w:val="24"/>
              </w:rPr>
            </w:pPr>
            <w:proofErr w:type="spellStart"/>
            <w:r w:rsidRPr="007C1FE1">
              <w:rPr>
                <w:sz w:val="24"/>
                <w:szCs w:val="24"/>
              </w:rPr>
              <w:t>Природа</w:t>
            </w:r>
            <w:proofErr w:type="spellEnd"/>
            <w:r w:rsidRPr="007C1FE1">
              <w:rPr>
                <w:spacing w:val="-6"/>
                <w:sz w:val="24"/>
                <w:szCs w:val="24"/>
              </w:rPr>
              <w:t xml:space="preserve"> </w:t>
            </w:r>
            <w:proofErr w:type="spellStart"/>
            <w:r w:rsidRPr="007C1FE1">
              <w:rPr>
                <w:sz w:val="24"/>
                <w:szCs w:val="24"/>
              </w:rPr>
              <w:t>России</w:t>
            </w:r>
            <w:proofErr w:type="spellEnd"/>
          </w:p>
        </w:tc>
        <w:tc>
          <w:tcPr>
            <w:tcW w:w="4437" w:type="dxa"/>
          </w:tcPr>
          <w:p w:rsidR="00F15139" w:rsidRPr="007C1FE1" w:rsidRDefault="00F15139" w:rsidP="00B9448A">
            <w:pPr>
              <w:pStyle w:val="TableParagraph"/>
              <w:jc w:val="both"/>
              <w:rPr>
                <w:sz w:val="24"/>
                <w:szCs w:val="24"/>
              </w:rPr>
            </w:pPr>
            <w:r w:rsidRPr="007C1FE1">
              <w:rPr>
                <w:sz w:val="24"/>
                <w:szCs w:val="24"/>
              </w:rPr>
              <w:t>10ч</w:t>
            </w:r>
          </w:p>
        </w:tc>
      </w:tr>
      <w:tr w:rsidR="00F15139" w:rsidRPr="007C1FE1" w:rsidTr="00B9448A">
        <w:trPr>
          <w:trHeight w:val="405"/>
        </w:trPr>
        <w:tc>
          <w:tcPr>
            <w:tcW w:w="4642" w:type="dxa"/>
          </w:tcPr>
          <w:p w:rsidR="00F15139" w:rsidRPr="00F15139" w:rsidRDefault="00F15139" w:rsidP="00B9448A">
            <w:pPr>
              <w:pStyle w:val="TableParagraph"/>
              <w:jc w:val="both"/>
              <w:rPr>
                <w:sz w:val="24"/>
                <w:szCs w:val="24"/>
                <w:lang w:val="ru-RU"/>
              </w:rPr>
            </w:pPr>
            <w:r w:rsidRPr="00F15139">
              <w:rPr>
                <w:sz w:val="24"/>
                <w:szCs w:val="24"/>
                <w:lang w:val="ru-RU"/>
              </w:rPr>
              <w:t>Родной</w:t>
            </w:r>
            <w:r w:rsidRPr="00F15139">
              <w:rPr>
                <w:spacing w:val="-2"/>
                <w:sz w:val="24"/>
                <w:szCs w:val="24"/>
                <w:lang w:val="ru-RU"/>
              </w:rPr>
              <w:t xml:space="preserve"> </w:t>
            </w:r>
            <w:r w:rsidRPr="00F15139">
              <w:rPr>
                <w:sz w:val="24"/>
                <w:szCs w:val="24"/>
                <w:lang w:val="ru-RU"/>
              </w:rPr>
              <w:t>край -</w:t>
            </w:r>
            <w:r w:rsidRPr="00F15139">
              <w:rPr>
                <w:spacing w:val="-3"/>
                <w:sz w:val="24"/>
                <w:szCs w:val="24"/>
                <w:lang w:val="ru-RU"/>
              </w:rPr>
              <w:t xml:space="preserve"> </w:t>
            </w:r>
            <w:r w:rsidRPr="00F15139">
              <w:rPr>
                <w:sz w:val="24"/>
                <w:szCs w:val="24"/>
                <w:lang w:val="ru-RU"/>
              </w:rPr>
              <w:t>часть</w:t>
            </w:r>
            <w:r w:rsidRPr="00F15139">
              <w:rPr>
                <w:spacing w:val="-2"/>
                <w:sz w:val="24"/>
                <w:szCs w:val="24"/>
                <w:lang w:val="ru-RU"/>
              </w:rPr>
              <w:t xml:space="preserve"> </w:t>
            </w:r>
            <w:r w:rsidRPr="00F15139">
              <w:rPr>
                <w:sz w:val="24"/>
                <w:szCs w:val="24"/>
                <w:lang w:val="ru-RU"/>
              </w:rPr>
              <w:t>большой</w:t>
            </w:r>
            <w:r w:rsidRPr="00F15139">
              <w:rPr>
                <w:spacing w:val="-1"/>
                <w:sz w:val="24"/>
                <w:szCs w:val="24"/>
                <w:lang w:val="ru-RU"/>
              </w:rPr>
              <w:t xml:space="preserve"> </w:t>
            </w:r>
            <w:r w:rsidRPr="00F15139">
              <w:rPr>
                <w:sz w:val="24"/>
                <w:szCs w:val="24"/>
                <w:lang w:val="ru-RU"/>
              </w:rPr>
              <w:t>страны</w:t>
            </w:r>
          </w:p>
        </w:tc>
        <w:tc>
          <w:tcPr>
            <w:tcW w:w="4437" w:type="dxa"/>
          </w:tcPr>
          <w:p w:rsidR="00F15139" w:rsidRPr="007C1FE1" w:rsidRDefault="00F15139" w:rsidP="00B9448A">
            <w:pPr>
              <w:pStyle w:val="TableParagraph"/>
              <w:jc w:val="both"/>
              <w:rPr>
                <w:sz w:val="24"/>
                <w:szCs w:val="24"/>
              </w:rPr>
            </w:pPr>
            <w:r w:rsidRPr="007C1FE1">
              <w:rPr>
                <w:sz w:val="24"/>
                <w:szCs w:val="24"/>
              </w:rPr>
              <w:t>15ч</w:t>
            </w:r>
          </w:p>
        </w:tc>
      </w:tr>
      <w:tr w:rsidR="00F15139" w:rsidRPr="007C1FE1" w:rsidTr="00B9448A">
        <w:trPr>
          <w:trHeight w:val="285"/>
        </w:trPr>
        <w:tc>
          <w:tcPr>
            <w:tcW w:w="4642" w:type="dxa"/>
          </w:tcPr>
          <w:p w:rsidR="00F15139" w:rsidRPr="007C1FE1" w:rsidRDefault="00F15139" w:rsidP="00B9448A">
            <w:pPr>
              <w:pStyle w:val="TableParagraph"/>
              <w:jc w:val="both"/>
              <w:rPr>
                <w:sz w:val="24"/>
                <w:szCs w:val="24"/>
              </w:rPr>
            </w:pPr>
            <w:proofErr w:type="spellStart"/>
            <w:r w:rsidRPr="007C1FE1">
              <w:rPr>
                <w:sz w:val="24"/>
                <w:szCs w:val="24"/>
              </w:rPr>
              <w:t>Страницы</w:t>
            </w:r>
            <w:proofErr w:type="spellEnd"/>
            <w:r w:rsidRPr="007C1FE1">
              <w:rPr>
                <w:spacing w:val="-3"/>
                <w:sz w:val="24"/>
                <w:szCs w:val="24"/>
              </w:rPr>
              <w:t xml:space="preserve"> </w:t>
            </w:r>
            <w:proofErr w:type="spellStart"/>
            <w:r w:rsidRPr="007C1FE1">
              <w:rPr>
                <w:sz w:val="24"/>
                <w:szCs w:val="24"/>
              </w:rPr>
              <w:t>всемирной</w:t>
            </w:r>
            <w:proofErr w:type="spellEnd"/>
            <w:r w:rsidRPr="007C1FE1">
              <w:rPr>
                <w:sz w:val="24"/>
                <w:szCs w:val="24"/>
              </w:rPr>
              <w:t xml:space="preserve"> </w:t>
            </w:r>
            <w:proofErr w:type="spellStart"/>
            <w:r w:rsidRPr="007C1FE1">
              <w:rPr>
                <w:sz w:val="24"/>
                <w:szCs w:val="24"/>
              </w:rPr>
              <w:t>истории</w:t>
            </w:r>
            <w:proofErr w:type="spellEnd"/>
          </w:p>
        </w:tc>
        <w:tc>
          <w:tcPr>
            <w:tcW w:w="4437" w:type="dxa"/>
          </w:tcPr>
          <w:p w:rsidR="00F15139" w:rsidRPr="007C1FE1" w:rsidRDefault="00F15139" w:rsidP="00B9448A">
            <w:pPr>
              <w:pStyle w:val="TableParagraph"/>
              <w:jc w:val="both"/>
              <w:rPr>
                <w:sz w:val="24"/>
                <w:szCs w:val="24"/>
              </w:rPr>
            </w:pPr>
            <w:r w:rsidRPr="007C1FE1">
              <w:rPr>
                <w:sz w:val="24"/>
                <w:szCs w:val="24"/>
              </w:rPr>
              <w:t>5ч</w:t>
            </w:r>
          </w:p>
        </w:tc>
      </w:tr>
      <w:tr w:rsidR="00F15139" w:rsidRPr="007C1FE1" w:rsidTr="00B9448A">
        <w:trPr>
          <w:trHeight w:val="275"/>
        </w:trPr>
        <w:tc>
          <w:tcPr>
            <w:tcW w:w="4642" w:type="dxa"/>
          </w:tcPr>
          <w:p w:rsidR="00F15139" w:rsidRPr="007C1FE1" w:rsidRDefault="00F15139" w:rsidP="00B9448A">
            <w:pPr>
              <w:pStyle w:val="TableParagraph"/>
              <w:jc w:val="both"/>
              <w:rPr>
                <w:sz w:val="24"/>
                <w:szCs w:val="24"/>
              </w:rPr>
            </w:pPr>
            <w:proofErr w:type="spellStart"/>
            <w:r w:rsidRPr="007C1FE1">
              <w:rPr>
                <w:sz w:val="24"/>
                <w:szCs w:val="24"/>
              </w:rPr>
              <w:t>Страницы</w:t>
            </w:r>
            <w:proofErr w:type="spellEnd"/>
            <w:r w:rsidRPr="007C1FE1">
              <w:rPr>
                <w:spacing w:val="-3"/>
                <w:sz w:val="24"/>
                <w:szCs w:val="24"/>
              </w:rPr>
              <w:t xml:space="preserve"> </w:t>
            </w:r>
            <w:proofErr w:type="spellStart"/>
            <w:r w:rsidRPr="007C1FE1">
              <w:rPr>
                <w:sz w:val="24"/>
                <w:szCs w:val="24"/>
              </w:rPr>
              <w:t>истории</w:t>
            </w:r>
            <w:proofErr w:type="spellEnd"/>
            <w:r w:rsidRPr="007C1FE1">
              <w:rPr>
                <w:spacing w:val="1"/>
                <w:sz w:val="24"/>
                <w:szCs w:val="24"/>
              </w:rPr>
              <w:t xml:space="preserve"> </w:t>
            </w:r>
            <w:proofErr w:type="spellStart"/>
            <w:r w:rsidRPr="007C1FE1">
              <w:rPr>
                <w:sz w:val="24"/>
                <w:szCs w:val="24"/>
              </w:rPr>
              <w:t>России</w:t>
            </w:r>
            <w:proofErr w:type="spellEnd"/>
          </w:p>
        </w:tc>
        <w:tc>
          <w:tcPr>
            <w:tcW w:w="4437" w:type="dxa"/>
          </w:tcPr>
          <w:p w:rsidR="00F15139" w:rsidRPr="007C1FE1" w:rsidRDefault="00F15139" w:rsidP="00B9448A">
            <w:pPr>
              <w:pStyle w:val="TableParagraph"/>
              <w:jc w:val="both"/>
              <w:rPr>
                <w:sz w:val="24"/>
                <w:szCs w:val="24"/>
              </w:rPr>
            </w:pPr>
            <w:r w:rsidRPr="007C1FE1">
              <w:rPr>
                <w:sz w:val="24"/>
                <w:szCs w:val="24"/>
              </w:rPr>
              <w:t>20 ч</w:t>
            </w:r>
          </w:p>
        </w:tc>
      </w:tr>
      <w:tr w:rsidR="00F15139" w:rsidRPr="007C1FE1" w:rsidTr="00B9448A">
        <w:trPr>
          <w:trHeight w:val="275"/>
        </w:trPr>
        <w:tc>
          <w:tcPr>
            <w:tcW w:w="4642" w:type="dxa"/>
          </w:tcPr>
          <w:p w:rsidR="00F15139" w:rsidRPr="007C1FE1" w:rsidRDefault="00F15139" w:rsidP="00B9448A">
            <w:pPr>
              <w:pStyle w:val="TableParagraph"/>
              <w:jc w:val="both"/>
              <w:rPr>
                <w:sz w:val="24"/>
                <w:szCs w:val="24"/>
              </w:rPr>
            </w:pPr>
            <w:proofErr w:type="spellStart"/>
            <w:r w:rsidRPr="007C1FE1">
              <w:rPr>
                <w:sz w:val="24"/>
                <w:szCs w:val="24"/>
              </w:rPr>
              <w:t>Современная</w:t>
            </w:r>
            <w:proofErr w:type="spellEnd"/>
            <w:r w:rsidRPr="007C1FE1">
              <w:rPr>
                <w:spacing w:val="-4"/>
                <w:sz w:val="24"/>
                <w:szCs w:val="24"/>
              </w:rPr>
              <w:t xml:space="preserve"> </w:t>
            </w:r>
            <w:proofErr w:type="spellStart"/>
            <w:r w:rsidRPr="007C1FE1">
              <w:rPr>
                <w:sz w:val="24"/>
                <w:szCs w:val="24"/>
              </w:rPr>
              <w:t>Россия</w:t>
            </w:r>
            <w:proofErr w:type="spellEnd"/>
          </w:p>
        </w:tc>
        <w:tc>
          <w:tcPr>
            <w:tcW w:w="4437" w:type="dxa"/>
          </w:tcPr>
          <w:p w:rsidR="00F15139" w:rsidRPr="007C1FE1" w:rsidRDefault="00F15139" w:rsidP="00B9448A">
            <w:pPr>
              <w:pStyle w:val="TableParagraph"/>
              <w:jc w:val="both"/>
              <w:rPr>
                <w:sz w:val="24"/>
                <w:szCs w:val="24"/>
              </w:rPr>
            </w:pPr>
            <w:r w:rsidRPr="007C1FE1">
              <w:rPr>
                <w:sz w:val="24"/>
                <w:szCs w:val="24"/>
              </w:rPr>
              <w:t>9ч</w:t>
            </w:r>
          </w:p>
        </w:tc>
      </w:tr>
      <w:tr w:rsidR="00F15139" w:rsidRPr="007C1FE1" w:rsidTr="00B9448A">
        <w:trPr>
          <w:trHeight w:val="275"/>
        </w:trPr>
        <w:tc>
          <w:tcPr>
            <w:tcW w:w="4642" w:type="dxa"/>
          </w:tcPr>
          <w:p w:rsidR="00F15139" w:rsidRPr="007C1FE1" w:rsidRDefault="00F15139" w:rsidP="00B9448A">
            <w:pPr>
              <w:pStyle w:val="TableParagraph"/>
              <w:jc w:val="both"/>
              <w:rPr>
                <w:sz w:val="24"/>
                <w:szCs w:val="24"/>
              </w:rPr>
            </w:pPr>
            <w:proofErr w:type="spellStart"/>
            <w:r w:rsidRPr="007C1FE1">
              <w:rPr>
                <w:color w:val="221E1F"/>
                <w:sz w:val="24"/>
                <w:szCs w:val="24"/>
              </w:rPr>
              <w:t>Всего</w:t>
            </w:r>
            <w:proofErr w:type="spellEnd"/>
          </w:p>
        </w:tc>
        <w:tc>
          <w:tcPr>
            <w:tcW w:w="4437" w:type="dxa"/>
          </w:tcPr>
          <w:p w:rsidR="00F15139" w:rsidRPr="007C1FE1" w:rsidRDefault="00F15139" w:rsidP="00B9448A">
            <w:pPr>
              <w:pStyle w:val="TableParagraph"/>
              <w:jc w:val="both"/>
              <w:rPr>
                <w:sz w:val="24"/>
                <w:szCs w:val="24"/>
              </w:rPr>
            </w:pPr>
            <w:r w:rsidRPr="007C1FE1">
              <w:rPr>
                <w:w w:val="110"/>
                <w:sz w:val="24"/>
                <w:szCs w:val="24"/>
              </w:rPr>
              <w:t>68ч</w:t>
            </w:r>
          </w:p>
        </w:tc>
      </w:tr>
    </w:tbl>
    <w:p w:rsidR="00F15139" w:rsidRPr="007C1FE1" w:rsidRDefault="00F15139" w:rsidP="00F15139">
      <w:pPr>
        <w:pStyle w:val="a3"/>
        <w:ind w:left="0"/>
        <w:jc w:val="both"/>
      </w:pPr>
      <w:bookmarkStart w:id="1" w:name="_GoBack"/>
      <w:bookmarkEnd w:id="1"/>
    </w:p>
    <w:sectPr w:rsidR="00F15139" w:rsidRPr="007C1FE1" w:rsidSect="00F15139">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ohit Hindi">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A"/>
    <w:multiLevelType w:val="multilevel"/>
    <w:tmpl w:val="0000001A"/>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B"/>
    <w:multiLevelType w:val="multilevel"/>
    <w:tmpl w:val="0000001B"/>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1C"/>
    <w:multiLevelType w:val="multilevel"/>
    <w:tmpl w:val="0000001C"/>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1D"/>
    <w:multiLevelType w:val="multilevel"/>
    <w:tmpl w:val="0000001D"/>
    <w:name w:val="WW8Num31"/>
    <w:lvl w:ilvl="0">
      <w:start w:val="1"/>
      <w:numFmt w:val="bullet"/>
      <w:lvlText w:val=""/>
      <w:lvlJc w:val="left"/>
      <w:pPr>
        <w:tabs>
          <w:tab w:val="num" w:pos="725"/>
        </w:tabs>
        <w:ind w:left="725" w:hanging="360"/>
      </w:pPr>
      <w:rPr>
        <w:rFonts w:ascii="Symbol" w:hAnsi="Symbol" w:cs="OpenSymbol"/>
      </w:rPr>
    </w:lvl>
    <w:lvl w:ilvl="1">
      <w:start w:val="1"/>
      <w:numFmt w:val="bullet"/>
      <w:lvlText w:val="◦"/>
      <w:lvlJc w:val="left"/>
      <w:pPr>
        <w:tabs>
          <w:tab w:val="num" w:pos="1085"/>
        </w:tabs>
        <w:ind w:left="1085" w:hanging="360"/>
      </w:pPr>
      <w:rPr>
        <w:rFonts w:ascii="OpenSymbol" w:hAnsi="OpenSymbol" w:cs="OpenSymbol"/>
      </w:rPr>
    </w:lvl>
    <w:lvl w:ilvl="2">
      <w:start w:val="1"/>
      <w:numFmt w:val="bullet"/>
      <w:lvlText w:val="▪"/>
      <w:lvlJc w:val="left"/>
      <w:pPr>
        <w:tabs>
          <w:tab w:val="num" w:pos="1445"/>
        </w:tabs>
        <w:ind w:left="1445" w:hanging="360"/>
      </w:pPr>
      <w:rPr>
        <w:rFonts w:ascii="OpenSymbol" w:hAnsi="OpenSymbol" w:cs="OpenSymbol"/>
      </w:rPr>
    </w:lvl>
    <w:lvl w:ilvl="3">
      <w:start w:val="1"/>
      <w:numFmt w:val="bullet"/>
      <w:lvlText w:val=""/>
      <w:lvlJc w:val="left"/>
      <w:pPr>
        <w:tabs>
          <w:tab w:val="num" w:pos="1805"/>
        </w:tabs>
        <w:ind w:left="1805" w:hanging="360"/>
      </w:pPr>
      <w:rPr>
        <w:rFonts w:ascii="Symbol" w:hAnsi="Symbol" w:cs="OpenSymbol"/>
      </w:rPr>
    </w:lvl>
    <w:lvl w:ilvl="4">
      <w:start w:val="1"/>
      <w:numFmt w:val="bullet"/>
      <w:lvlText w:val="◦"/>
      <w:lvlJc w:val="left"/>
      <w:pPr>
        <w:tabs>
          <w:tab w:val="num" w:pos="2165"/>
        </w:tabs>
        <w:ind w:left="2165" w:hanging="360"/>
      </w:pPr>
      <w:rPr>
        <w:rFonts w:ascii="OpenSymbol" w:hAnsi="OpenSymbol" w:cs="OpenSymbol"/>
      </w:rPr>
    </w:lvl>
    <w:lvl w:ilvl="5">
      <w:start w:val="1"/>
      <w:numFmt w:val="bullet"/>
      <w:lvlText w:val="▪"/>
      <w:lvlJc w:val="left"/>
      <w:pPr>
        <w:tabs>
          <w:tab w:val="num" w:pos="2525"/>
        </w:tabs>
        <w:ind w:left="2525" w:hanging="360"/>
      </w:pPr>
      <w:rPr>
        <w:rFonts w:ascii="OpenSymbol" w:hAnsi="OpenSymbol" w:cs="OpenSymbol"/>
      </w:rPr>
    </w:lvl>
    <w:lvl w:ilvl="6">
      <w:start w:val="1"/>
      <w:numFmt w:val="bullet"/>
      <w:lvlText w:val=""/>
      <w:lvlJc w:val="left"/>
      <w:pPr>
        <w:tabs>
          <w:tab w:val="num" w:pos="2885"/>
        </w:tabs>
        <w:ind w:left="2885" w:hanging="360"/>
      </w:pPr>
      <w:rPr>
        <w:rFonts w:ascii="Symbol" w:hAnsi="Symbol" w:cs="OpenSymbol"/>
      </w:rPr>
    </w:lvl>
    <w:lvl w:ilvl="7">
      <w:start w:val="1"/>
      <w:numFmt w:val="bullet"/>
      <w:lvlText w:val="◦"/>
      <w:lvlJc w:val="left"/>
      <w:pPr>
        <w:tabs>
          <w:tab w:val="num" w:pos="3245"/>
        </w:tabs>
        <w:ind w:left="3245" w:hanging="360"/>
      </w:pPr>
      <w:rPr>
        <w:rFonts w:ascii="OpenSymbol" w:hAnsi="OpenSymbol" w:cs="OpenSymbol"/>
      </w:rPr>
    </w:lvl>
    <w:lvl w:ilvl="8">
      <w:start w:val="1"/>
      <w:numFmt w:val="bullet"/>
      <w:lvlText w:val="▪"/>
      <w:lvlJc w:val="left"/>
      <w:pPr>
        <w:tabs>
          <w:tab w:val="num" w:pos="3605"/>
        </w:tabs>
        <w:ind w:left="3605" w:hanging="360"/>
      </w:pPr>
      <w:rPr>
        <w:rFonts w:ascii="OpenSymbol" w:hAnsi="OpenSymbol" w:cs="OpenSymbol"/>
      </w:rPr>
    </w:lvl>
  </w:abstractNum>
  <w:abstractNum w:abstractNumId="7">
    <w:nsid w:val="0000001E"/>
    <w:multiLevelType w:val="multilevel"/>
    <w:tmpl w:val="0000001E"/>
    <w:name w:val="WW8Num32"/>
    <w:lvl w:ilvl="0">
      <w:start w:val="1"/>
      <w:numFmt w:val="bullet"/>
      <w:lvlText w:val=""/>
      <w:lvlJc w:val="left"/>
      <w:pPr>
        <w:tabs>
          <w:tab w:val="num" w:pos="768"/>
        </w:tabs>
        <w:ind w:left="768" w:hanging="360"/>
      </w:pPr>
      <w:rPr>
        <w:rFonts w:ascii="Symbol" w:hAnsi="Symbol" w:cs="OpenSymbol"/>
      </w:rPr>
    </w:lvl>
    <w:lvl w:ilvl="1">
      <w:start w:val="1"/>
      <w:numFmt w:val="bullet"/>
      <w:lvlText w:val="◦"/>
      <w:lvlJc w:val="left"/>
      <w:pPr>
        <w:tabs>
          <w:tab w:val="num" w:pos="1128"/>
        </w:tabs>
        <w:ind w:left="1128" w:hanging="360"/>
      </w:pPr>
      <w:rPr>
        <w:rFonts w:ascii="OpenSymbol" w:hAnsi="OpenSymbol" w:cs="OpenSymbol"/>
      </w:rPr>
    </w:lvl>
    <w:lvl w:ilvl="2">
      <w:start w:val="1"/>
      <w:numFmt w:val="bullet"/>
      <w:lvlText w:val="▪"/>
      <w:lvlJc w:val="left"/>
      <w:pPr>
        <w:tabs>
          <w:tab w:val="num" w:pos="1488"/>
        </w:tabs>
        <w:ind w:left="1488" w:hanging="360"/>
      </w:pPr>
      <w:rPr>
        <w:rFonts w:ascii="OpenSymbol" w:hAnsi="OpenSymbol" w:cs="OpenSymbol"/>
      </w:rPr>
    </w:lvl>
    <w:lvl w:ilvl="3">
      <w:start w:val="1"/>
      <w:numFmt w:val="bullet"/>
      <w:lvlText w:val=""/>
      <w:lvlJc w:val="left"/>
      <w:pPr>
        <w:tabs>
          <w:tab w:val="num" w:pos="1848"/>
        </w:tabs>
        <w:ind w:left="1848" w:hanging="360"/>
      </w:pPr>
      <w:rPr>
        <w:rFonts w:ascii="Symbol" w:hAnsi="Symbol" w:cs="OpenSymbol"/>
      </w:rPr>
    </w:lvl>
    <w:lvl w:ilvl="4">
      <w:start w:val="1"/>
      <w:numFmt w:val="bullet"/>
      <w:lvlText w:val="◦"/>
      <w:lvlJc w:val="left"/>
      <w:pPr>
        <w:tabs>
          <w:tab w:val="num" w:pos="2208"/>
        </w:tabs>
        <w:ind w:left="2208" w:hanging="360"/>
      </w:pPr>
      <w:rPr>
        <w:rFonts w:ascii="OpenSymbol" w:hAnsi="OpenSymbol" w:cs="OpenSymbol"/>
      </w:rPr>
    </w:lvl>
    <w:lvl w:ilvl="5">
      <w:start w:val="1"/>
      <w:numFmt w:val="bullet"/>
      <w:lvlText w:val="▪"/>
      <w:lvlJc w:val="left"/>
      <w:pPr>
        <w:tabs>
          <w:tab w:val="num" w:pos="2568"/>
        </w:tabs>
        <w:ind w:left="2568" w:hanging="360"/>
      </w:pPr>
      <w:rPr>
        <w:rFonts w:ascii="OpenSymbol" w:hAnsi="OpenSymbol" w:cs="OpenSymbol"/>
      </w:rPr>
    </w:lvl>
    <w:lvl w:ilvl="6">
      <w:start w:val="1"/>
      <w:numFmt w:val="bullet"/>
      <w:lvlText w:val=""/>
      <w:lvlJc w:val="left"/>
      <w:pPr>
        <w:tabs>
          <w:tab w:val="num" w:pos="2928"/>
        </w:tabs>
        <w:ind w:left="2928" w:hanging="360"/>
      </w:pPr>
      <w:rPr>
        <w:rFonts w:ascii="Symbol" w:hAnsi="Symbol" w:cs="OpenSymbol"/>
      </w:rPr>
    </w:lvl>
    <w:lvl w:ilvl="7">
      <w:start w:val="1"/>
      <w:numFmt w:val="bullet"/>
      <w:lvlText w:val="◦"/>
      <w:lvlJc w:val="left"/>
      <w:pPr>
        <w:tabs>
          <w:tab w:val="num" w:pos="3288"/>
        </w:tabs>
        <w:ind w:left="3288" w:hanging="360"/>
      </w:pPr>
      <w:rPr>
        <w:rFonts w:ascii="OpenSymbol" w:hAnsi="OpenSymbol" w:cs="OpenSymbol"/>
      </w:rPr>
    </w:lvl>
    <w:lvl w:ilvl="8">
      <w:start w:val="1"/>
      <w:numFmt w:val="bullet"/>
      <w:lvlText w:val="▪"/>
      <w:lvlJc w:val="left"/>
      <w:pPr>
        <w:tabs>
          <w:tab w:val="num" w:pos="3648"/>
        </w:tabs>
        <w:ind w:left="3648" w:hanging="360"/>
      </w:pPr>
      <w:rPr>
        <w:rFonts w:ascii="OpenSymbol" w:hAnsi="OpenSymbol" w:cs="OpenSymbol"/>
      </w:rPr>
    </w:lvl>
  </w:abstractNum>
  <w:abstractNum w:abstractNumId="8">
    <w:nsid w:val="00000021"/>
    <w:multiLevelType w:val="multilevel"/>
    <w:tmpl w:val="00000021"/>
    <w:name w:val="WW8Num35"/>
    <w:lvl w:ilvl="0">
      <w:start w:val="1"/>
      <w:numFmt w:val="bullet"/>
      <w:lvlText w:val=""/>
      <w:lvlJc w:val="left"/>
      <w:pPr>
        <w:tabs>
          <w:tab w:val="num" w:pos="763"/>
        </w:tabs>
        <w:ind w:left="763" w:hanging="360"/>
      </w:pPr>
      <w:rPr>
        <w:rFonts w:ascii="Symbol" w:hAnsi="Symbol" w:cs="OpenSymbol"/>
      </w:rPr>
    </w:lvl>
    <w:lvl w:ilvl="1">
      <w:start w:val="1"/>
      <w:numFmt w:val="bullet"/>
      <w:lvlText w:val="◦"/>
      <w:lvlJc w:val="left"/>
      <w:pPr>
        <w:tabs>
          <w:tab w:val="num" w:pos="1123"/>
        </w:tabs>
        <w:ind w:left="1123" w:hanging="360"/>
      </w:pPr>
      <w:rPr>
        <w:rFonts w:ascii="OpenSymbol" w:hAnsi="OpenSymbol" w:cs="OpenSymbol"/>
      </w:rPr>
    </w:lvl>
    <w:lvl w:ilvl="2">
      <w:start w:val="1"/>
      <w:numFmt w:val="bullet"/>
      <w:lvlText w:val="▪"/>
      <w:lvlJc w:val="left"/>
      <w:pPr>
        <w:tabs>
          <w:tab w:val="num" w:pos="1483"/>
        </w:tabs>
        <w:ind w:left="1483" w:hanging="360"/>
      </w:pPr>
      <w:rPr>
        <w:rFonts w:ascii="OpenSymbol" w:hAnsi="OpenSymbol" w:cs="OpenSymbol"/>
      </w:rPr>
    </w:lvl>
    <w:lvl w:ilvl="3">
      <w:start w:val="1"/>
      <w:numFmt w:val="bullet"/>
      <w:lvlText w:val=""/>
      <w:lvlJc w:val="left"/>
      <w:pPr>
        <w:tabs>
          <w:tab w:val="num" w:pos="1843"/>
        </w:tabs>
        <w:ind w:left="1843" w:hanging="360"/>
      </w:pPr>
      <w:rPr>
        <w:rFonts w:ascii="Symbol" w:hAnsi="Symbol" w:cs="OpenSymbol"/>
      </w:rPr>
    </w:lvl>
    <w:lvl w:ilvl="4">
      <w:start w:val="1"/>
      <w:numFmt w:val="bullet"/>
      <w:lvlText w:val="◦"/>
      <w:lvlJc w:val="left"/>
      <w:pPr>
        <w:tabs>
          <w:tab w:val="num" w:pos="2203"/>
        </w:tabs>
        <w:ind w:left="2203" w:hanging="360"/>
      </w:pPr>
      <w:rPr>
        <w:rFonts w:ascii="OpenSymbol" w:hAnsi="OpenSymbol" w:cs="OpenSymbol"/>
      </w:rPr>
    </w:lvl>
    <w:lvl w:ilvl="5">
      <w:start w:val="1"/>
      <w:numFmt w:val="bullet"/>
      <w:lvlText w:val="▪"/>
      <w:lvlJc w:val="left"/>
      <w:pPr>
        <w:tabs>
          <w:tab w:val="num" w:pos="2563"/>
        </w:tabs>
        <w:ind w:left="2563" w:hanging="360"/>
      </w:pPr>
      <w:rPr>
        <w:rFonts w:ascii="OpenSymbol" w:hAnsi="OpenSymbol" w:cs="OpenSymbol"/>
      </w:rPr>
    </w:lvl>
    <w:lvl w:ilvl="6">
      <w:start w:val="1"/>
      <w:numFmt w:val="bullet"/>
      <w:lvlText w:val=""/>
      <w:lvlJc w:val="left"/>
      <w:pPr>
        <w:tabs>
          <w:tab w:val="num" w:pos="2923"/>
        </w:tabs>
        <w:ind w:left="2923" w:hanging="360"/>
      </w:pPr>
      <w:rPr>
        <w:rFonts w:ascii="Symbol" w:hAnsi="Symbol" w:cs="OpenSymbol"/>
      </w:rPr>
    </w:lvl>
    <w:lvl w:ilvl="7">
      <w:start w:val="1"/>
      <w:numFmt w:val="bullet"/>
      <w:lvlText w:val="◦"/>
      <w:lvlJc w:val="left"/>
      <w:pPr>
        <w:tabs>
          <w:tab w:val="num" w:pos="3283"/>
        </w:tabs>
        <w:ind w:left="3283" w:hanging="360"/>
      </w:pPr>
      <w:rPr>
        <w:rFonts w:ascii="OpenSymbol" w:hAnsi="OpenSymbol" w:cs="OpenSymbol"/>
      </w:rPr>
    </w:lvl>
    <w:lvl w:ilvl="8">
      <w:start w:val="1"/>
      <w:numFmt w:val="bullet"/>
      <w:lvlText w:val="▪"/>
      <w:lvlJc w:val="left"/>
      <w:pPr>
        <w:tabs>
          <w:tab w:val="num" w:pos="3643"/>
        </w:tabs>
        <w:ind w:left="3643" w:hanging="360"/>
      </w:pPr>
      <w:rPr>
        <w:rFonts w:ascii="OpenSymbol" w:hAnsi="OpenSymbol" w:cs="OpenSymbol"/>
      </w:rPr>
    </w:lvl>
  </w:abstractNum>
  <w:abstractNum w:abstractNumId="9">
    <w:nsid w:val="16E7475A"/>
    <w:multiLevelType w:val="hybridMultilevel"/>
    <w:tmpl w:val="FBEAD156"/>
    <w:lvl w:ilvl="0" w:tplc="552603CE">
      <w:numFmt w:val="bullet"/>
      <w:lvlText w:val="•"/>
      <w:lvlJc w:val="left"/>
      <w:pPr>
        <w:ind w:left="880" w:hanging="146"/>
      </w:pPr>
      <w:rPr>
        <w:rFonts w:ascii="Times New Roman" w:eastAsia="Times New Roman" w:hAnsi="Times New Roman" w:cs="Times New Roman" w:hint="default"/>
        <w:w w:val="100"/>
        <w:sz w:val="24"/>
        <w:szCs w:val="24"/>
        <w:lang w:val="ru-RU" w:eastAsia="en-US" w:bidi="ar-SA"/>
      </w:rPr>
    </w:lvl>
    <w:lvl w:ilvl="1" w:tplc="5F92FDAE">
      <w:numFmt w:val="bullet"/>
      <w:lvlText w:val=""/>
      <w:lvlJc w:val="left"/>
      <w:pPr>
        <w:ind w:left="1601" w:hanging="360"/>
      </w:pPr>
      <w:rPr>
        <w:rFonts w:ascii="Symbol" w:eastAsia="Symbol" w:hAnsi="Symbol" w:cs="Symbol" w:hint="default"/>
        <w:w w:val="100"/>
        <w:sz w:val="24"/>
        <w:szCs w:val="24"/>
        <w:lang w:val="ru-RU" w:eastAsia="en-US" w:bidi="ar-SA"/>
      </w:rPr>
    </w:lvl>
    <w:lvl w:ilvl="2" w:tplc="A6F6B1CE">
      <w:numFmt w:val="bullet"/>
      <w:lvlText w:val="•"/>
      <w:lvlJc w:val="left"/>
      <w:pPr>
        <w:ind w:left="2649" w:hanging="360"/>
      </w:pPr>
      <w:rPr>
        <w:rFonts w:hint="default"/>
        <w:lang w:val="ru-RU" w:eastAsia="en-US" w:bidi="ar-SA"/>
      </w:rPr>
    </w:lvl>
    <w:lvl w:ilvl="3" w:tplc="DC4E1B56">
      <w:numFmt w:val="bullet"/>
      <w:lvlText w:val="•"/>
      <w:lvlJc w:val="left"/>
      <w:pPr>
        <w:ind w:left="3698" w:hanging="360"/>
      </w:pPr>
      <w:rPr>
        <w:rFonts w:hint="default"/>
        <w:lang w:val="ru-RU" w:eastAsia="en-US" w:bidi="ar-SA"/>
      </w:rPr>
    </w:lvl>
    <w:lvl w:ilvl="4" w:tplc="28464802">
      <w:numFmt w:val="bullet"/>
      <w:lvlText w:val="•"/>
      <w:lvlJc w:val="left"/>
      <w:pPr>
        <w:ind w:left="4748" w:hanging="360"/>
      </w:pPr>
      <w:rPr>
        <w:rFonts w:hint="default"/>
        <w:lang w:val="ru-RU" w:eastAsia="en-US" w:bidi="ar-SA"/>
      </w:rPr>
    </w:lvl>
    <w:lvl w:ilvl="5" w:tplc="0BAE6694">
      <w:numFmt w:val="bullet"/>
      <w:lvlText w:val="•"/>
      <w:lvlJc w:val="left"/>
      <w:pPr>
        <w:ind w:left="5797" w:hanging="360"/>
      </w:pPr>
      <w:rPr>
        <w:rFonts w:hint="default"/>
        <w:lang w:val="ru-RU" w:eastAsia="en-US" w:bidi="ar-SA"/>
      </w:rPr>
    </w:lvl>
    <w:lvl w:ilvl="6" w:tplc="D3249240">
      <w:numFmt w:val="bullet"/>
      <w:lvlText w:val="•"/>
      <w:lvlJc w:val="left"/>
      <w:pPr>
        <w:ind w:left="6847" w:hanging="360"/>
      </w:pPr>
      <w:rPr>
        <w:rFonts w:hint="default"/>
        <w:lang w:val="ru-RU" w:eastAsia="en-US" w:bidi="ar-SA"/>
      </w:rPr>
    </w:lvl>
    <w:lvl w:ilvl="7" w:tplc="0C9637E2">
      <w:numFmt w:val="bullet"/>
      <w:lvlText w:val="•"/>
      <w:lvlJc w:val="left"/>
      <w:pPr>
        <w:ind w:left="7896" w:hanging="360"/>
      </w:pPr>
      <w:rPr>
        <w:rFonts w:hint="default"/>
        <w:lang w:val="ru-RU" w:eastAsia="en-US" w:bidi="ar-SA"/>
      </w:rPr>
    </w:lvl>
    <w:lvl w:ilvl="8" w:tplc="45702518">
      <w:numFmt w:val="bullet"/>
      <w:lvlText w:val="•"/>
      <w:lvlJc w:val="left"/>
      <w:pPr>
        <w:ind w:left="8946" w:hanging="360"/>
      </w:pPr>
      <w:rPr>
        <w:rFonts w:hint="default"/>
        <w:lang w:val="ru-RU" w:eastAsia="en-US" w:bidi="ar-SA"/>
      </w:rPr>
    </w:lvl>
  </w:abstractNum>
  <w:abstractNum w:abstractNumId="10">
    <w:nsid w:val="20516957"/>
    <w:multiLevelType w:val="hybridMultilevel"/>
    <w:tmpl w:val="0B808D1E"/>
    <w:lvl w:ilvl="0" w:tplc="2500E558">
      <w:start w:val="1"/>
      <w:numFmt w:val="decimal"/>
      <w:lvlText w:val="%1."/>
      <w:lvlJc w:val="left"/>
      <w:pPr>
        <w:ind w:left="1120" w:hanging="240"/>
        <w:jc w:val="left"/>
      </w:pPr>
      <w:rPr>
        <w:rFonts w:ascii="Times New Roman" w:eastAsia="Times New Roman" w:hAnsi="Times New Roman" w:cs="Times New Roman" w:hint="default"/>
        <w:b/>
        <w:bCs/>
        <w:w w:val="100"/>
        <w:sz w:val="24"/>
        <w:szCs w:val="24"/>
        <w:lang w:val="ru-RU" w:eastAsia="en-US" w:bidi="ar-SA"/>
      </w:rPr>
    </w:lvl>
    <w:lvl w:ilvl="1" w:tplc="19EA98B0">
      <w:numFmt w:val="bullet"/>
      <w:lvlText w:val="•"/>
      <w:lvlJc w:val="left"/>
      <w:pPr>
        <w:ind w:left="2112" w:hanging="240"/>
      </w:pPr>
      <w:rPr>
        <w:rFonts w:hint="default"/>
        <w:lang w:val="ru-RU" w:eastAsia="en-US" w:bidi="ar-SA"/>
      </w:rPr>
    </w:lvl>
    <w:lvl w:ilvl="2" w:tplc="437AF086">
      <w:numFmt w:val="bullet"/>
      <w:lvlText w:val="•"/>
      <w:lvlJc w:val="left"/>
      <w:pPr>
        <w:ind w:left="3105" w:hanging="240"/>
      </w:pPr>
      <w:rPr>
        <w:rFonts w:hint="default"/>
        <w:lang w:val="ru-RU" w:eastAsia="en-US" w:bidi="ar-SA"/>
      </w:rPr>
    </w:lvl>
    <w:lvl w:ilvl="3" w:tplc="D81A095E">
      <w:numFmt w:val="bullet"/>
      <w:lvlText w:val="•"/>
      <w:lvlJc w:val="left"/>
      <w:pPr>
        <w:ind w:left="4097" w:hanging="240"/>
      </w:pPr>
      <w:rPr>
        <w:rFonts w:hint="default"/>
        <w:lang w:val="ru-RU" w:eastAsia="en-US" w:bidi="ar-SA"/>
      </w:rPr>
    </w:lvl>
    <w:lvl w:ilvl="4" w:tplc="96EC4B62">
      <w:numFmt w:val="bullet"/>
      <w:lvlText w:val="•"/>
      <w:lvlJc w:val="left"/>
      <w:pPr>
        <w:ind w:left="5090" w:hanging="240"/>
      </w:pPr>
      <w:rPr>
        <w:rFonts w:hint="default"/>
        <w:lang w:val="ru-RU" w:eastAsia="en-US" w:bidi="ar-SA"/>
      </w:rPr>
    </w:lvl>
    <w:lvl w:ilvl="5" w:tplc="5DE8FE68">
      <w:numFmt w:val="bullet"/>
      <w:lvlText w:val="•"/>
      <w:lvlJc w:val="left"/>
      <w:pPr>
        <w:ind w:left="6082" w:hanging="240"/>
      </w:pPr>
      <w:rPr>
        <w:rFonts w:hint="default"/>
        <w:lang w:val="ru-RU" w:eastAsia="en-US" w:bidi="ar-SA"/>
      </w:rPr>
    </w:lvl>
    <w:lvl w:ilvl="6" w:tplc="9BC20A02">
      <w:numFmt w:val="bullet"/>
      <w:lvlText w:val="•"/>
      <w:lvlJc w:val="left"/>
      <w:pPr>
        <w:ind w:left="7075" w:hanging="240"/>
      </w:pPr>
      <w:rPr>
        <w:rFonts w:hint="default"/>
        <w:lang w:val="ru-RU" w:eastAsia="en-US" w:bidi="ar-SA"/>
      </w:rPr>
    </w:lvl>
    <w:lvl w:ilvl="7" w:tplc="5880C01A">
      <w:numFmt w:val="bullet"/>
      <w:lvlText w:val="•"/>
      <w:lvlJc w:val="left"/>
      <w:pPr>
        <w:ind w:left="8067" w:hanging="240"/>
      </w:pPr>
      <w:rPr>
        <w:rFonts w:hint="default"/>
        <w:lang w:val="ru-RU" w:eastAsia="en-US" w:bidi="ar-SA"/>
      </w:rPr>
    </w:lvl>
    <w:lvl w:ilvl="8" w:tplc="165AC504">
      <w:numFmt w:val="bullet"/>
      <w:lvlText w:val="•"/>
      <w:lvlJc w:val="left"/>
      <w:pPr>
        <w:ind w:left="9060" w:hanging="240"/>
      </w:pPr>
      <w:rPr>
        <w:rFonts w:hint="default"/>
        <w:lang w:val="ru-RU" w:eastAsia="en-US" w:bidi="ar-SA"/>
      </w:rPr>
    </w:lvl>
  </w:abstractNum>
  <w:abstractNum w:abstractNumId="11">
    <w:nsid w:val="25712BD7"/>
    <w:multiLevelType w:val="hybridMultilevel"/>
    <w:tmpl w:val="02724DBC"/>
    <w:lvl w:ilvl="0" w:tplc="910AC6E0">
      <w:numFmt w:val="bullet"/>
      <w:lvlText w:val="•"/>
      <w:lvlJc w:val="left"/>
      <w:pPr>
        <w:ind w:left="880" w:hanging="86"/>
      </w:pPr>
      <w:rPr>
        <w:rFonts w:ascii="Times New Roman" w:eastAsia="Times New Roman" w:hAnsi="Times New Roman" w:cs="Times New Roman" w:hint="default"/>
        <w:i/>
        <w:iCs/>
        <w:spacing w:val="1"/>
        <w:w w:val="100"/>
        <w:sz w:val="22"/>
        <w:szCs w:val="22"/>
        <w:lang w:val="ru-RU" w:eastAsia="en-US" w:bidi="ar-SA"/>
      </w:rPr>
    </w:lvl>
    <w:lvl w:ilvl="1" w:tplc="1CC0519C">
      <w:numFmt w:val="bullet"/>
      <w:lvlText w:val="•"/>
      <w:lvlJc w:val="left"/>
      <w:pPr>
        <w:ind w:left="1896" w:hanging="86"/>
      </w:pPr>
      <w:rPr>
        <w:rFonts w:hint="default"/>
        <w:lang w:val="ru-RU" w:eastAsia="en-US" w:bidi="ar-SA"/>
      </w:rPr>
    </w:lvl>
    <w:lvl w:ilvl="2" w:tplc="330E2AE6">
      <w:numFmt w:val="bullet"/>
      <w:lvlText w:val="•"/>
      <w:lvlJc w:val="left"/>
      <w:pPr>
        <w:ind w:left="2913" w:hanging="86"/>
      </w:pPr>
      <w:rPr>
        <w:rFonts w:hint="default"/>
        <w:lang w:val="ru-RU" w:eastAsia="en-US" w:bidi="ar-SA"/>
      </w:rPr>
    </w:lvl>
    <w:lvl w:ilvl="3" w:tplc="1E586690">
      <w:numFmt w:val="bullet"/>
      <w:lvlText w:val="•"/>
      <w:lvlJc w:val="left"/>
      <w:pPr>
        <w:ind w:left="3929" w:hanging="86"/>
      </w:pPr>
      <w:rPr>
        <w:rFonts w:hint="default"/>
        <w:lang w:val="ru-RU" w:eastAsia="en-US" w:bidi="ar-SA"/>
      </w:rPr>
    </w:lvl>
    <w:lvl w:ilvl="4" w:tplc="19263AC6">
      <w:numFmt w:val="bullet"/>
      <w:lvlText w:val="•"/>
      <w:lvlJc w:val="left"/>
      <w:pPr>
        <w:ind w:left="4946" w:hanging="86"/>
      </w:pPr>
      <w:rPr>
        <w:rFonts w:hint="default"/>
        <w:lang w:val="ru-RU" w:eastAsia="en-US" w:bidi="ar-SA"/>
      </w:rPr>
    </w:lvl>
    <w:lvl w:ilvl="5" w:tplc="2D7C43DE">
      <w:numFmt w:val="bullet"/>
      <w:lvlText w:val="•"/>
      <w:lvlJc w:val="left"/>
      <w:pPr>
        <w:ind w:left="5962" w:hanging="86"/>
      </w:pPr>
      <w:rPr>
        <w:rFonts w:hint="default"/>
        <w:lang w:val="ru-RU" w:eastAsia="en-US" w:bidi="ar-SA"/>
      </w:rPr>
    </w:lvl>
    <w:lvl w:ilvl="6" w:tplc="0F7C728C">
      <w:numFmt w:val="bullet"/>
      <w:lvlText w:val="•"/>
      <w:lvlJc w:val="left"/>
      <w:pPr>
        <w:ind w:left="6979" w:hanging="86"/>
      </w:pPr>
      <w:rPr>
        <w:rFonts w:hint="default"/>
        <w:lang w:val="ru-RU" w:eastAsia="en-US" w:bidi="ar-SA"/>
      </w:rPr>
    </w:lvl>
    <w:lvl w:ilvl="7" w:tplc="FA649B34">
      <w:numFmt w:val="bullet"/>
      <w:lvlText w:val="•"/>
      <w:lvlJc w:val="left"/>
      <w:pPr>
        <w:ind w:left="7995" w:hanging="86"/>
      </w:pPr>
      <w:rPr>
        <w:rFonts w:hint="default"/>
        <w:lang w:val="ru-RU" w:eastAsia="en-US" w:bidi="ar-SA"/>
      </w:rPr>
    </w:lvl>
    <w:lvl w:ilvl="8" w:tplc="C7EAFFF2">
      <w:numFmt w:val="bullet"/>
      <w:lvlText w:val="•"/>
      <w:lvlJc w:val="left"/>
      <w:pPr>
        <w:ind w:left="9012" w:hanging="86"/>
      </w:pPr>
      <w:rPr>
        <w:rFonts w:hint="default"/>
        <w:lang w:val="ru-RU" w:eastAsia="en-US" w:bidi="ar-SA"/>
      </w:rPr>
    </w:lvl>
  </w:abstractNum>
  <w:abstractNum w:abstractNumId="12">
    <w:nsid w:val="33A44756"/>
    <w:multiLevelType w:val="hybridMultilevel"/>
    <w:tmpl w:val="E5F6CE96"/>
    <w:lvl w:ilvl="0" w:tplc="EAFEA6FE">
      <w:numFmt w:val="bullet"/>
      <w:lvlText w:val="•"/>
      <w:lvlJc w:val="left"/>
      <w:pPr>
        <w:ind w:left="1025" w:hanging="145"/>
      </w:pPr>
      <w:rPr>
        <w:rFonts w:ascii="Times New Roman" w:eastAsia="Times New Roman" w:hAnsi="Times New Roman" w:cs="Times New Roman" w:hint="default"/>
        <w:i/>
        <w:iCs/>
        <w:w w:val="100"/>
        <w:sz w:val="24"/>
        <w:szCs w:val="24"/>
        <w:lang w:val="ru-RU" w:eastAsia="en-US" w:bidi="ar-SA"/>
      </w:rPr>
    </w:lvl>
    <w:lvl w:ilvl="1" w:tplc="DEAC0556">
      <w:numFmt w:val="bullet"/>
      <w:lvlText w:val="•"/>
      <w:lvlJc w:val="left"/>
      <w:pPr>
        <w:ind w:left="2022" w:hanging="145"/>
      </w:pPr>
      <w:rPr>
        <w:rFonts w:hint="default"/>
        <w:lang w:val="ru-RU" w:eastAsia="en-US" w:bidi="ar-SA"/>
      </w:rPr>
    </w:lvl>
    <w:lvl w:ilvl="2" w:tplc="F7D66AB8">
      <w:numFmt w:val="bullet"/>
      <w:lvlText w:val="•"/>
      <w:lvlJc w:val="left"/>
      <w:pPr>
        <w:ind w:left="3025" w:hanging="145"/>
      </w:pPr>
      <w:rPr>
        <w:rFonts w:hint="default"/>
        <w:lang w:val="ru-RU" w:eastAsia="en-US" w:bidi="ar-SA"/>
      </w:rPr>
    </w:lvl>
    <w:lvl w:ilvl="3" w:tplc="964A2EAA">
      <w:numFmt w:val="bullet"/>
      <w:lvlText w:val="•"/>
      <w:lvlJc w:val="left"/>
      <w:pPr>
        <w:ind w:left="4027" w:hanging="145"/>
      </w:pPr>
      <w:rPr>
        <w:rFonts w:hint="default"/>
        <w:lang w:val="ru-RU" w:eastAsia="en-US" w:bidi="ar-SA"/>
      </w:rPr>
    </w:lvl>
    <w:lvl w:ilvl="4" w:tplc="958C9A22">
      <w:numFmt w:val="bullet"/>
      <w:lvlText w:val="•"/>
      <w:lvlJc w:val="left"/>
      <w:pPr>
        <w:ind w:left="5030" w:hanging="145"/>
      </w:pPr>
      <w:rPr>
        <w:rFonts w:hint="default"/>
        <w:lang w:val="ru-RU" w:eastAsia="en-US" w:bidi="ar-SA"/>
      </w:rPr>
    </w:lvl>
    <w:lvl w:ilvl="5" w:tplc="8E3ADC90">
      <w:numFmt w:val="bullet"/>
      <w:lvlText w:val="•"/>
      <w:lvlJc w:val="left"/>
      <w:pPr>
        <w:ind w:left="6032" w:hanging="145"/>
      </w:pPr>
      <w:rPr>
        <w:rFonts w:hint="default"/>
        <w:lang w:val="ru-RU" w:eastAsia="en-US" w:bidi="ar-SA"/>
      </w:rPr>
    </w:lvl>
    <w:lvl w:ilvl="6" w:tplc="2464754E">
      <w:numFmt w:val="bullet"/>
      <w:lvlText w:val="•"/>
      <w:lvlJc w:val="left"/>
      <w:pPr>
        <w:ind w:left="7035" w:hanging="145"/>
      </w:pPr>
      <w:rPr>
        <w:rFonts w:hint="default"/>
        <w:lang w:val="ru-RU" w:eastAsia="en-US" w:bidi="ar-SA"/>
      </w:rPr>
    </w:lvl>
    <w:lvl w:ilvl="7" w:tplc="9EDE2556">
      <w:numFmt w:val="bullet"/>
      <w:lvlText w:val="•"/>
      <w:lvlJc w:val="left"/>
      <w:pPr>
        <w:ind w:left="8037" w:hanging="145"/>
      </w:pPr>
      <w:rPr>
        <w:rFonts w:hint="default"/>
        <w:lang w:val="ru-RU" w:eastAsia="en-US" w:bidi="ar-SA"/>
      </w:rPr>
    </w:lvl>
    <w:lvl w:ilvl="8" w:tplc="9E269348">
      <w:numFmt w:val="bullet"/>
      <w:lvlText w:val="•"/>
      <w:lvlJc w:val="left"/>
      <w:pPr>
        <w:ind w:left="9040" w:hanging="145"/>
      </w:pPr>
      <w:rPr>
        <w:rFonts w:hint="default"/>
        <w:lang w:val="ru-RU" w:eastAsia="en-US" w:bidi="ar-SA"/>
      </w:rPr>
    </w:lvl>
  </w:abstractNum>
  <w:abstractNum w:abstractNumId="13">
    <w:nsid w:val="361206A9"/>
    <w:multiLevelType w:val="multilevel"/>
    <w:tmpl w:val="C3062F36"/>
    <w:lvl w:ilvl="0">
      <w:start w:val="2"/>
      <w:numFmt w:val="decimal"/>
      <w:lvlText w:val="%1"/>
      <w:lvlJc w:val="left"/>
      <w:pPr>
        <w:ind w:left="1300" w:hanging="420"/>
        <w:jc w:val="left"/>
      </w:pPr>
      <w:rPr>
        <w:rFonts w:hint="default"/>
        <w:lang w:val="ru-RU" w:eastAsia="en-US" w:bidi="ar-SA"/>
      </w:rPr>
    </w:lvl>
    <w:lvl w:ilvl="1">
      <w:start w:val="2"/>
      <w:numFmt w:val="decimal"/>
      <w:lvlText w:val="%1.%2."/>
      <w:lvlJc w:val="left"/>
      <w:pPr>
        <w:ind w:left="1300" w:hanging="420"/>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80"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601" w:hanging="360"/>
      </w:pPr>
      <w:rPr>
        <w:rFonts w:ascii="Symbol" w:eastAsia="Symbol" w:hAnsi="Symbol" w:cs="Symbol" w:hint="default"/>
        <w:w w:val="100"/>
        <w:sz w:val="24"/>
        <w:szCs w:val="24"/>
        <w:lang w:val="ru-RU" w:eastAsia="en-US" w:bidi="ar-SA"/>
      </w:rPr>
    </w:lvl>
    <w:lvl w:ilvl="4">
      <w:numFmt w:val="bullet"/>
      <w:lvlText w:val="•"/>
      <w:lvlJc w:val="left"/>
      <w:pPr>
        <w:ind w:left="3961" w:hanging="360"/>
      </w:pPr>
      <w:rPr>
        <w:rFonts w:hint="default"/>
        <w:lang w:val="ru-RU" w:eastAsia="en-US" w:bidi="ar-SA"/>
      </w:rPr>
    </w:lvl>
    <w:lvl w:ilvl="5">
      <w:numFmt w:val="bullet"/>
      <w:lvlText w:val="•"/>
      <w:lvlJc w:val="left"/>
      <w:pPr>
        <w:ind w:left="5141" w:hanging="360"/>
      </w:pPr>
      <w:rPr>
        <w:rFonts w:hint="default"/>
        <w:lang w:val="ru-RU" w:eastAsia="en-US" w:bidi="ar-SA"/>
      </w:rPr>
    </w:lvl>
    <w:lvl w:ilvl="6">
      <w:numFmt w:val="bullet"/>
      <w:lvlText w:val="•"/>
      <w:lvlJc w:val="left"/>
      <w:pPr>
        <w:ind w:left="6322" w:hanging="360"/>
      </w:pPr>
      <w:rPr>
        <w:rFonts w:hint="default"/>
        <w:lang w:val="ru-RU" w:eastAsia="en-US" w:bidi="ar-SA"/>
      </w:rPr>
    </w:lvl>
    <w:lvl w:ilvl="7">
      <w:numFmt w:val="bullet"/>
      <w:lvlText w:val="•"/>
      <w:lvlJc w:val="left"/>
      <w:pPr>
        <w:ind w:left="7503" w:hanging="360"/>
      </w:pPr>
      <w:rPr>
        <w:rFonts w:hint="default"/>
        <w:lang w:val="ru-RU" w:eastAsia="en-US" w:bidi="ar-SA"/>
      </w:rPr>
    </w:lvl>
    <w:lvl w:ilvl="8">
      <w:numFmt w:val="bullet"/>
      <w:lvlText w:val="•"/>
      <w:lvlJc w:val="left"/>
      <w:pPr>
        <w:ind w:left="8683" w:hanging="360"/>
      </w:pPr>
      <w:rPr>
        <w:rFonts w:hint="default"/>
        <w:lang w:val="ru-RU" w:eastAsia="en-US" w:bidi="ar-SA"/>
      </w:rPr>
    </w:lvl>
  </w:abstractNum>
  <w:abstractNum w:abstractNumId="14">
    <w:nsid w:val="393C62D7"/>
    <w:multiLevelType w:val="hybridMultilevel"/>
    <w:tmpl w:val="4BFEC342"/>
    <w:lvl w:ilvl="0" w:tplc="485EC40E">
      <w:start w:val="1"/>
      <w:numFmt w:val="decimal"/>
      <w:lvlText w:val="%1."/>
      <w:lvlJc w:val="left"/>
      <w:pPr>
        <w:ind w:left="1061" w:hanging="181"/>
        <w:jc w:val="left"/>
      </w:pPr>
      <w:rPr>
        <w:rFonts w:ascii="Times New Roman" w:eastAsia="Times New Roman" w:hAnsi="Times New Roman" w:cs="Times New Roman" w:hint="default"/>
        <w:b/>
        <w:bCs/>
        <w:w w:val="100"/>
        <w:sz w:val="22"/>
        <w:szCs w:val="22"/>
        <w:lang w:val="ru-RU" w:eastAsia="en-US" w:bidi="ar-SA"/>
      </w:rPr>
    </w:lvl>
    <w:lvl w:ilvl="1" w:tplc="C7FCCCAA">
      <w:numFmt w:val="bullet"/>
      <w:lvlText w:val="•"/>
      <w:lvlJc w:val="left"/>
      <w:pPr>
        <w:ind w:left="2058" w:hanging="181"/>
      </w:pPr>
      <w:rPr>
        <w:rFonts w:hint="default"/>
        <w:lang w:val="ru-RU" w:eastAsia="en-US" w:bidi="ar-SA"/>
      </w:rPr>
    </w:lvl>
    <w:lvl w:ilvl="2" w:tplc="0A42C61A">
      <w:numFmt w:val="bullet"/>
      <w:lvlText w:val="•"/>
      <w:lvlJc w:val="left"/>
      <w:pPr>
        <w:ind w:left="3057" w:hanging="181"/>
      </w:pPr>
      <w:rPr>
        <w:rFonts w:hint="default"/>
        <w:lang w:val="ru-RU" w:eastAsia="en-US" w:bidi="ar-SA"/>
      </w:rPr>
    </w:lvl>
    <w:lvl w:ilvl="3" w:tplc="55529712">
      <w:numFmt w:val="bullet"/>
      <w:lvlText w:val="•"/>
      <w:lvlJc w:val="left"/>
      <w:pPr>
        <w:ind w:left="4055" w:hanging="181"/>
      </w:pPr>
      <w:rPr>
        <w:rFonts w:hint="default"/>
        <w:lang w:val="ru-RU" w:eastAsia="en-US" w:bidi="ar-SA"/>
      </w:rPr>
    </w:lvl>
    <w:lvl w:ilvl="4" w:tplc="041E4686">
      <w:numFmt w:val="bullet"/>
      <w:lvlText w:val="•"/>
      <w:lvlJc w:val="left"/>
      <w:pPr>
        <w:ind w:left="5054" w:hanging="181"/>
      </w:pPr>
      <w:rPr>
        <w:rFonts w:hint="default"/>
        <w:lang w:val="ru-RU" w:eastAsia="en-US" w:bidi="ar-SA"/>
      </w:rPr>
    </w:lvl>
    <w:lvl w:ilvl="5" w:tplc="0076F562">
      <w:numFmt w:val="bullet"/>
      <w:lvlText w:val="•"/>
      <w:lvlJc w:val="left"/>
      <w:pPr>
        <w:ind w:left="6052" w:hanging="181"/>
      </w:pPr>
      <w:rPr>
        <w:rFonts w:hint="default"/>
        <w:lang w:val="ru-RU" w:eastAsia="en-US" w:bidi="ar-SA"/>
      </w:rPr>
    </w:lvl>
    <w:lvl w:ilvl="6" w:tplc="693A316A">
      <w:numFmt w:val="bullet"/>
      <w:lvlText w:val="•"/>
      <w:lvlJc w:val="left"/>
      <w:pPr>
        <w:ind w:left="7051" w:hanging="181"/>
      </w:pPr>
      <w:rPr>
        <w:rFonts w:hint="default"/>
        <w:lang w:val="ru-RU" w:eastAsia="en-US" w:bidi="ar-SA"/>
      </w:rPr>
    </w:lvl>
    <w:lvl w:ilvl="7" w:tplc="28F250E8">
      <w:numFmt w:val="bullet"/>
      <w:lvlText w:val="•"/>
      <w:lvlJc w:val="left"/>
      <w:pPr>
        <w:ind w:left="8049" w:hanging="181"/>
      </w:pPr>
      <w:rPr>
        <w:rFonts w:hint="default"/>
        <w:lang w:val="ru-RU" w:eastAsia="en-US" w:bidi="ar-SA"/>
      </w:rPr>
    </w:lvl>
    <w:lvl w:ilvl="8" w:tplc="4C524476">
      <w:numFmt w:val="bullet"/>
      <w:lvlText w:val="•"/>
      <w:lvlJc w:val="left"/>
      <w:pPr>
        <w:ind w:left="9048" w:hanging="181"/>
      </w:pPr>
      <w:rPr>
        <w:rFonts w:hint="default"/>
        <w:lang w:val="ru-RU" w:eastAsia="en-US" w:bidi="ar-SA"/>
      </w:rPr>
    </w:lvl>
  </w:abstractNum>
  <w:abstractNum w:abstractNumId="15">
    <w:nsid w:val="3DFF1E72"/>
    <w:multiLevelType w:val="hybridMultilevel"/>
    <w:tmpl w:val="4950E548"/>
    <w:lvl w:ilvl="0" w:tplc="A8B00B9C">
      <w:start w:val="1"/>
      <w:numFmt w:val="decimal"/>
      <w:lvlText w:val="%1"/>
      <w:lvlJc w:val="left"/>
      <w:pPr>
        <w:ind w:left="1060" w:hanging="180"/>
        <w:jc w:val="right"/>
      </w:pPr>
      <w:rPr>
        <w:rFonts w:hint="default"/>
        <w:b/>
        <w:bCs/>
        <w:i/>
        <w:iCs/>
        <w:w w:val="100"/>
        <w:lang w:val="ru-RU" w:eastAsia="en-US" w:bidi="ar-SA"/>
      </w:rPr>
    </w:lvl>
    <w:lvl w:ilvl="1" w:tplc="9E0CBC42">
      <w:numFmt w:val="bullet"/>
      <w:lvlText w:val="•"/>
      <w:lvlJc w:val="left"/>
      <w:pPr>
        <w:ind w:left="2058" w:hanging="180"/>
      </w:pPr>
      <w:rPr>
        <w:rFonts w:hint="default"/>
        <w:lang w:val="ru-RU" w:eastAsia="en-US" w:bidi="ar-SA"/>
      </w:rPr>
    </w:lvl>
    <w:lvl w:ilvl="2" w:tplc="C7CA0AB0">
      <w:numFmt w:val="bullet"/>
      <w:lvlText w:val="•"/>
      <w:lvlJc w:val="left"/>
      <w:pPr>
        <w:ind w:left="3057" w:hanging="180"/>
      </w:pPr>
      <w:rPr>
        <w:rFonts w:hint="default"/>
        <w:lang w:val="ru-RU" w:eastAsia="en-US" w:bidi="ar-SA"/>
      </w:rPr>
    </w:lvl>
    <w:lvl w:ilvl="3" w:tplc="45DC6E08">
      <w:numFmt w:val="bullet"/>
      <w:lvlText w:val="•"/>
      <w:lvlJc w:val="left"/>
      <w:pPr>
        <w:ind w:left="4055" w:hanging="180"/>
      </w:pPr>
      <w:rPr>
        <w:rFonts w:hint="default"/>
        <w:lang w:val="ru-RU" w:eastAsia="en-US" w:bidi="ar-SA"/>
      </w:rPr>
    </w:lvl>
    <w:lvl w:ilvl="4" w:tplc="B6D0E536">
      <w:numFmt w:val="bullet"/>
      <w:lvlText w:val="•"/>
      <w:lvlJc w:val="left"/>
      <w:pPr>
        <w:ind w:left="5054" w:hanging="180"/>
      </w:pPr>
      <w:rPr>
        <w:rFonts w:hint="default"/>
        <w:lang w:val="ru-RU" w:eastAsia="en-US" w:bidi="ar-SA"/>
      </w:rPr>
    </w:lvl>
    <w:lvl w:ilvl="5" w:tplc="F12E0B9C">
      <w:numFmt w:val="bullet"/>
      <w:lvlText w:val="•"/>
      <w:lvlJc w:val="left"/>
      <w:pPr>
        <w:ind w:left="6052" w:hanging="180"/>
      </w:pPr>
      <w:rPr>
        <w:rFonts w:hint="default"/>
        <w:lang w:val="ru-RU" w:eastAsia="en-US" w:bidi="ar-SA"/>
      </w:rPr>
    </w:lvl>
    <w:lvl w:ilvl="6" w:tplc="A400115C">
      <w:numFmt w:val="bullet"/>
      <w:lvlText w:val="•"/>
      <w:lvlJc w:val="left"/>
      <w:pPr>
        <w:ind w:left="7051" w:hanging="180"/>
      </w:pPr>
      <w:rPr>
        <w:rFonts w:hint="default"/>
        <w:lang w:val="ru-RU" w:eastAsia="en-US" w:bidi="ar-SA"/>
      </w:rPr>
    </w:lvl>
    <w:lvl w:ilvl="7" w:tplc="771E2A0A">
      <w:numFmt w:val="bullet"/>
      <w:lvlText w:val="•"/>
      <w:lvlJc w:val="left"/>
      <w:pPr>
        <w:ind w:left="8049" w:hanging="180"/>
      </w:pPr>
      <w:rPr>
        <w:rFonts w:hint="default"/>
        <w:lang w:val="ru-RU" w:eastAsia="en-US" w:bidi="ar-SA"/>
      </w:rPr>
    </w:lvl>
    <w:lvl w:ilvl="8" w:tplc="0B38A370">
      <w:numFmt w:val="bullet"/>
      <w:lvlText w:val="•"/>
      <w:lvlJc w:val="left"/>
      <w:pPr>
        <w:ind w:left="9048" w:hanging="180"/>
      </w:pPr>
      <w:rPr>
        <w:rFonts w:hint="default"/>
        <w:lang w:val="ru-RU" w:eastAsia="en-US" w:bidi="ar-SA"/>
      </w:rPr>
    </w:lvl>
  </w:abstractNum>
  <w:abstractNum w:abstractNumId="16">
    <w:nsid w:val="4000098B"/>
    <w:multiLevelType w:val="hybridMultilevel"/>
    <w:tmpl w:val="A8B6EE80"/>
    <w:lvl w:ilvl="0" w:tplc="2C7633E6">
      <w:numFmt w:val="bullet"/>
      <w:lvlText w:val="•"/>
      <w:lvlJc w:val="left"/>
      <w:pPr>
        <w:ind w:left="880" w:hanging="145"/>
      </w:pPr>
      <w:rPr>
        <w:rFonts w:ascii="Times New Roman" w:eastAsia="Times New Roman" w:hAnsi="Times New Roman" w:cs="Times New Roman" w:hint="default"/>
        <w:w w:val="100"/>
        <w:sz w:val="24"/>
        <w:szCs w:val="24"/>
        <w:lang w:val="ru-RU" w:eastAsia="en-US" w:bidi="ar-SA"/>
      </w:rPr>
    </w:lvl>
    <w:lvl w:ilvl="1" w:tplc="8C5E5DE8">
      <w:numFmt w:val="bullet"/>
      <w:lvlText w:val="•"/>
      <w:lvlJc w:val="left"/>
      <w:pPr>
        <w:ind w:left="1896" w:hanging="145"/>
      </w:pPr>
      <w:rPr>
        <w:rFonts w:hint="default"/>
        <w:lang w:val="ru-RU" w:eastAsia="en-US" w:bidi="ar-SA"/>
      </w:rPr>
    </w:lvl>
    <w:lvl w:ilvl="2" w:tplc="FF528CA6">
      <w:numFmt w:val="bullet"/>
      <w:lvlText w:val="•"/>
      <w:lvlJc w:val="left"/>
      <w:pPr>
        <w:ind w:left="2913" w:hanging="145"/>
      </w:pPr>
      <w:rPr>
        <w:rFonts w:hint="default"/>
        <w:lang w:val="ru-RU" w:eastAsia="en-US" w:bidi="ar-SA"/>
      </w:rPr>
    </w:lvl>
    <w:lvl w:ilvl="3" w:tplc="540A6928">
      <w:numFmt w:val="bullet"/>
      <w:lvlText w:val="•"/>
      <w:lvlJc w:val="left"/>
      <w:pPr>
        <w:ind w:left="3929" w:hanging="145"/>
      </w:pPr>
      <w:rPr>
        <w:rFonts w:hint="default"/>
        <w:lang w:val="ru-RU" w:eastAsia="en-US" w:bidi="ar-SA"/>
      </w:rPr>
    </w:lvl>
    <w:lvl w:ilvl="4" w:tplc="BC04A080">
      <w:numFmt w:val="bullet"/>
      <w:lvlText w:val="•"/>
      <w:lvlJc w:val="left"/>
      <w:pPr>
        <w:ind w:left="4946" w:hanging="145"/>
      </w:pPr>
      <w:rPr>
        <w:rFonts w:hint="default"/>
        <w:lang w:val="ru-RU" w:eastAsia="en-US" w:bidi="ar-SA"/>
      </w:rPr>
    </w:lvl>
    <w:lvl w:ilvl="5" w:tplc="F1004C32">
      <w:numFmt w:val="bullet"/>
      <w:lvlText w:val="•"/>
      <w:lvlJc w:val="left"/>
      <w:pPr>
        <w:ind w:left="5962" w:hanging="145"/>
      </w:pPr>
      <w:rPr>
        <w:rFonts w:hint="default"/>
        <w:lang w:val="ru-RU" w:eastAsia="en-US" w:bidi="ar-SA"/>
      </w:rPr>
    </w:lvl>
    <w:lvl w:ilvl="6" w:tplc="6AA48F22">
      <w:numFmt w:val="bullet"/>
      <w:lvlText w:val="•"/>
      <w:lvlJc w:val="left"/>
      <w:pPr>
        <w:ind w:left="6979" w:hanging="145"/>
      </w:pPr>
      <w:rPr>
        <w:rFonts w:hint="default"/>
        <w:lang w:val="ru-RU" w:eastAsia="en-US" w:bidi="ar-SA"/>
      </w:rPr>
    </w:lvl>
    <w:lvl w:ilvl="7" w:tplc="722EF010">
      <w:numFmt w:val="bullet"/>
      <w:lvlText w:val="•"/>
      <w:lvlJc w:val="left"/>
      <w:pPr>
        <w:ind w:left="7995" w:hanging="145"/>
      </w:pPr>
      <w:rPr>
        <w:rFonts w:hint="default"/>
        <w:lang w:val="ru-RU" w:eastAsia="en-US" w:bidi="ar-SA"/>
      </w:rPr>
    </w:lvl>
    <w:lvl w:ilvl="8" w:tplc="38A69AC0">
      <w:numFmt w:val="bullet"/>
      <w:lvlText w:val="•"/>
      <w:lvlJc w:val="left"/>
      <w:pPr>
        <w:ind w:left="9012" w:hanging="145"/>
      </w:pPr>
      <w:rPr>
        <w:rFonts w:hint="default"/>
        <w:lang w:val="ru-RU" w:eastAsia="en-US" w:bidi="ar-SA"/>
      </w:rPr>
    </w:lvl>
  </w:abstractNum>
  <w:abstractNum w:abstractNumId="17">
    <w:nsid w:val="47304E65"/>
    <w:multiLevelType w:val="hybridMultilevel"/>
    <w:tmpl w:val="61C2C5C4"/>
    <w:lvl w:ilvl="0" w:tplc="83E2D9A0">
      <w:numFmt w:val="bullet"/>
      <w:lvlText w:val="•"/>
      <w:lvlJc w:val="left"/>
      <w:pPr>
        <w:ind w:left="880" w:hanging="86"/>
      </w:pPr>
      <w:rPr>
        <w:rFonts w:ascii="Times New Roman" w:eastAsia="Times New Roman" w:hAnsi="Times New Roman" w:cs="Times New Roman" w:hint="default"/>
        <w:i/>
        <w:iCs/>
        <w:w w:val="100"/>
        <w:sz w:val="22"/>
        <w:szCs w:val="22"/>
        <w:lang w:val="ru-RU" w:eastAsia="en-US" w:bidi="ar-SA"/>
      </w:rPr>
    </w:lvl>
    <w:lvl w:ilvl="1" w:tplc="7FB6CEA6">
      <w:numFmt w:val="bullet"/>
      <w:lvlText w:val="•"/>
      <w:lvlJc w:val="left"/>
      <w:pPr>
        <w:ind w:left="1896" w:hanging="86"/>
      </w:pPr>
      <w:rPr>
        <w:rFonts w:hint="default"/>
        <w:lang w:val="ru-RU" w:eastAsia="en-US" w:bidi="ar-SA"/>
      </w:rPr>
    </w:lvl>
    <w:lvl w:ilvl="2" w:tplc="43FC6D6E">
      <w:numFmt w:val="bullet"/>
      <w:lvlText w:val="•"/>
      <w:lvlJc w:val="left"/>
      <w:pPr>
        <w:ind w:left="2913" w:hanging="86"/>
      </w:pPr>
      <w:rPr>
        <w:rFonts w:hint="default"/>
        <w:lang w:val="ru-RU" w:eastAsia="en-US" w:bidi="ar-SA"/>
      </w:rPr>
    </w:lvl>
    <w:lvl w:ilvl="3" w:tplc="6C440678">
      <w:numFmt w:val="bullet"/>
      <w:lvlText w:val="•"/>
      <w:lvlJc w:val="left"/>
      <w:pPr>
        <w:ind w:left="3929" w:hanging="86"/>
      </w:pPr>
      <w:rPr>
        <w:rFonts w:hint="default"/>
        <w:lang w:val="ru-RU" w:eastAsia="en-US" w:bidi="ar-SA"/>
      </w:rPr>
    </w:lvl>
    <w:lvl w:ilvl="4" w:tplc="87426E00">
      <w:numFmt w:val="bullet"/>
      <w:lvlText w:val="•"/>
      <w:lvlJc w:val="left"/>
      <w:pPr>
        <w:ind w:left="4946" w:hanging="86"/>
      </w:pPr>
      <w:rPr>
        <w:rFonts w:hint="default"/>
        <w:lang w:val="ru-RU" w:eastAsia="en-US" w:bidi="ar-SA"/>
      </w:rPr>
    </w:lvl>
    <w:lvl w:ilvl="5" w:tplc="71B0FEDC">
      <w:numFmt w:val="bullet"/>
      <w:lvlText w:val="•"/>
      <w:lvlJc w:val="left"/>
      <w:pPr>
        <w:ind w:left="5962" w:hanging="86"/>
      </w:pPr>
      <w:rPr>
        <w:rFonts w:hint="default"/>
        <w:lang w:val="ru-RU" w:eastAsia="en-US" w:bidi="ar-SA"/>
      </w:rPr>
    </w:lvl>
    <w:lvl w:ilvl="6" w:tplc="027C916E">
      <w:numFmt w:val="bullet"/>
      <w:lvlText w:val="•"/>
      <w:lvlJc w:val="left"/>
      <w:pPr>
        <w:ind w:left="6979" w:hanging="86"/>
      </w:pPr>
      <w:rPr>
        <w:rFonts w:hint="default"/>
        <w:lang w:val="ru-RU" w:eastAsia="en-US" w:bidi="ar-SA"/>
      </w:rPr>
    </w:lvl>
    <w:lvl w:ilvl="7" w:tplc="C3BA3FCE">
      <w:numFmt w:val="bullet"/>
      <w:lvlText w:val="•"/>
      <w:lvlJc w:val="left"/>
      <w:pPr>
        <w:ind w:left="7995" w:hanging="86"/>
      </w:pPr>
      <w:rPr>
        <w:rFonts w:hint="default"/>
        <w:lang w:val="ru-RU" w:eastAsia="en-US" w:bidi="ar-SA"/>
      </w:rPr>
    </w:lvl>
    <w:lvl w:ilvl="8" w:tplc="41CEC5E0">
      <w:numFmt w:val="bullet"/>
      <w:lvlText w:val="•"/>
      <w:lvlJc w:val="left"/>
      <w:pPr>
        <w:ind w:left="9012" w:hanging="86"/>
      </w:pPr>
      <w:rPr>
        <w:rFonts w:hint="default"/>
        <w:lang w:val="ru-RU" w:eastAsia="en-US" w:bidi="ar-SA"/>
      </w:rPr>
    </w:lvl>
  </w:abstractNum>
  <w:abstractNum w:abstractNumId="18">
    <w:nsid w:val="49DD70CA"/>
    <w:multiLevelType w:val="hybridMultilevel"/>
    <w:tmpl w:val="725E123A"/>
    <w:lvl w:ilvl="0" w:tplc="94888F40">
      <w:start w:val="1"/>
      <w:numFmt w:val="decimal"/>
      <w:lvlText w:val="%1."/>
      <w:lvlJc w:val="left"/>
      <w:pPr>
        <w:ind w:left="880" w:hanging="360"/>
        <w:jc w:val="left"/>
      </w:pPr>
      <w:rPr>
        <w:rFonts w:ascii="Microsoft Sans Serif" w:eastAsia="Microsoft Sans Serif" w:hAnsi="Microsoft Sans Serif" w:cs="Microsoft Sans Serif" w:hint="default"/>
        <w:spacing w:val="-2"/>
        <w:w w:val="100"/>
        <w:sz w:val="21"/>
        <w:szCs w:val="21"/>
        <w:lang w:val="ru-RU" w:eastAsia="en-US" w:bidi="ar-SA"/>
      </w:rPr>
    </w:lvl>
    <w:lvl w:ilvl="1" w:tplc="1DDE4FDC">
      <w:numFmt w:val="bullet"/>
      <w:lvlText w:val=""/>
      <w:lvlJc w:val="left"/>
      <w:pPr>
        <w:ind w:left="880" w:hanging="711"/>
      </w:pPr>
      <w:rPr>
        <w:rFonts w:ascii="Symbol" w:eastAsia="Symbol" w:hAnsi="Symbol" w:cs="Symbol" w:hint="default"/>
        <w:w w:val="100"/>
        <w:sz w:val="24"/>
        <w:szCs w:val="24"/>
        <w:lang w:val="ru-RU" w:eastAsia="en-US" w:bidi="ar-SA"/>
      </w:rPr>
    </w:lvl>
    <w:lvl w:ilvl="2" w:tplc="3650FB30">
      <w:numFmt w:val="bullet"/>
      <w:lvlText w:val=""/>
      <w:lvlJc w:val="left"/>
      <w:pPr>
        <w:ind w:left="1601" w:hanging="360"/>
      </w:pPr>
      <w:rPr>
        <w:rFonts w:hint="default"/>
        <w:w w:val="100"/>
        <w:lang w:val="ru-RU" w:eastAsia="en-US" w:bidi="ar-SA"/>
      </w:rPr>
    </w:lvl>
    <w:lvl w:ilvl="3" w:tplc="EB0AA15C">
      <w:numFmt w:val="bullet"/>
      <w:lvlText w:val=""/>
      <w:lvlJc w:val="left"/>
      <w:pPr>
        <w:ind w:left="1601" w:hanging="360"/>
      </w:pPr>
      <w:rPr>
        <w:rFonts w:ascii="Symbol" w:eastAsia="Symbol" w:hAnsi="Symbol" w:cs="Symbol" w:hint="default"/>
        <w:w w:val="100"/>
        <w:sz w:val="24"/>
        <w:szCs w:val="24"/>
        <w:lang w:val="ru-RU" w:eastAsia="en-US" w:bidi="ar-SA"/>
      </w:rPr>
    </w:lvl>
    <w:lvl w:ilvl="4" w:tplc="C6180CCA">
      <w:numFmt w:val="bullet"/>
      <w:lvlText w:val="•"/>
      <w:lvlJc w:val="left"/>
      <w:pPr>
        <w:ind w:left="3961" w:hanging="360"/>
      </w:pPr>
      <w:rPr>
        <w:rFonts w:hint="default"/>
        <w:lang w:val="ru-RU" w:eastAsia="en-US" w:bidi="ar-SA"/>
      </w:rPr>
    </w:lvl>
    <w:lvl w:ilvl="5" w:tplc="06BEFAC8">
      <w:numFmt w:val="bullet"/>
      <w:lvlText w:val="•"/>
      <w:lvlJc w:val="left"/>
      <w:pPr>
        <w:ind w:left="5141" w:hanging="360"/>
      </w:pPr>
      <w:rPr>
        <w:rFonts w:hint="default"/>
        <w:lang w:val="ru-RU" w:eastAsia="en-US" w:bidi="ar-SA"/>
      </w:rPr>
    </w:lvl>
    <w:lvl w:ilvl="6" w:tplc="7F5676D0">
      <w:numFmt w:val="bullet"/>
      <w:lvlText w:val="•"/>
      <w:lvlJc w:val="left"/>
      <w:pPr>
        <w:ind w:left="6322" w:hanging="360"/>
      </w:pPr>
      <w:rPr>
        <w:rFonts w:hint="default"/>
        <w:lang w:val="ru-RU" w:eastAsia="en-US" w:bidi="ar-SA"/>
      </w:rPr>
    </w:lvl>
    <w:lvl w:ilvl="7" w:tplc="7708CBC4">
      <w:numFmt w:val="bullet"/>
      <w:lvlText w:val="•"/>
      <w:lvlJc w:val="left"/>
      <w:pPr>
        <w:ind w:left="7503" w:hanging="360"/>
      </w:pPr>
      <w:rPr>
        <w:rFonts w:hint="default"/>
        <w:lang w:val="ru-RU" w:eastAsia="en-US" w:bidi="ar-SA"/>
      </w:rPr>
    </w:lvl>
    <w:lvl w:ilvl="8" w:tplc="D7D6C7A0">
      <w:numFmt w:val="bullet"/>
      <w:lvlText w:val="•"/>
      <w:lvlJc w:val="left"/>
      <w:pPr>
        <w:ind w:left="8683" w:hanging="360"/>
      </w:pPr>
      <w:rPr>
        <w:rFonts w:hint="default"/>
        <w:lang w:val="ru-RU" w:eastAsia="en-US" w:bidi="ar-SA"/>
      </w:rPr>
    </w:lvl>
  </w:abstractNum>
  <w:abstractNum w:abstractNumId="19">
    <w:nsid w:val="4DE80B4C"/>
    <w:multiLevelType w:val="hybridMultilevel"/>
    <w:tmpl w:val="29945CEA"/>
    <w:lvl w:ilvl="0" w:tplc="F99208B6">
      <w:start w:val="2"/>
      <w:numFmt w:val="decimal"/>
      <w:lvlText w:val="%1"/>
      <w:lvlJc w:val="left"/>
      <w:pPr>
        <w:ind w:left="1060" w:hanging="180"/>
        <w:jc w:val="left"/>
      </w:pPr>
      <w:rPr>
        <w:rFonts w:ascii="Times New Roman" w:eastAsia="Times New Roman" w:hAnsi="Times New Roman" w:cs="Times New Roman" w:hint="default"/>
        <w:w w:val="100"/>
        <w:sz w:val="24"/>
        <w:szCs w:val="24"/>
        <w:lang w:val="ru-RU" w:eastAsia="en-US" w:bidi="ar-SA"/>
      </w:rPr>
    </w:lvl>
    <w:lvl w:ilvl="1" w:tplc="72521420">
      <w:numFmt w:val="bullet"/>
      <w:lvlText w:val="•"/>
      <w:lvlJc w:val="left"/>
      <w:pPr>
        <w:ind w:left="2058" w:hanging="180"/>
      </w:pPr>
      <w:rPr>
        <w:rFonts w:hint="default"/>
        <w:lang w:val="ru-RU" w:eastAsia="en-US" w:bidi="ar-SA"/>
      </w:rPr>
    </w:lvl>
    <w:lvl w:ilvl="2" w:tplc="91C26C3C">
      <w:numFmt w:val="bullet"/>
      <w:lvlText w:val="•"/>
      <w:lvlJc w:val="left"/>
      <w:pPr>
        <w:ind w:left="3057" w:hanging="180"/>
      </w:pPr>
      <w:rPr>
        <w:rFonts w:hint="default"/>
        <w:lang w:val="ru-RU" w:eastAsia="en-US" w:bidi="ar-SA"/>
      </w:rPr>
    </w:lvl>
    <w:lvl w:ilvl="3" w:tplc="C0FE7930">
      <w:numFmt w:val="bullet"/>
      <w:lvlText w:val="•"/>
      <w:lvlJc w:val="left"/>
      <w:pPr>
        <w:ind w:left="4055" w:hanging="180"/>
      </w:pPr>
      <w:rPr>
        <w:rFonts w:hint="default"/>
        <w:lang w:val="ru-RU" w:eastAsia="en-US" w:bidi="ar-SA"/>
      </w:rPr>
    </w:lvl>
    <w:lvl w:ilvl="4" w:tplc="CBAAF5F0">
      <w:numFmt w:val="bullet"/>
      <w:lvlText w:val="•"/>
      <w:lvlJc w:val="left"/>
      <w:pPr>
        <w:ind w:left="5054" w:hanging="180"/>
      </w:pPr>
      <w:rPr>
        <w:rFonts w:hint="default"/>
        <w:lang w:val="ru-RU" w:eastAsia="en-US" w:bidi="ar-SA"/>
      </w:rPr>
    </w:lvl>
    <w:lvl w:ilvl="5" w:tplc="7C4AA78C">
      <w:numFmt w:val="bullet"/>
      <w:lvlText w:val="•"/>
      <w:lvlJc w:val="left"/>
      <w:pPr>
        <w:ind w:left="6052" w:hanging="180"/>
      </w:pPr>
      <w:rPr>
        <w:rFonts w:hint="default"/>
        <w:lang w:val="ru-RU" w:eastAsia="en-US" w:bidi="ar-SA"/>
      </w:rPr>
    </w:lvl>
    <w:lvl w:ilvl="6" w:tplc="3C82D054">
      <w:numFmt w:val="bullet"/>
      <w:lvlText w:val="•"/>
      <w:lvlJc w:val="left"/>
      <w:pPr>
        <w:ind w:left="7051" w:hanging="180"/>
      </w:pPr>
      <w:rPr>
        <w:rFonts w:hint="default"/>
        <w:lang w:val="ru-RU" w:eastAsia="en-US" w:bidi="ar-SA"/>
      </w:rPr>
    </w:lvl>
    <w:lvl w:ilvl="7" w:tplc="E4704C3E">
      <w:numFmt w:val="bullet"/>
      <w:lvlText w:val="•"/>
      <w:lvlJc w:val="left"/>
      <w:pPr>
        <w:ind w:left="8049" w:hanging="180"/>
      </w:pPr>
      <w:rPr>
        <w:rFonts w:hint="default"/>
        <w:lang w:val="ru-RU" w:eastAsia="en-US" w:bidi="ar-SA"/>
      </w:rPr>
    </w:lvl>
    <w:lvl w:ilvl="8" w:tplc="6F407AF8">
      <w:numFmt w:val="bullet"/>
      <w:lvlText w:val="•"/>
      <w:lvlJc w:val="left"/>
      <w:pPr>
        <w:ind w:left="9048" w:hanging="180"/>
      </w:pPr>
      <w:rPr>
        <w:rFonts w:hint="default"/>
        <w:lang w:val="ru-RU" w:eastAsia="en-US" w:bidi="ar-SA"/>
      </w:rPr>
    </w:lvl>
  </w:abstractNum>
  <w:abstractNum w:abstractNumId="20">
    <w:nsid w:val="56EE3B42"/>
    <w:multiLevelType w:val="hybridMultilevel"/>
    <w:tmpl w:val="487AC2C6"/>
    <w:lvl w:ilvl="0" w:tplc="D7B03C96">
      <w:start w:val="1"/>
      <w:numFmt w:val="decimal"/>
      <w:lvlText w:val="%1."/>
      <w:lvlJc w:val="left"/>
      <w:pPr>
        <w:ind w:left="1121" w:hanging="241"/>
        <w:jc w:val="right"/>
      </w:pPr>
      <w:rPr>
        <w:rFonts w:ascii="Times New Roman" w:eastAsia="Times New Roman" w:hAnsi="Times New Roman" w:cs="Times New Roman" w:hint="default"/>
        <w:b/>
        <w:bCs/>
        <w:w w:val="100"/>
        <w:sz w:val="24"/>
        <w:szCs w:val="24"/>
        <w:lang w:val="ru-RU" w:eastAsia="en-US" w:bidi="ar-SA"/>
      </w:rPr>
    </w:lvl>
    <w:lvl w:ilvl="1" w:tplc="D654E9CE">
      <w:numFmt w:val="bullet"/>
      <w:lvlText w:val="•"/>
      <w:lvlJc w:val="left"/>
      <w:pPr>
        <w:ind w:left="2112" w:hanging="241"/>
      </w:pPr>
      <w:rPr>
        <w:rFonts w:hint="default"/>
        <w:lang w:val="ru-RU" w:eastAsia="en-US" w:bidi="ar-SA"/>
      </w:rPr>
    </w:lvl>
    <w:lvl w:ilvl="2" w:tplc="152EC800">
      <w:numFmt w:val="bullet"/>
      <w:lvlText w:val="•"/>
      <w:lvlJc w:val="left"/>
      <w:pPr>
        <w:ind w:left="3105" w:hanging="241"/>
      </w:pPr>
      <w:rPr>
        <w:rFonts w:hint="default"/>
        <w:lang w:val="ru-RU" w:eastAsia="en-US" w:bidi="ar-SA"/>
      </w:rPr>
    </w:lvl>
    <w:lvl w:ilvl="3" w:tplc="4C8AD2C2">
      <w:numFmt w:val="bullet"/>
      <w:lvlText w:val="•"/>
      <w:lvlJc w:val="left"/>
      <w:pPr>
        <w:ind w:left="4097" w:hanging="241"/>
      </w:pPr>
      <w:rPr>
        <w:rFonts w:hint="default"/>
        <w:lang w:val="ru-RU" w:eastAsia="en-US" w:bidi="ar-SA"/>
      </w:rPr>
    </w:lvl>
    <w:lvl w:ilvl="4" w:tplc="EF8670E6">
      <w:numFmt w:val="bullet"/>
      <w:lvlText w:val="•"/>
      <w:lvlJc w:val="left"/>
      <w:pPr>
        <w:ind w:left="5090" w:hanging="241"/>
      </w:pPr>
      <w:rPr>
        <w:rFonts w:hint="default"/>
        <w:lang w:val="ru-RU" w:eastAsia="en-US" w:bidi="ar-SA"/>
      </w:rPr>
    </w:lvl>
    <w:lvl w:ilvl="5" w:tplc="8050FD84">
      <w:numFmt w:val="bullet"/>
      <w:lvlText w:val="•"/>
      <w:lvlJc w:val="left"/>
      <w:pPr>
        <w:ind w:left="6082" w:hanging="241"/>
      </w:pPr>
      <w:rPr>
        <w:rFonts w:hint="default"/>
        <w:lang w:val="ru-RU" w:eastAsia="en-US" w:bidi="ar-SA"/>
      </w:rPr>
    </w:lvl>
    <w:lvl w:ilvl="6" w:tplc="7ABABD78">
      <w:numFmt w:val="bullet"/>
      <w:lvlText w:val="•"/>
      <w:lvlJc w:val="left"/>
      <w:pPr>
        <w:ind w:left="7075" w:hanging="241"/>
      </w:pPr>
      <w:rPr>
        <w:rFonts w:hint="default"/>
        <w:lang w:val="ru-RU" w:eastAsia="en-US" w:bidi="ar-SA"/>
      </w:rPr>
    </w:lvl>
    <w:lvl w:ilvl="7" w:tplc="346C6CEA">
      <w:numFmt w:val="bullet"/>
      <w:lvlText w:val="•"/>
      <w:lvlJc w:val="left"/>
      <w:pPr>
        <w:ind w:left="8067" w:hanging="241"/>
      </w:pPr>
      <w:rPr>
        <w:rFonts w:hint="default"/>
        <w:lang w:val="ru-RU" w:eastAsia="en-US" w:bidi="ar-SA"/>
      </w:rPr>
    </w:lvl>
    <w:lvl w:ilvl="8" w:tplc="D9E480F4">
      <w:numFmt w:val="bullet"/>
      <w:lvlText w:val="•"/>
      <w:lvlJc w:val="left"/>
      <w:pPr>
        <w:ind w:left="9060" w:hanging="241"/>
      </w:pPr>
      <w:rPr>
        <w:rFonts w:hint="default"/>
        <w:lang w:val="ru-RU" w:eastAsia="en-US" w:bidi="ar-SA"/>
      </w:rPr>
    </w:lvl>
  </w:abstractNum>
  <w:abstractNum w:abstractNumId="21">
    <w:nsid w:val="5CC65ABA"/>
    <w:multiLevelType w:val="hybridMultilevel"/>
    <w:tmpl w:val="BCE662A6"/>
    <w:lvl w:ilvl="0" w:tplc="033C8BFC">
      <w:numFmt w:val="bullet"/>
      <w:lvlText w:val="•"/>
      <w:lvlJc w:val="left"/>
      <w:pPr>
        <w:ind w:left="880" w:hanging="86"/>
      </w:pPr>
      <w:rPr>
        <w:rFonts w:ascii="Times New Roman" w:eastAsia="Times New Roman" w:hAnsi="Times New Roman" w:cs="Times New Roman" w:hint="default"/>
        <w:spacing w:val="1"/>
        <w:w w:val="100"/>
        <w:sz w:val="22"/>
        <w:szCs w:val="22"/>
        <w:lang w:val="ru-RU" w:eastAsia="en-US" w:bidi="ar-SA"/>
      </w:rPr>
    </w:lvl>
    <w:lvl w:ilvl="1" w:tplc="ED5A296E">
      <w:numFmt w:val="bullet"/>
      <w:lvlText w:val="•"/>
      <w:lvlJc w:val="left"/>
      <w:pPr>
        <w:ind w:left="1896" w:hanging="86"/>
      </w:pPr>
      <w:rPr>
        <w:rFonts w:hint="default"/>
        <w:lang w:val="ru-RU" w:eastAsia="en-US" w:bidi="ar-SA"/>
      </w:rPr>
    </w:lvl>
    <w:lvl w:ilvl="2" w:tplc="D13A3DBC">
      <w:numFmt w:val="bullet"/>
      <w:lvlText w:val="•"/>
      <w:lvlJc w:val="left"/>
      <w:pPr>
        <w:ind w:left="2913" w:hanging="86"/>
      </w:pPr>
      <w:rPr>
        <w:rFonts w:hint="default"/>
        <w:lang w:val="ru-RU" w:eastAsia="en-US" w:bidi="ar-SA"/>
      </w:rPr>
    </w:lvl>
    <w:lvl w:ilvl="3" w:tplc="E7AEA864">
      <w:numFmt w:val="bullet"/>
      <w:lvlText w:val="•"/>
      <w:lvlJc w:val="left"/>
      <w:pPr>
        <w:ind w:left="3929" w:hanging="86"/>
      </w:pPr>
      <w:rPr>
        <w:rFonts w:hint="default"/>
        <w:lang w:val="ru-RU" w:eastAsia="en-US" w:bidi="ar-SA"/>
      </w:rPr>
    </w:lvl>
    <w:lvl w:ilvl="4" w:tplc="9DC4E47A">
      <w:numFmt w:val="bullet"/>
      <w:lvlText w:val="•"/>
      <w:lvlJc w:val="left"/>
      <w:pPr>
        <w:ind w:left="4946" w:hanging="86"/>
      </w:pPr>
      <w:rPr>
        <w:rFonts w:hint="default"/>
        <w:lang w:val="ru-RU" w:eastAsia="en-US" w:bidi="ar-SA"/>
      </w:rPr>
    </w:lvl>
    <w:lvl w:ilvl="5" w:tplc="C5C81FDE">
      <w:numFmt w:val="bullet"/>
      <w:lvlText w:val="•"/>
      <w:lvlJc w:val="left"/>
      <w:pPr>
        <w:ind w:left="5962" w:hanging="86"/>
      </w:pPr>
      <w:rPr>
        <w:rFonts w:hint="default"/>
        <w:lang w:val="ru-RU" w:eastAsia="en-US" w:bidi="ar-SA"/>
      </w:rPr>
    </w:lvl>
    <w:lvl w:ilvl="6" w:tplc="EFF05008">
      <w:numFmt w:val="bullet"/>
      <w:lvlText w:val="•"/>
      <w:lvlJc w:val="left"/>
      <w:pPr>
        <w:ind w:left="6979" w:hanging="86"/>
      </w:pPr>
      <w:rPr>
        <w:rFonts w:hint="default"/>
        <w:lang w:val="ru-RU" w:eastAsia="en-US" w:bidi="ar-SA"/>
      </w:rPr>
    </w:lvl>
    <w:lvl w:ilvl="7" w:tplc="97B218F2">
      <w:numFmt w:val="bullet"/>
      <w:lvlText w:val="•"/>
      <w:lvlJc w:val="left"/>
      <w:pPr>
        <w:ind w:left="7995" w:hanging="86"/>
      </w:pPr>
      <w:rPr>
        <w:rFonts w:hint="default"/>
        <w:lang w:val="ru-RU" w:eastAsia="en-US" w:bidi="ar-SA"/>
      </w:rPr>
    </w:lvl>
    <w:lvl w:ilvl="8" w:tplc="7362E08E">
      <w:numFmt w:val="bullet"/>
      <w:lvlText w:val="•"/>
      <w:lvlJc w:val="left"/>
      <w:pPr>
        <w:ind w:left="9012" w:hanging="86"/>
      </w:pPr>
      <w:rPr>
        <w:rFonts w:hint="default"/>
        <w:lang w:val="ru-RU" w:eastAsia="en-US" w:bidi="ar-SA"/>
      </w:rPr>
    </w:lvl>
  </w:abstractNum>
  <w:abstractNum w:abstractNumId="22">
    <w:nsid w:val="633365B5"/>
    <w:multiLevelType w:val="hybridMultilevel"/>
    <w:tmpl w:val="2DF0CC46"/>
    <w:lvl w:ilvl="0" w:tplc="32822B84">
      <w:start w:val="1"/>
      <w:numFmt w:val="decimal"/>
      <w:lvlText w:val="%1."/>
      <w:lvlJc w:val="left"/>
      <w:pPr>
        <w:ind w:left="1061" w:hanging="181"/>
        <w:jc w:val="left"/>
      </w:pPr>
      <w:rPr>
        <w:rFonts w:ascii="Times New Roman" w:eastAsia="Times New Roman" w:hAnsi="Times New Roman" w:cs="Times New Roman" w:hint="default"/>
        <w:b/>
        <w:bCs/>
        <w:w w:val="100"/>
        <w:sz w:val="22"/>
        <w:szCs w:val="22"/>
        <w:lang w:val="ru-RU" w:eastAsia="en-US" w:bidi="ar-SA"/>
      </w:rPr>
    </w:lvl>
    <w:lvl w:ilvl="1" w:tplc="BD9A4A7A">
      <w:numFmt w:val="bullet"/>
      <w:lvlText w:val="•"/>
      <w:lvlJc w:val="left"/>
      <w:pPr>
        <w:ind w:left="2058" w:hanging="181"/>
      </w:pPr>
      <w:rPr>
        <w:rFonts w:hint="default"/>
        <w:lang w:val="ru-RU" w:eastAsia="en-US" w:bidi="ar-SA"/>
      </w:rPr>
    </w:lvl>
    <w:lvl w:ilvl="2" w:tplc="B89A9FE6">
      <w:numFmt w:val="bullet"/>
      <w:lvlText w:val="•"/>
      <w:lvlJc w:val="left"/>
      <w:pPr>
        <w:ind w:left="3057" w:hanging="181"/>
      </w:pPr>
      <w:rPr>
        <w:rFonts w:hint="default"/>
        <w:lang w:val="ru-RU" w:eastAsia="en-US" w:bidi="ar-SA"/>
      </w:rPr>
    </w:lvl>
    <w:lvl w:ilvl="3" w:tplc="CE726060">
      <w:numFmt w:val="bullet"/>
      <w:lvlText w:val="•"/>
      <w:lvlJc w:val="left"/>
      <w:pPr>
        <w:ind w:left="4055" w:hanging="181"/>
      </w:pPr>
      <w:rPr>
        <w:rFonts w:hint="default"/>
        <w:lang w:val="ru-RU" w:eastAsia="en-US" w:bidi="ar-SA"/>
      </w:rPr>
    </w:lvl>
    <w:lvl w:ilvl="4" w:tplc="CF4654DC">
      <w:numFmt w:val="bullet"/>
      <w:lvlText w:val="•"/>
      <w:lvlJc w:val="left"/>
      <w:pPr>
        <w:ind w:left="5054" w:hanging="181"/>
      </w:pPr>
      <w:rPr>
        <w:rFonts w:hint="default"/>
        <w:lang w:val="ru-RU" w:eastAsia="en-US" w:bidi="ar-SA"/>
      </w:rPr>
    </w:lvl>
    <w:lvl w:ilvl="5" w:tplc="018EE97A">
      <w:numFmt w:val="bullet"/>
      <w:lvlText w:val="•"/>
      <w:lvlJc w:val="left"/>
      <w:pPr>
        <w:ind w:left="6052" w:hanging="181"/>
      </w:pPr>
      <w:rPr>
        <w:rFonts w:hint="default"/>
        <w:lang w:val="ru-RU" w:eastAsia="en-US" w:bidi="ar-SA"/>
      </w:rPr>
    </w:lvl>
    <w:lvl w:ilvl="6" w:tplc="A1D4CB5C">
      <w:numFmt w:val="bullet"/>
      <w:lvlText w:val="•"/>
      <w:lvlJc w:val="left"/>
      <w:pPr>
        <w:ind w:left="7051" w:hanging="181"/>
      </w:pPr>
      <w:rPr>
        <w:rFonts w:hint="default"/>
        <w:lang w:val="ru-RU" w:eastAsia="en-US" w:bidi="ar-SA"/>
      </w:rPr>
    </w:lvl>
    <w:lvl w:ilvl="7" w:tplc="05FAA638">
      <w:numFmt w:val="bullet"/>
      <w:lvlText w:val="•"/>
      <w:lvlJc w:val="left"/>
      <w:pPr>
        <w:ind w:left="8049" w:hanging="181"/>
      </w:pPr>
      <w:rPr>
        <w:rFonts w:hint="default"/>
        <w:lang w:val="ru-RU" w:eastAsia="en-US" w:bidi="ar-SA"/>
      </w:rPr>
    </w:lvl>
    <w:lvl w:ilvl="8" w:tplc="522AAF24">
      <w:numFmt w:val="bullet"/>
      <w:lvlText w:val="•"/>
      <w:lvlJc w:val="left"/>
      <w:pPr>
        <w:ind w:left="9048" w:hanging="181"/>
      </w:pPr>
      <w:rPr>
        <w:rFonts w:hint="default"/>
        <w:lang w:val="ru-RU" w:eastAsia="en-US" w:bidi="ar-SA"/>
      </w:rPr>
    </w:lvl>
  </w:abstractNum>
  <w:abstractNum w:abstractNumId="23">
    <w:nsid w:val="6884594A"/>
    <w:multiLevelType w:val="hybridMultilevel"/>
    <w:tmpl w:val="5AA4E0BA"/>
    <w:lvl w:ilvl="0" w:tplc="DDE67C80">
      <w:numFmt w:val="bullet"/>
      <w:lvlText w:val="•"/>
      <w:lvlJc w:val="left"/>
      <w:pPr>
        <w:ind w:left="880" w:hanging="170"/>
      </w:pPr>
      <w:rPr>
        <w:rFonts w:ascii="Times New Roman" w:eastAsia="Times New Roman" w:hAnsi="Times New Roman" w:cs="Times New Roman" w:hint="default"/>
        <w:i/>
        <w:iCs/>
        <w:w w:val="100"/>
        <w:sz w:val="24"/>
        <w:szCs w:val="24"/>
        <w:lang w:val="ru-RU" w:eastAsia="en-US" w:bidi="ar-SA"/>
      </w:rPr>
    </w:lvl>
    <w:lvl w:ilvl="1" w:tplc="CE7E7410">
      <w:numFmt w:val="bullet"/>
      <w:lvlText w:val="•"/>
      <w:lvlJc w:val="left"/>
      <w:pPr>
        <w:ind w:left="1896" w:hanging="170"/>
      </w:pPr>
      <w:rPr>
        <w:rFonts w:hint="default"/>
        <w:lang w:val="ru-RU" w:eastAsia="en-US" w:bidi="ar-SA"/>
      </w:rPr>
    </w:lvl>
    <w:lvl w:ilvl="2" w:tplc="12F6AAD2">
      <w:numFmt w:val="bullet"/>
      <w:lvlText w:val="•"/>
      <w:lvlJc w:val="left"/>
      <w:pPr>
        <w:ind w:left="2913" w:hanging="170"/>
      </w:pPr>
      <w:rPr>
        <w:rFonts w:hint="default"/>
        <w:lang w:val="ru-RU" w:eastAsia="en-US" w:bidi="ar-SA"/>
      </w:rPr>
    </w:lvl>
    <w:lvl w:ilvl="3" w:tplc="CEEA9A92">
      <w:numFmt w:val="bullet"/>
      <w:lvlText w:val="•"/>
      <w:lvlJc w:val="left"/>
      <w:pPr>
        <w:ind w:left="3929" w:hanging="170"/>
      </w:pPr>
      <w:rPr>
        <w:rFonts w:hint="default"/>
        <w:lang w:val="ru-RU" w:eastAsia="en-US" w:bidi="ar-SA"/>
      </w:rPr>
    </w:lvl>
    <w:lvl w:ilvl="4" w:tplc="53CC2C8E">
      <w:numFmt w:val="bullet"/>
      <w:lvlText w:val="•"/>
      <w:lvlJc w:val="left"/>
      <w:pPr>
        <w:ind w:left="4946" w:hanging="170"/>
      </w:pPr>
      <w:rPr>
        <w:rFonts w:hint="default"/>
        <w:lang w:val="ru-RU" w:eastAsia="en-US" w:bidi="ar-SA"/>
      </w:rPr>
    </w:lvl>
    <w:lvl w:ilvl="5" w:tplc="9632720A">
      <w:numFmt w:val="bullet"/>
      <w:lvlText w:val="•"/>
      <w:lvlJc w:val="left"/>
      <w:pPr>
        <w:ind w:left="5962" w:hanging="170"/>
      </w:pPr>
      <w:rPr>
        <w:rFonts w:hint="default"/>
        <w:lang w:val="ru-RU" w:eastAsia="en-US" w:bidi="ar-SA"/>
      </w:rPr>
    </w:lvl>
    <w:lvl w:ilvl="6" w:tplc="47BA09FA">
      <w:numFmt w:val="bullet"/>
      <w:lvlText w:val="•"/>
      <w:lvlJc w:val="left"/>
      <w:pPr>
        <w:ind w:left="6979" w:hanging="170"/>
      </w:pPr>
      <w:rPr>
        <w:rFonts w:hint="default"/>
        <w:lang w:val="ru-RU" w:eastAsia="en-US" w:bidi="ar-SA"/>
      </w:rPr>
    </w:lvl>
    <w:lvl w:ilvl="7" w:tplc="1D2A1800">
      <w:numFmt w:val="bullet"/>
      <w:lvlText w:val="•"/>
      <w:lvlJc w:val="left"/>
      <w:pPr>
        <w:ind w:left="7995" w:hanging="170"/>
      </w:pPr>
      <w:rPr>
        <w:rFonts w:hint="default"/>
        <w:lang w:val="ru-RU" w:eastAsia="en-US" w:bidi="ar-SA"/>
      </w:rPr>
    </w:lvl>
    <w:lvl w:ilvl="8" w:tplc="34D2E3A2">
      <w:numFmt w:val="bullet"/>
      <w:lvlText w:val="•"/>
      <w:lvlJc w:val="left"/>
      <w:pPr>
        <w:ind w:left="9012" w:hanging="170"/>
      </w:pPr>
      <w:rPr>
        <w:rFonts w:hint="default"/>
        <w:lang w:val="ru-RU" w:eastAsia="en-US" w:bidi="ar-SA"/>
      </w:rPr>
    </w:lvl>
  </w:abstractNum>
  <w:abstractNum w:abstractNumId="24">
    <w:nsid w:val="6AB44D93"/>
    <w:multiLevelType w:val="hybridMultilevel"/>
    <w:tmpl w:val="9620C49C"/>
    <w:lvl w:ilvl="0" w:tplc="0E763D48">
      <w:numFmt w:val="bullet"/>
      <w:lvlText w:val="•"/>
      <w:lvlJc w:val="left"/>
      <w:pPr>
        <w:ind w:left="880" w:hanging="235"/>
      </w:pPr>
      <w:rPr>
        <w:rFonts w:ascii="Times New Roman" w:eastAsia="Times New Roman" w:hAnsi="Times New Roman" w:cs="Times New Roman" w:hint="default"/>
        <w:w w:val="100"/>
        <w:sz w:val="24"/>
        <w:szCs w:val="24"/>
        <w:lang w:val="ru-RU" w:eastAsia="en-US" w:bidi="ar-SA"/>
      </w:rPr>
    </w:lvl>
    <w:lvl w:ilvl="1" w:tplc="7D76A200">
      <w:numFmt w:val="bullet"/>
      <w:lvlText w:val="•"/>
      <w:lvlJc w:val="left"/>
      <w:pPr>
        <w:ind w:left="1896" w:hanging="235"/>
      </w:pPr>
      <w:rPr>
        <w:rFonts w:hint="default"/>
        <w:lang w:val="ru-RU" w:eastAsia="en-US" w:bidi="ar-SA"/>
      </w:rPr>
    </w:lvl>
    <w:lvl w:ilvl="2" w:tplc="456A7502">
      <w:numFmt w:val="bullet"/>
      <w:lvlText w:val="•"/>
      <w:lvlJc w:val="left"/>
      <w:pPr>
        <w:ind w:left="2913" w:hanging="235"/>
      </w:pPr>
      <w:rPr>
        <w:rFonts w:hint="default"/>
        <w:lang w:val="ru-RU" w:eastAsia="en-US" w:bidi="ar-SA"/>
      </w:rPr>
    </w:lvl>
    <w:lvl w:ilvl="3" w:tplc="61C66F18">
      <w:numFmt w:val="bullet"/>
      <w:lvlText w:val="•"/>
      <w:lvlJc w:val="left"/>
      <w:pPr>
        <w:ind w:left="3929" w:hanging="235"/>
      </w:pPr>
      <w:rPr>
        <w:rFonts w:hint="default"/>
        <w:lang w:val="ru-RU" w:eastAsia="en-US" w:bidi="ar-SA"/>
      </w:rPr>
    </w:lvl>
    <w:lvl w:ilvl="4" w:tplc="6C16FCC6">
      <w:numFmt w:val="bullet"/>
      <w:lvlText w:val="•"/>
      <w:lvlJc w:val="left"/>
      <w:pPr>
        <w:ind w:left="4946" w:hanging="235"/>
      </w:pPr>
      <w:rPr>
        <w:rFonts w:hint="default"/>
        <w:lang w:val="ru-RU" w:eastAsia="en-US" w:bidi="ar-SA"/>
      </w:rPr>
    </w:lvl>
    <w:lvl w:ilvl="5" w:tplc="FF1EBCC4">
      <w:numFmt w:val="bullet"/>
      <w:lvlText w:val="•"/>
      <w:lvlJc w:val="left"/>
      <w:pPr>
        <w:ind w:left="5962" w:hanging="235"/>
      </w:pPr>
      <w:rPr>
        <w:rFonts w:hint="default"/>
        <w:lang w:val="ru-RU" w:eastAsia="en-US" w:bidi="ar-SA"/>
      </w:rPr>
    </w:lvl>
    <w:lvl w:ilvl="6" w:tplc="5EE8789C">
      <w:numFmt w:val="bullet"/>
      <w:lvlText w:val="•"/>
      <w:lvlJc w:val="left"/>
      <w:pPr>
        <w:ind w:left="6979" w:hanging="235"/>
      </w:pPr>
      <w:rPr>
        <w:rFonts w:hint="default"/>
        <w:lang w:val="ru-RU" w:eastAsia="en-US" w:bidi="ar-SA"/>
      </w:rPr>
    </w:lvl>
    <w:lvl w:ilvl="7" w:tplc="5914A6D4">
      <w:numFmt w:val="bullet"/>
      <w:lvlText w:val="•"/>
      <w:lvlJc w:val="left"/>
      <w:pPr>
        <w:ind w:left="7995" w:hanging="235"/>
      </w:pPr>
      <w:rPr>
        <w:rFonts w:hint="default"/>
        <w:lang w:val="ru-RU" w:eastAsia="en-US" w:bidi="ar-SA"/>
      </w:rPr>
    </w:lvl>
    <w:lvl w:ilvl="8" w:tplc="A5C86124">
      <w:numFmt w:val="bullet"/>
      <w:lvlText w:val="•"/>
      <w:lvlJc w:val="left"/>
      <w:pPr>
        <w:ind w:left="9012" w:hanging="235"/>
      </w:pPr>
      <w:rPr>
        <w:rFonts w:hint="default"/>
        <w:lang w:val="ru-RU" w:eastAsia="en-US" w:bidi="ar-SA"/>
      </w:rPr>
    </w:lvl>
  </w:abstractNum>
  <w:abstractNum w:abstractNumId="25">
    <w:nsid w:val="6E476068"/>
    <w:multiLevelType w:val="hybridMultilevel"/>
    <w:tmpl w:val="7C820B90"/>
    <w:lvl w:ilvl="0" w:tplc="DB025C9E">
      <w:numFmt w:val="bullet"/>
      <w:lvlText w:val="•"/>
      <w:lvlJc w:val="left"/>
      <w:pPr>
        <w:ind w:left="880" w:hanging="180"/>
      </w:pPr>
      <w:rPr>
        <w:rFonts w:ascii="Times New Roman" w:eastAsia="Times New Roman" w:hAnsi="Times New Roman" w:cs="Times New Roman" w:hint="default"/>
        <w:w w:val="100"/>
        <w:sz w:val="24"/>
        <w:szCs w:val="24"/>
        <w:lang w:val="ru-RU" w:eastAsia="en-US" w:bidi="ar-SA"/>
      </w:rPr>
    </w:lvl>
    <w:lvl w:ilvl="1" w:tplc="9B5CC7A2">
      <w:numFmt w:val="bullet"/>
      <w:lvlText w:val="•"/>
      <w:lvlJc w:val="left"/>
      <w:pPr>
        <w:ind w:left="1896" w:hanging="180"/>
      </w:pPr>
      <w:rPr>
        <w:rFonts w:hint="default"/>
        <w:lang w:val="ru-RU" w:eastAsia="en-US" w:bidi="ar-SA"/>
      </w:rPr>
    </w:lvl>
    <w:lvl w:ilvl="2" w:tplc="12AA6DDA">
      <w:numFmt w:val="bullet"/>
      <w:lvlText w:val="•"/>
      <w:lvlJc w:val="left"/>
      <w:pPr>
        <w:ind w:left="2913" w:hanging="180"/>
      </w:pPr>
      <w:rPr>
        <w:rFonts w:hint="default"/>
        <w:lang w:val="ru-RU" w:eastAsia="en-US" w:bidi="ar-SA"/>
      </w:rPr>
    </w:lvl>
    <w:lvl w:ilvl="3" w:tplc="C7022EBE">
      <w:numFmt w:val="bullet"/>
      <w:lvlText w:val="•"/>
      <w:lvlJc w:val="left"/>
      <w:pPr>
        <w:ind w:left="3929" w:hanging="180"/>
      </w:pPr>
      <w:rPr>
        <w:rFonts w:hint="default"/>
        <w:lang w:val="ru-RU" w:eastAsia="en-US" w:bidi="ar-SA"/>
      </w:rPr>
    </w:lvl>
    <w:lvl w:ilvl="4" w:tplc="A8FE8714">
      <w:numFmt w:val="bullet"/>
      <w:lvlText w:val="•"/>
      <w:lvlJc w:val="left"/>
      <w:pPr>
        <w:ind w:left="4946" w:hanging="180"/>
      </w:pPr>
      <w:rPr>
        <w:rFonts w:hint="default"/>
        <w:lang w:val="ru-RU" w:eastAsia="en-US" w:bidi="ar-SA"/>
      </w:rPr>
    </w:lvl>
    <w:lvl w:ilvl="5" w:tplc="A926B4FC">
      <w:numFmt w:val="bullet"/>
      <w:lvlText w:val="•"/>
      <w:lvlJc w:val="left"/>
      <w:pPr>
        <w:ind w:left="5962" w:hanging="180"/>
      </w:pPr>
      <w:rPr>
        <w:rFonts w:hint="default"/>
        <w:lang w:val="ru-RU" w:eastAsia="en-US" w:bidi="ar-SA"/>
      </w:rPr>
    </w:lvl>
    <w:lvl w:ilvl="6" w:tplc="9510F8E0">
      <w:numFmt w:val="bullet"/>
      <w:lvlText w:val="•"/>
      <w:lvlJc w:val="left"/>
      <w:pPr>
        <w:ind w:left="6979" w:hanging="180"/>
      </w:pPr>
      <w:rPr>
        <w:rFonts w:hint="default"/>
        <w:lang w:val="ru-RU" w:eastAsia="en-US" w:bidi="ar-SA"/>
      </w:rPr>
    </w:lvl>
    <w:lvl w:ilvl="7" w:tplc="2E6E9D94">
      <w:numFmt w:val="bullet"/>
      <w:lvlText w:val="•"/>
      <w:lvlJc w:val="left"/>
      <w:pPr>
        <w:ind w:left="7995" w:hanging="180"/>
      </w:pPr>
      <w:rPr>
        <w:rFonts w:hint="default"/>
        <w:lang w:val="ru-RU" w:eastAsia="en-US" w:bidi="ar-SA"/>
      </w:rPr>
    </w:lvl>
    <w:lvl w:ilvl="8" w:tplc="DFFA1F94">
      <w:numFmt w:val="bullet"/>
      <w:lvlText w:val="•"/>
      <w:lvlJc w:val="left"/>
      <w:pPr>
        <w:ind w:left="9012" w:hanging="180"/>
      </w:pPr>
      <w:rPr>
        <w:rFonts w:hint="default"/>
        <w:lang w:val="ru-RU" w:eastAsia="en-US" w:bidi="ar-SA"/>
      </w:rPr>
    </w:lvl>
  </w:abstractNum>
  <w:abstractNum w:abstractNumId="26">
    <w:nsid w:val="73DD387D"/>
    <w:multiLevelType w:val="hybridMultilevel"/>
    <w:tmpl w:val="8862A066"/>
    <w:lvl w:ilvl="0" w:tplc="15582732">
      <w:start w:val="2"/>
      <w:numFmt w:val="decimal"/>
      <w:lvlText w:val="%1."/>
      <w:lvlJc w:val="left"/>
      <w:pPr>
        <w:ind w:left="880" w:hanging="181"/>
        <w:jc w:val="left"/>
      </w:pPr>
      <w:rPr>
        <w:rFonts w:ascii="Times New Roman" w:eastAsia="Times New Roman" w:hAnsi="Times New Roman" w:cs="Times New Roman" w:hint="default"/>
        <w:b/>
        <w:bCs/>
        <w:w w:val="100"/>
        <w:sz w:val="22"/>
        <w:szCs w:val="22"/>
        <w:lang w:val="ru-RU" w:eastAsia="en-US" w:bidi="ar-SA"/>
      </w:rPr>
    </w:lvl>
    <w:lvl w:ilvl="1" w:tplc="F4F88722">
      <w:numFmt w:val="bullet"/>
      <w:lvlText w:val="•"/>
      <w:lvlJc w:val="left"/>
      <w:pPr>
        <w:ind w:left="1896" w:hanging="181"/>
      </w:pPr>
      <w:rPr>
        <w:rFonts w:hint="default"/>
        <w:lang w:val="ru-RU" w:eastAsia="en-US" w:bidi="ar-SA"/>
      </w:rPr>
    </w:lvl>
    <w:lvl w:ilvl="2" w:tplc="9AD68D28">
      <w:numFmt w:val="bullet"/>
      <w:lvlText w:val="•"/>
      <w:lvlJc w:val="left"/>
      <w:pPr>
        <w:ind w:left="2913" w:hanging="181"/>
      </w:pPr>
      <w:rPr>
        <w:rFonts w:hint="default"/>
        <w:lang w:val="ru-RU" w:eastAsia="en-US" w:bidi="ar-SA"/>
      </w:rPr>
    </w:lvl>
    <w:lvl w:ilvl="3" w:tplc="D7CAFCF2">
      <w:numFmt w:val="bullet"/>
      <w:lvlText w:val="•"/>
      <w:lvlJc w:val="left"/>
      <w:pPr>
        <w:ind w:left="3929" w:hanging="181"/>
      </w:pPr>
      <w:rPr>
        <w:rFonts w:hint="default"/>
        <w:lang w:val="ru-RU" w:eastAsia="en-US" w:bidi="ar-SA"/>
      </w:rPr>
    </w:lvl>
    <w:lvl w:ilvl="4" w:tplc="8B000702">
      <w:numFmt w:val="bullet"/>
      <w:lvlText w:val="•"/>
      <w:lvlJc w:val="left"/>
      <w:pPr>
        <w:ind w:left="4946" w:hanging="181"/>
      </w:pPr>
      <w:rPr>
        <w:rFonts w:hint="default"/>
        <w:lang w:val="ru-RU" w:eastAsia="en-US" w:bidi="ar-SA"/>
      </w:rPr>
    </w:lvl>
    <w:lvl w:ilvl="5" w:tplc="5134CED2">
      <w:numFmt w:val="bullet"/>
      <w:lvlText w:val="•"/>
      <w:lvlJc w:val="left"/>
      <w:pPr>
        <w:ind w:left="5962" w:hanging="181"/>
      </w:pPr>
      <w:rPr>
        <w:rFonts w:hint="default"/>
        <w:lang w:val="ru-RU" w:eastAsia="en-US" w:bidi="ar-SA"/>
      </w:rPr>
    </w:lvl>
    <w:lvl w:ilvl="6" w:tplc="FD4A8EC2">
      <w:numFmt w:val="bullet"/>
      <w:lvlText w:val="•"/>
      <w:lvlJc w:val="left"/>
      <w:pPr>
        <w:ind w:left="6979" w:hanging="181"/>
      </w:pPr>
      <w:rPr>
        <w:rFonts w:hint="default"/>
        <w:lang w:val="ru-RU" w:eastAsia="en-US" w:bidi="ar-SA"/>
      </w:rPr>
    </w:lvl>
    <w:lvl w:ilvl="7" w:tplc="154C7F8E">
      <w:numFmt w:val="bullet"/>
      <w:lvlText w:val="•"/>
      <w:lvlJc w:val="left"/>
      <w:pPr>
        <w:ind w:left="7995" w:hanging="181"/>
      </w:pPr>
      <w:rPr>
        <w:rFonts w:hint="default"/>
        <w:lang w:val="ru-RU" w:eastAsia="en-US" w:bidi="ar-SA"/>
      </w:rPr>
    </w:lvl>
    <w:lvl w:ilvl="8" w:tplc="D5D847C2">
      <w:numFmt w:val="bullet"/>
      <w:lvlText w:val="•"/>
      <w:lvlJc w:val="left"/>
      <w:pPr>
        <w:ind w:left="9012" w:hanging="181"/>
      </w:pPr>
      <w:rPr>
        <w:rFonts w:hint="default"/>
        <w:lang w:val="ru-RU" w:eastAsia="en-US" w:bidi="ar-SA"/>
      </w:rPr>
    </w:lvl>
  </w:abstractNum>
  <w:num w:numId="1">
    <w:abstractNumId w:val="19"/>
  </w:num>
  <w:num w:numId="2">
    <w:abstractNumId w:val="26"/>
  </w:num>
  <w:num w:numId="3">
    <w:abstractNumId w:val="9"/>
  </w:num>
  <w:num w:numId="4">
    <w:abstractNumId w:val="17"/>
  </w:num>
  <w:num w:numId="5">
    <w:abstractNumId w:val="24"/>
  </w:num>
  <w:num w:numId="6">
    <w:abstractNumId w:val="10"/>
  </w:num>
  <w:num w:numId="7">
    <w:abstractNumId w:val="23"/>
  </w:num>
  <w:num w:numId="8">
    <w:abstractNumId w:val="16"/>
  </w:num>
  <w:num w:numId="9">
    <w:abstractNumId w:val="11"/>
  </w:num>
  <w:num w:numId="10">
    <w:abstractNumId w:val="14"/>
  </w:num>
  <w:num w:numId="11">
    <w:abstractNumId w:val="21"/>
  </w:num>
  <w:num w:numId="12">
    <w:abstractNumId w:val="12"/>
  </w:num>
  <w:num w:numId="13">
    <w:abstractNumId w:val="25"/>
  </w:num>
  <w:num w:numId="14">
    <w:abstractNumId w:val="22"/>
  </w:num>
  <w:num w:numId="15">
    <w:abstractNumId w:val="20"/>
  </w:num>
  <w:num w:numId="16">
    <w:abstractNumId w:val="15"/>
  </w:num>
  <w:num w:numId="17">
    <w:abstractNumId w:val="18"/>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F9"/>
    <w:rsid w:val="002077F6"/>
    <w:rsid w:val="00496AF9"/>
    <w:rsid w:val="005E257B"/>
    <w:rsid w:val="0066143E"/>
    <w:rsid w:val="00B9448A"/>
    <w:rsid w:val="00C10AA7"/>
    <w:rsid w:val="00ED4CA3"/>
    <w:rsid w:val="00F15139"/>
    <w:rsid w:val="00FF1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1513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15139"/>
    <w:pPr>
      <w:spacing w:line="275" w:lineRule="exact"/>
      <w:ind w:left="880"/>
      <w:outlineLvl w:val="0"/>
    </w:pPr>
    <w:rPr>
      <w:b/>
      <w:bCs/>
      <w:sz w:val="24"/>
      <w:szCs w:val="24"/>
    </w:rPr>
  </w:style>
  <w:style w:type="paragraph" w:styleId="4">
    <w:name w:val="heading 4"/>
    <w:basedOn w:val="a"/>
    <w:next w:val="a"/>
    <w:link w:val="40"/>
    <w:uiPriority w:val="9"/>
    <w:semiHidden/>
    <w:unhideWhenUsed/>
    <w:qFormat/>
    <w:rsid w:val="00F151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15139"/>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F15139"/>
    <w:rPr>
      <w:rFonts w:asciiTheme="majorHAnsi" w:eastAsiaTheme="majorEastAsia" w:hAnsiTheme="majorHAnsi" w:cstheme="majorBidi"/>
      <w:b/>
      <w:bCs/>
      <w:i/>
      <w:iCs/>
      <w:color w:val="4F81BD" w:themeColor="accent1"/>
    </w:rPr>
  </w:style>
  <w:style w:type="table" w:customStyle="1" w:styleId="TableNormal">
    <w:name w:val="Table Normal"/>
    <w:uiPriority w:val="2"/>
    <w:semiHidden/>
    <w:unhideWhenUsed/>
    <w:qFormat/>
    <w:rsid w:val="00F151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F15139"/>
    <w:pPr>
      <w:spacing w:before="199"/>
      <w:ind w:left="701" w:hanging="601"/>
    </w:pPr>
    <w:rPr>
      <w:sz w:val="24"/>
      <w:szCs w:val="24"/>
    </w:rPr>
  </w:style>
  <w:style w:type="paragraph" w:styleId="a3">
    <w:name w:val="Body Text"/>
    <w:basedOn w:val="a"/>
    <w:link w:val="a4"/>
    <w:uiPriority w:val="1"/>
    <w:qFormat/>
    <w:rsid w:val="00F15139"/>
    <w:pPr>
      <w:ind w:left="880"/>
    </w:pPr>
    <w:rPr>
      <w:sz w:val="24"/>
      <w:szCs w:val="24"/>
    </w:rPr>
  </w:style>
  <w:style w:type="character" w:customStyle="1" w:styleId="a4">
    <w:name w:val="Основной текст Знак"/>
    <w:basedOn w:val="a0"/>
    <w:link w:val="a3"/>
    <w:uiPriority w:val="1"/>
    <w:rsid w:val="00F15139"/>
    <w:rPr>
      <w:rFonts w:ascii="Times New Roman" w:eastAsia="Times New Roman" w:hAnsi="Times New Roman" w:cs="Times New Roman"/>
      <w:sz w:val="24"/>
      <w:szCs w:val="24"/>
    </w:rPr>
  </w:style>
  <w:style w:type="paragraph" w:styleId="a5">
    <w:name w:val="List Paragraph"/>
    <w:basedOn w:val="a"/>
    <w:link w:val="a6"/>
    <w:uiPriority w:val="34"/>
    <w:qFormat/>
    <w:rsid w:val="00F15139"/>
    <w:pPr>
      <w:ind w:left="1591" w:hanging="711"/>
    </w:pPr>
  </w:style>
  <w:style w:type="paragraph" w:customStyle="1" w:styleId="TableParagraph">
    <w:name w:val="Table Paragraph"/>
    <w:basedOn w:val="a"/>
    <w:uiPriority w:val="1"/>
    <w:qFormat/>
    <w:rsid w:val="00F15139"/>
    <w:pPr>
      <w:ind w:left="110"/>
    </w:pPr>
  </w:style>
  <w:style w:type="paragraph" w:styleId="a7">
    <w:name w:val="Balloon Text"/>
    <w:basedOn w:val="a"/>
    <w:link w:val="a8"/>
    <w:uiPriority w:val="99"/>
    <w:semiHidden/>
    <w:unhideWhenUsed/>
    <w:rsid w:val="00F15139"/>
    <w:rPr>
      <w:rFonts w:ascii="Tahoma" w:hAnsi="Tahoma" w:cs="Tahoma"/>
      <w:sz w:val="16"/>
      <w:szCs w:val="16"/>
    </w:rPr>
  </w:style>
  <w:style w:type="character" w:customStyle="1" w:styleId="a8">
    <w:name w:val="Текст выноски Знак"/>
    <w:basedOn w:val="a0"/>
    <w:link w:val="a7"/>
    <w:uiPriority w:val="99"/>
    <w:semiHidden/>
    <w:rsid w:val="00F15139"/>
    <w:rPr>
      <w:rFonts w:ascii="Tahoma" w:eastAsia="Times New Roman" w:hAnsi="Tahoma" w:cs="Tahoma"/>
      <w:sz w:val="16"/>
      <w:szCs w:val="16"/>
    </w:rPr>
  </w:style>
  <w:style w:type="paragraph" w:customStyle="1" w:styleId="a9">
    <w:name w:val="А_основной"/>
    <w:basedOn w:val="a"/>
    <w:link w:val="aa"/>
    <w:qFormat/>
    <w:rsid w:val="00F15139"/>
    <w:pPr>
      <w:adjustRightInd w:val="0"/>
      <w:spacing w:line="360" w:lineRule="auto"/>
      <w:ind w:firstLine="454"/>
      <w:jc w:val="both"/>
    </w:pPr>
    <w:rPr>
      <w:sz w:val="28"/>
      <w:szCs w:val="20"/>
      <w:lang w:val="x-none" w:eastAsia="ru-RU"/>
    </w:rPr>
  </w:style>
  <w:style w:type="character" w:customStyle="1" w:styleId="aa">
    <w:name w:val="А_основной Знак"/>
    <w:link w:val="a9"/>
    <w:rsid w:val="00F15139"/>
    <w:rPr>
      <w:rFonts w:ascii="Times New Roman" w:eastAsia="Times New Roman" w:hAnsi="Times New Roman" w:cs="Times New Roman"/>
      <w:sz w:val="28"/>
      <w:szCs w:val="20"/>
      <w:lang w:val="x-none" w:eastAsia="ru-RU"/>
    </w:rPr>
  </w:style>
  <w:style w:type="paragraph" w:customStyle="1" w:styleId="ConsPlusNormal">
    <w:name w:val="ConsPlusNormal"/>
    <w:rsid w:val="00F15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Основной текст + Курсив"/>
    <w:rsid w:val="00F15139"/>
    <w:rPr>
      <w:i/>
      <w:iCs/>
      <w:shd w:val="clear" w:color="auto" w:fill="FFFFFF"/>
    </w:rPr>
  </w:style>
  <w:style w:type="character" w:customStyle="1" w:styleId="a6">
    <w:name w:val="Абзац списка Знак"/>
    <w:link w:val="a5"/>
    <w:uiPriority w:val="34"/>
    <w:locked/>
    <w:rsid w:val="00F15139"/>
    <w:rPr>
      <w:rFonts w:ascii="Times New Roman" w:eastAsia="Times New Roman" w:hAnsi="Times New Roman" w:cs="Times New Roman"/>
    </w:rPr>
  </w:style>
  <w:style w:type="paragraph" w:styleId="ac">
    <w:name w:val="Title"/>
    <w:basedOn w:val="a"/>
    <w:link w:val="ad"/>
    <w:qFormat/>
    <w:rsid w:val="00F15139"/>
    <w:pPr>
      <w:widowControl/>
      <w:autoSpaceDE/>
      <w:autoSpaceDN/>
      <w:spacing w:line="360" w:lineRule="auto"/>
      <w:ind w:firstLine="540"/>
      <w:jc w:val="center"/>
    </w:pPr>
    <w:rPr>
      <w:sz w:val="28"/>
      <w:szCs w:val="28"/>
      <w:lang w:val="x-none" w:eastAsia="ru-RU"/>
    </w:rPr>
  </w:style>
  <w:style w:type="character" w:customStyle="1" w:styleId="ad">
    <w:name w:val="Название Знак"/>
    <w:basedOn w:val="a0"/>
    <w:link w:val="ac"/>
    <w:rsid w:val="00F15139"/>
    <w:rPr>
      <w:rFonts w:ascii="Times New Roman" w:eastAsia="Times New Roman" w:hAnsi="Times New Roman" w:cs="Times New Roman"/>
      <w:sz w:val="28"/>
      <w:szCs w:val="28"/>
      <w:lang w:val="x-none" w:eastAsia="ru-RU"/>
    </w:rPr>
  </w:style>
  <w:style w:type="character" w:customStyle="1" w:styleId="ae">
    <w:name w:val="Основной текст_"/>
    <w:link w:val="8"/>
    <w:locked/>
    <w:rsid w:val="00F15139"/>
    <w:rPr>
      <w:rFonts w:ascii="Courier New" w:eastAsia="Courier New" w:hAnsi="Courier New"/>
      <w:spacing w:val="-20"/>
      <w:sz w:val="28"/>
      <w:szCs w:val="28"/>
      <w:shd w:val="clear" w:color="auto" w:fill="FFFFFF"/>
    </w:rPr>
  </w:style>
  <w:style w:type="paragraph" w:customStyle="1" w:styleId="8">
    <w:name w:val="Основной текст8"/>
    <w:basedOn w:val="a"/>
    <w:link w:val="ae"/>
    <w:rsid w:val="00F15139"/>
    <w:pPr>
      <w:widowControl/>
      <w:shd w:val="clear" w:color="auto" w:fill="FFFFFF"/>
      <w:autoSpaceDE/>
      <w:autoSpaceDN/>
      <w:spacing w:before="600" w:after="60" w:line="0" w:lineRule="atLeast"/>
      <w:ind w:hanging="2080"/>
    </w:pPr>
    <w:rPr>
      <w:rFonts w:ascii="Courier New" w:eastAsia="Courier New" w:hAnsi="Courier New" w:cstheme="minorBidi"/>
      <w:spacing w:val="-20"/>
      <w:sz w:val="28"/>
      <w:szCs w:val="28"/>
    </w:rPr>
  </w:style>
  <w:style w:type="character" w:styleId="af">
    <w:name w:val="Strong"/>
    <w:uiPriority w:val="22"/>
    <w:qFormat/>
    <w:rsid w:val="00F15139"/>
    <w:rPr>
      <w:b/>
      <w:bCs/>
    </w:rPr>
  </w:style>
  <w:style w:type="character" w:styleId="af0">
    <w:name w:val="Emphasis"/>
    <w:qFormat/>
    <w:rsid w:val="00F15139"/>
    <w:rPr>
      <w:i/>
      <w:iCs/>
    </w:rPr>
  </w:style>
  <w:style w:type="paragraph" w:styleId="af1">
    <w:name w:val="Plain Text"/>
    <w:basedOn w:val="a"/>
    <w:link w:val="af2"/>
    <w:unhideWhenUsed/>
    <w:rsid w:val="00F15139"/>
    <w:pPr>
      <w:widowControl/>
      <w:autoSpaceDE/>
      <w:autoSpaceDN/>
      <w:ind w:firstLine="708"/>
      <w:jc w:val="both"/>
    </w:pPr>
    <w:rPr>
      <w:color w:val="000000"/>
      <w:sz w:val="24"/>
      <w:szCs w:val="20"/>
      <w:lang w:val="x-none" w:eastAsia="x-none"/>
    </w:rPr>
  </w:style>
  <w:style w:type="character" w:customStyle="1" w:styleId="af2">
    <w:name w:val="Текст Знак"/>
    <w:basedOn w:val="a0"/>
    <w:link w:val="af1"/>
    <w:rsid w:val="00F15139"/>
    <w:rPr>
      <w:rFonts w:ascii="Times New Roman" w:eastAsia="Times New Roman" w:hAnsi="Times New Roman" w:cs="Times New Roman"/>
      <w:color w:val="000000"/>
      <w:sz w:val="24"/>
      <w:szCs w:val="20"/>
      <w:lang w:val="x-none" w:eastAsia="x-none"/>
    </w:rPr>
  </w:style>
  <w:style w:type="character" w:customStyle="1" w:styleId="dash041e005f0431005f044b005f0447005f043d005f044b005f0439005f005fchar1char1">
    <w:name w:val="dash041e_005f0431_005f044b_005f0447_005f043d_005f044b_005f0439_005f_005fchar1__char1"/>
    <w:uiPriority w:val="99"/>
    <w:rsid w:val="00F15139"/>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F15139"/>
    <w:pPr>
      <w:widowControl/>
      <w:autoSpaceDE/>
      <w:autoSpaceDN/>
    </w:pPr>
    <w:rPr>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F15139"/>
    <w:pPr>
      <w:widowControl/>
      <w:autoSpaceDE/>
      <w:autoSpaceDN/>
      <w:spacing w:before="100" w:beforeAutospacing="1" w:after="100" w:afterAutospacing="1"/>
    </w:pPr>
    <w:rPr>
      <w:sz w:val="24"/>
      <w:szCs w:val="24"/>
      <w:lang w:eastAsia="ru-RU"/>
    </w:rPr>
  </w:style>
  <w:style w:type="paragraph" w:customStyle="1" w:styleId="default">
    <w:name w:val="default"/>
    <w:rsid w:val="00F15139"/>
    <w:pPr>
      <w:widowControl w:val="0"/>
      <w:suppressAutoHyphens/>
      <w:autoSpaceDE w:val="0"/>
      <w:spacing w:after="0" w:line="200" w:lineRule="atLeast"/>
    </w:pPr>
    <w:rPr>
      <w:rFonts w:ascii="Lohit Hindi" w:eastAsia="Lohit Hindi" w:hAnsi="Lohit Hindi" w:cs="Lohit Hindi"/>
      <w:kern w:val="1"/>
      <w:sz w:val="36"/>
      <w:szCs w:val="36"/>
      <w:lang w:eastAsia="zh-CN" w:bidi="hi-IN"/>
    </w:rPr>
  </w:style>
  <w:style w:type="character" w:customStyle="1" w:styleId="default005f005fchar1char1">
    <w:name w:val="default_005f_005fchar1__char1"/>
    <w:rsid w:val="00F15139"/>
    <w:rPr>
      <w:rFonts w:ascii="Times New Roman" w:hAnsi="Times New Roman" w:cs="Times New Roman"/>
      <w:sz w:val="24"/>
      <w:szCs w:val="24"/>
      <w:u w:val="none"/>
      <w:effect w:val="none"/>
    </w:rPr>
  </w:style>
  <w:style w:type="paragraph" w:customStyle="1" w:styleId="12">
    <w:name w:val="Абзац списка1"/>
    <w:basedOn w:val="a"/>
    <w:rsid w:val="00F15139"/>
    <w:pPr>
      <w:widowControl/>
      <w:autoSpaceDE/>
      <w:autoSpaceDN/>
      <w:spacing w:after="200" w:line="276" w:lineRule="auto"/>
      <w:ind w:left="720"/>
      <w:contextualSpacing/>
    </w:pPr>
    <w:rPr>
      <w:rFonts w:ascii="Calibri" w:eastAsia="Calibri" w:hAnsi="Calibri"/>
      <w:lang w:eastAsia="ru-RU"/>
    </w:rPr>
  </w:style>
  <w:style w:type="character" w:customStyle="1" w:styleId="FontStyle39">
    <w:name w:val="Font Style39"/>
    <w:rsid w:val="00F15139"/>
    <w:rPr>
      <w:rFonts w:ascii="Times New Roman" w:hAnsi="Times New Roman" w:cs="Times New Roman"/>
      <w:b/>
      <w:bCs/>
      <w:sz w:val="22"/>
      <w:szCs w:val="22"/>
    </w:rPr>
  </w:style>
  <w:style w:type="character" w:customStyle="1" w:styleId="FontStyle32">
    <w:name w:val="Font Style32"/>
    <w:rsid w:val="00F15139"/>
    <w:rPr>
      <w:rFonts w:ascii="Times New Roman" w:hAnsi="Times New Roman" w:cs="Times New Roman"/>
      <w:b/>
      <w:bCs/>
      <w:sz w:val="26"/>
      <w:szCs w:val="26"/>
    </w:rPr>
  </w:style>
  <w:style w:type="paragraph" w:customStyle="1" w:styleId="msolistparagraphcxspmiddle">
    <w:name w:val="msolistparagraphcxspmiddle"/>
    <w:basedOn w:val="a"/>
    <w:rsid w:val="00F15139"/>
    <w:pPr>
      <w:widowControl/>
      <w:shd w:val="clear" w:color="auto" w:fill="FFFFFF"/>
      <w:autoSpaceDE/>
      <w:autoSpaceDN/>
      <w:spacing w:before="100" w:beforeAutospacing="1" w:after="100" w:afterAutospacing="1"/>
    </w:pPr>
    <w:rPr>
      <w:rFonts w:ascii="Arial" w:hAnsi="Arial" w:cs="Arial"/>
      <w:color w:val="000000"/>
      <w:sz w:val="24"/>
      <w:szCs w:val="24"/>
      <w:lang w:eastAsia="ru-RU"/>
    </w:rPr>
  </w:style>
  <w:style w:type="paragraph" w:styleId="af4">
    <w:name w:val="TOC Heading"/>
    <w:basedOn w:val="1"/>
    <w:next w:val="a"/>
    <w:uiPriority w:val="39"/>
    <w:semiHidden/>
    <w:unhideWhenUsed/>
    <w:qFormat/>
    <w:rsid w:val="00F15139"/>
    <w:pPr>
      <w:keepNext/>
      <w:keepLines/>
      <w:spacing w:before="480" w:line="240" w:lineRule="auto"/>
      <w:ind w:left="0"/>
      <w:outlineLvl w:val="9"/>
    </w:pPr>
    <w:rPr>
      <w:rFonts w:asciiTheme="majorHAnsi" w:eastAsiaTheme="majorEastAsia" w:hAnsiTheme="majorHAnsi" w:cstheme="majorBidi"/>
      <w:color w:val="365F91" w:themeColor="accent1" w:themeShade="BF"/>
      <w:sz w:val="28"/>
      <w:szCs w:val="28"/>
    </w:rPr>
  </w:style>
  <w:style w:type="character" w:styleId="af5">
    <w:name w:val="Hyperlink"/>
    <w:uiPriority w:val="99"/>
    <w:rsid w:val="00F15139"/>
    <w:rPr>
      <w:color w:val="0000FF"/>
      <w:u w:val="single"/>
    </w:rPr>
  </w:style>
  <w:style w:type="paragraph" w:styleId="af6">
    <w:name w:val="header"/>
    <w:basedOn w:val="a"/>
    <w:link w:val="af7"/>
    <w:uiPriority w:val="99"/>
    <w:unhideWhenUsed/>
    <w:rsid w:val="00F15139"/>
    <w:pPr>
      <w:tabs>
        <w:tab w:val="center" w:pos="4677"/>
        <w:tab w:val="right" w:pos="9355"/>
      </w:tabs>
    </w:pPr>
  </w:style>
  <w:style w:type="character" w:customStyle="1" w:styleId="af7">
    <w:name w:val="Верхний колонтитул Знак"/>
    <w:basedOn w:val="a0"/>
    <w:link w:val="af6"/>
    <w:uiPriority w:val="99"/>
    <w:rsid w:val="00F15139"/>
    <w:rPr>
      <w:rFonts w:ascii="Times New Roman" w:eastAsia="Times New Roman" w:hAnsi="Times New Roman" w:cs="Times New Roman"/>
    </w:rPr>
  </w:style>
  <w:style w:type="paragraph" w:styleId="af8">
    <w:name w:val="footer"/>
    <w:basedOn w:val="a"/>
    <w:link w:val="af9"/>
    <w:uiPriority w:val="99"/>
    <w:unhideWhenUsed/>
    <w:rsid w:val="00F15139"/>
    <w:pPr>
      <w:tabs>
        <w:tab w:val="center" w:pos="4677"/>
        <w:tab w:val="right" w:pos="9355"/>
      </w:tabs>
    </w:pPr>
  </w:style>
  <w:style w:type="character" w:customStyle="1" w:styleId="af9">
    <w:name w:val="Нижний колонтитул Знак"/>
    <w:basedOn w:val="a0"/>
    <w:link w:val="af8"/>
    <w:uiPriority w:val="99"/>
    <w:rsid w:val="00F15139"/>
    <w:rPr>
      <w:rFonts w:ascii="Times New Roman" w:eastAsia="Times New Roman" w:hAnsi="Times New Roman" w:cs="Times New Roman"/>
    </w:rPr>
  </w:style>
  <w:style w:type="character" w:customStyle="1" w:styleId="Zag11">
    <w:name w:val="Zag_11"/>
    <w:rsid w:val="00F15139"/>
  </w:style>
  <w:style w:type="character" w:customStyle="1" w:styleId="727">
    <w:name w:val="Основной текст (7)27"/>
    <w:rsid w:val="00F15139"/>
    <w:rPr>
      <w:rFonts w:ascii="Times New Roman" w:hAnsi="Times New Roman" w:cs="Times New Roman"/>
      <w:spacing w:val="0"/>
      <w:sz w:val="19"/>
      <w:szCs w:val="19"/>
      <w:lang w:eastAsia="ar-SA" w:bidi="ar-SA"/>
    </w:rPr>
  </w:style>
  <w:style w:type="paragraph" w:customStyle="1" w:styleId="s1">
    <w:name w:val="s_1"/>
    <w:basedOn w:val="a"/>
    <w:rsid w:val="00B9448A"/>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1513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15139"/>
    <w:pPr>
      <w:spacing w:line="275" w:lineRule="exact"/>
      <w:ind w:left="880"/>
      <w:outlineLvl w:val="0"/>
    </w:pPr>
    <w:rPr>
      <w:b/>
      <w:bCs/>
      <w:sz w:val="24"/>
      <w:szCs w:val="24"/>
    </w:rPr>
  </w:style>
  <w:style w:type="paragraph" w:styleId="4">
    <w:name w:val="heading 4"/>
    <w:basedOn w:val="a"/>
    <w:next w:val="a"/>
    <w:link w:val="40"/>
    <w:uiPriority w:val="9"/>
    <w:semiHidden/>
    <w:unhideWhenUsed/>
    <w:qFormat/>
    <w:rsid w:val="00F151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15139"/>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F15139"/>
    <w:rPr>
      <w:rFonts w:asciiTheme="majorHAnsi" w:eastAsiaTheme="majorEastAsia" w:hAnsiTheme="majorHAnsi" w:cstheme="majorBidi"/>
      <w:b/>
      <w:bCs/>
      <w:i/>
      <w:iCs/>
      <w:color w:val="4F81BD" w:themeColor="accent1"/>
    </w:rPr>
  </w:style>
  <w:style w:type="table" w:customStyle="1" w:styleId="TableNormal">
    <w:name w:val="Table Normal"/>
    <w:uiPriority w:val="2"/>
    <w:semiHidden/>
    <w:unhideWhenUsed/>
    <w:qFormat/>
    <w:rsid w:val="00F151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F15139"/>
    <w:pPr>
      <w:spacing w:before="199"/>
      <w:ind w:left="701" w:hanging="601"/>
    </w:pPr>
    <w:rPr>
      <w:sz w:val="24"/>
      <w:szCs w:val="24"/>
    </w:rPr>
  </w:style>
  <w:style w:type="paragraph" w:styleId="a3">
    <w:name w:val="Body Text"/>
    <w:basedOn w:val="a"/>
    <w:link w:val="a4"/>
    <w:uiPriority w:val="1"/>
    <w:qFormat/>
    <w:rsid w:val="00F15139"/>
    <w:pPr>
      <w:ind w:left="880"/>
    </w:pPr>
    <w:rPr>
      <w:sz w:val="24"/>
      <w:szCs w:val="24"/>
    </w:rPr>
  </w:style>
  <w:style w:type="character" w:customStyle="1" w:styleId="a4">
    <w:name w:val="Основной текст Знак"/>
    <w:basedOn w:val="a0"/>
    <w:link w:val="a3"/>
    <w:uiPriority w:val="1"/>
    <w:rsid w:val="00F15139"/>
    <w:rPr>
      <w:rFonts w:ascii="Times New Roman" w:eastAsia="Times New Roman" w:hAnsi="Times New Roman" w:cs="Times New Roman"/>
      <w:sz w:val="24"/>
      <w:szCs w:val="24"/>
    </w:rPr>
  </w:style>
  <w:style w:type="paragraph" w:styleId="a5">
    <w:name w:val="List Paragraph"/>
    <w:basedOn w:val="a"/>
    <w:link w:val="a6"/>
    <w:uiPriority w:val="34"/>
    <w:qFormat/>
    <w:rsid w:val="00F15139"/>
    <w:pPr>
      <w:ind w:left="1591" w:hanging="711"/>
    </w:pPr>
  </w:style>
  <w:style w:type="paragraph" w:customStyle="1" w:styleId="TableParagraph">
    <w:name w:val="Table Paragraph"/>
    <w:basedOn w:val="a"/>
    <w:uiPriority w:val="1"/>
    <w:qFormat/>
    <w:rsid w:val="00F15139"/>
    <w:pPr>
      <w:ind w:left="110"/>
    </w:pPr>
  </w:style>
  <w:style w:type="paragraph" w:styleId="a7">
    <w:name w:val="Balloon Text"/>
    <w:basedOn w:val="a"/>
    <w:link w:val="a8"/>
    <w:uiPriority w:val="99"/>
    <w:semiHidden/>
    <w:unhideWhenUsed/>
    <w:rsid w:val="00F15139"/>
    <w:rPr>
      <w:rFonts w:ascii="Tahoma" w:hAnsi="Tahoma" w:cs="Tahoma"/>
      <w:sz w:val="16"/>
      <w:szCs w:val="16"/>
    </w:rPr>
  </w:style>
  <w:style w:type="character" w:customStyle="1" w:styleId="a8">
    <w:name w:val="Текст выноски Знак"/>
    <w:basedOn w:val="a0"/>
    <w:link w:val="a7"/>
    <w:uiPriority w:val="99"/>
    <w:semiHidden/>
    <w:rsid w:val="00F15139"/>
    <w:rPr>
      <w:rFonts w:ascii="Tahoma" w:eastAsia="Times New Roman" w:hAnsi="Tahoma" w:cs="Tahoma"/>
      <w:sz w:val="16"/>
      <w:szCs w:val="16"/>
    </w:rPr>
  </w:style>
  <w:style w:type="paragraph" w:customStyle="1" w:styleId="a9">
    <w:name w:val="А_основной"/>
    <w:basedOn w:val="a"/>
    <w:link w:val="aa"/>
    <w:qFormat/>
    <w:rsid w:val="00F15139"/>
    <w:pPr>
      <w:adjustRightInd w:val="0"/>
      <w:spacing w:line="360" w:lineRule="auto"/>
      <w:ind w:firstLine="454"/>
      <w:jc w:val="both"/>
    </w:pPr>
    <w:rPr>
      <w:sz w:val="28"/>
      <w:szCs w:val="20"/>
      <w:lang w:val="x-none" w:eastAsia="ru-RU"/>
    </w:rPr>
  </w:style>
  <w:style w:type="character" w:customStyle="1" w:styleId="aa">
    <w:name w:val="А_основной Знак"/>
    <w:link w:val="a9"/>
    <w:rsid w:val="00F15139"/>
    <w:rPr>
      <w:rFonts w:ascii="Times New Roman" w:eastAsia="Times New Roman" w:hAnsi="Times New Roman" w:cs="Times New Roman"/>
      <w:sz w:val="28"/>
      <w:szCs w:val="20"/>
      <w:lang w:val="x-none" w:eastAsia="ru-RU"/>
    </w:rPr>
  </w:style>
  <w:style w:type="paragraph" w:customStyle="1" w:styleId="ConsPlusNormal">
    <w:name w:val="ConsPlusNormal"/>
    <w:rsid w:val="00F15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Основной текст + Курсив"/>
    <w:rsid w:val="00F15139"/>
    <w:rPr>
      <w:i/>
      <w:iCs/>
      <w:shd w:val="clear" w:color="auto" w:fill="FFFFFF"/>
    </w:rPr>
  </w:style>
  <w:style w:type="character" w:customStyle="1" w:styleId="a6">
    <w:name w:val="Абзац списка Знак"/>
    <w:link w:val="a5"/>
    <w:uiPriority w:val="34"/>
    <w:locked/>
    <w:rsid w:val="00F15139"/>
    <w:rPr>
      <w:rFonts w:ascii="Times New Roman" w:eastAsia="Times New Roman" w:hAnsi="Times New Roman" w:cs="Times New Roman"/>
    </w:rPr>
  </w:style>
  <w:style w:type="paragraph" w:styleId="ac">
    <w:name w:val="Title"/>
    <w:basedOn w:val="a"/>
    <w:link w:val="ad"/>
    <w:qFormat/>
    <w:rsid w:val="00F15139"/>
    <w:pPr>
      <w:widowControl/>
      <w:autoSpaceDE/>
      <w:autoSpaceDN/>
      <w:spacing w:line="360" w:lineRule="auto"/>
      <w:ind w:firstLine="540"/>
      <w:jc w:val="center"/>
    </w:pPr>
    <w:rPr>
      <w:sz w:val="28"/>
      <w:szCs w:val="28"/>
      <w:lang w:val="x-none" w:eastAsia="ru-RU"/>
    </w:rPr>
  </w:style>
  <w:style w:type="character" w:customStyle="1" w:styleId="ad">
    <w:name w:val="Название Знак"/>
    <w:basedOn w:val="a0"/>
    <w:link w:val="ac"/>
    <w:rsid w:val="00F15139"/>
    <w:rPr>
      <w:rFonts w:ascii="Times New Roman" w:eastAsia="Times New Roman" w:hAnsi="Times New Roman" w:cs="Times New Roman"/>
      <w:sz w:val="28"/>
      <w:szCs w:val="28"/>
      <w:lang w:val="x-none" w:eastAsia="ru-RU"/>
    </w:rPr>
  </w:style>
  <w:style w:type="character" w:customStyle="1" w:styleId="ae">
    <w:name w:val="Основной текст_"/>
    <w:link w:val="8"/>
    <w:locked/>
    <w:rsid w:val="00F15139"/>
    <w:rPr>
      <w:rFonts w:ascii="Courier New" w:eastAsia="Courier New" w:hAnsi="Courier New"/>
      <w:spacing w:val="-20"/>
      <w:sz w:val="28"/>
      <w:szCs w:val="28"/>
      <w:shd w:val="clear" w:color="auto" w:fill="FFFFFF"/>
    </w:rPr>
  </w:style>
  <w:style w:type="paragraph" w:customStyle="1" w:styleId="8">
    <w:name w:val="Основной текст8"/>
    <w:basedOn w:val="a"/>
    <w:link w:val="ae"/>
    <w:rsid w:val="00F15139"/>
    <w:pPr>
      <w:widowControl/>
      <w:shd w:val="clear" w:color="auto" w:fill="FFFFFF"/>
      <w:autoSpaceDE/>
      <w:autoSpaceDN/>
      <w:spacing w:before="600" w:after="60" w:line="0" w:lineRule="atLeast"/>
      <w:ind w:hanging="2080"/>
    </w:pPr>
    <w:rPr>
      <w:rFonts w:ascii="Courier New" w:eastAsia="Courier New" w:hAnsi="Courier New" w:cstheme="minorBidi"/>
      <w:spacing w:val="-20"/>
      <w:sz w:val="28"/>
      <w:szCs w:val="28"/>
    </w:rPr>
  </w:style>
  <w:style w:type="character" w:styleId="af">
    <w:name w:val="Strong"/>
    <w:uiPriority w:val="22"/>
    <w:qFormat/>
    <w:rsid w:val="00F15139"/>
    <w:rPr>
      <w:b/>
      <w:bCs/>
    </w:rPr>
  </w:style>
  <w:style w:type="character" w:styleId="af0">
    <w:name w:val="Emphasis"/>
    <w:qFormat/>
    <w:rsid w:val="00F15139"/>
    <w:rPr>
      <w:i/>
      <w:iCs/>
    </w:rPr>
  </w:style>
  <w:style w:type="paragraph" w:styleId="af1">
    <w:name w:val="Plain Text"/>
    <w:basedOn w:val="a"/>
    <w:link w:val="af2"/>
    <w:unhideWhenUsed/>
    <w:rsid w:val="00F15139"/>
    <w:pPr>
      <w:widowControl/>
      <w:autoSpaceDE/>
      <w:autoSpaceDN/>
      <w:ind w:firstLine="708"/>
      <w:jc w:val="both"/>
    </w:pPr>
    <w:rPr>
      <w:color w:val="000000"/>
      <w:sz w:val="24"/>
      <w:szCs w:val="20"/>
      <w:lang w:val="x-none" w:eastAsia="x-none"/>
    </w:rPr>
  </w:style>
  <w:style w:type="character" w:customStyle="1" w:styleId="af2">
    <w:name w:val="Текст Знак"/>
    <w:basedOn w:val="a0"/>
    <w:link w:val="af1"/>
    <w:rsid w:val="00F15139"/>
    <w:rPr>
      <w:rFonts w:ascii="Times New Roman" w:eastAsia="Times New Roman" w:hAnsi="Times New Roman" w:cs="Times New Roman"/>
      <w:color w:val="000000"/>
      <w:sz w:val="24"/>
      <w:szCs w:val="20"/>
      <w:lang w:val="x-none" w:eastAsia="x-none"/>
    </w:rPr>
  </w:style>
  <w:style w:type="character" w:customStyle="1" w:styleId="dash041e005f0431005f044b005f0447005f043d005f044b005f0439005f005fchar1char1">
    <w:name w:val="dash041e_005f0431_005f044b_005f0447_005f043d_005f044b_005f0439_005f_005fchar1__char1"/>
    <w:uiPriority w:val="99"/>
    <w:rsid w:val="00F15139"/>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F15139"/>
    <w:pPr>
      <w:widowControl/>
      <w:autoSpaceDE/>
      <w:autoSpaceDN/>
    </w:pPr>
    <w:rPr>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F15139"/>
    <w:pPr>
      <w:widowControl/>
      <w:autoSpaceDE/>
      <w:autoSpaceDN/>
      <w:spacing w:before="100" w:beforeAutospacing="1" w:after="100" w:afterAutospacing="1"/>
    </w:pPr>
    <w:rPr>
      <w:sz w:val="24"/>
      <w:szCs w:val="24"/>
      <w:lang w:eastAsia="ru-RU"/>
    </w:rPr>
  </w:style>
  <w:style w:type="paragraph" w:customStyle="1" w:styleId="default">
    <w:name w:val="default"/>
    <w:rsid w:val="00F15139"/>
    <w:pPr>
      <w:widowControl w:val="0"/>
      <w:suppressAutoHyphens/>
      <w:autoSpaceDE w:val="0"/>
      <w:spacing w:after="0" w:line="200" w:lineRule="atLeast"/>
    </w:pPr>
    <w:rPr>
      <w:rFonts w:ascii="Lohit Hindi" w:eastAsia="Lohit Hindi" w:hAnsi="Lohit Hindi" w:cs="Lohit Hindi"/>
      <w:kern w:val="1"/>
      <w:sz w:val="36"/>
      <w:szCs w:val="36"/>
      <w:lang w:eastAsia="zh-CN" w:bidi="hi-IN"/>
    </w:rPr>
  </w:style>
  <w:style w:type="character" w:customStyle="1" w:styleId="default005f005fchar1char1">
    <w:name w:val="default_005f_005fchar1__char1"/>
    <w:rsid w:val="00F15139"/>
    <w:rPr>
      <w:rFonts w:ascii="Times New Roman" w:hAnsi="Times New Roman" w:cs="Times New Roman"/>
      <w:sz w:val="24"/>
      <w:szCs w:val="24"/>
      <w:u w:val="none"/>
      <w:effect w:val="none"/>
    </w:rPr>
  </w:style>
  <w:style w:type="paragraph" w:customStyle="1" w:styleId="12">
    <w:name w:val="Абзац списка1"/>
    <w:basedOn w:val="a"/>
    <w:rsid w:val="00F15139"/>
    <w:pPr>
      <w:widowControl/>
      <w:autoSpaceDE/>
      <w:autoSpaceDN/>
      <w:spacing w:after="200" w:line="276" w:lineRule="auto"/>
      <w:ind w:left="720"/>
      <w:contextualSpacing/>
    </w:pPr>
    <w:rPr>
      <w:rFonts w:ascii="Calibri" w:eastAsia="Calibri" w:hAnsi="Calibri"/>
      <w:lang w:eastAsia="ru-RU"/>
    </w:rPr>
  </w:style>
  <w:style w:type="character" w:customStyle="1" w:styleId="FontStyle39">
    <w:name w:val="Font Style39"/>
    <w:rsid w:val="00F15139"/>
    <w:rPr>
      <w:rFonts w:ascii="Times New Roman" w:hAnsi="Times New Roman" w:cs="Times New Roman"/>
      <w:b/>
      <w:bCs/>
      <w:sz w:val="22"/>
      <w:szCs w:val="22"/>
    </w:rPr>
  </w:style>
  <w:style w:type="character" w:customStyle="1" w:styleId="FontStyle32">
    <w:name w:val="Font Style32"/>
    <w:rsid w:val="00F15139"/>
    <w:rPr>
      <w:rFonts w:ascii="Times New Roman" w:hAnsi="Times New Roman" w:cs="Times New Roman"/>
      <w:b/>
      <w:bCs/>
      <w:sz w:val="26"/>
      <w:szCs w:val="26"/>
    </w:rPr>
  </w:style>
  <w:style w:type="paragraph" w:customStyle="1" w:styleId="msolistparagraphcxspmiddle">
    <w:name w:val="msolistparagraphcxspmiddle"/>
    <w:basedOn w:val="a"/>
    <w:rsid w:val="00F15139"/>
    <w:pPr>
      <w:widowControl/>
      <w:shd w:val="clear" w:color="auto" w:fill="FFFFFF"/>
      <w:autoSpaceDE/>
      <w:autoSpaceDN/>
      <w:spacing w:before="100" w:beforeAutospacing="1" w:after="100" w:afterAutospacing="1"/>
    </w:pPr>
    <w:rPr>
      <w:rFonts w:ascii="Arial" w:hAnsi="Arial" w:cs="Arial"/>
      <w:color w:val="000000"/>
      <w:sz w:val="24"/>
      <w:szCs w:val="24"/>
      <w:lang w:eastAsia="ru-RU"/>
    </w:rPr>
  </w:style>
  <w:style w:type="paragraph" w:styleId="af4">
    <w:name w:val="TOC Heading"/>
    <w:basedOn w:val="1"/>
    <w:next w:val="a"/>
    <w:uiPriority w:val="39"/>
    <w:semiHidden/>
    <w:unhideWhenUsed/>
    <w:qFormat/>
    <w:rsid w:val="00F15139"/>
    <w:pPr>
      <w:keepNext/>
      <w:keepLines/>
      <w:spacing w:before="480" w:line="240" w:lineRule="auto"/>
      <w:ind w:left="0"/>
      <w:outlineLvl w:val="9"/>
    </w:pPr>
    <w:rPr>
      <w:rFonts w:asciiTheme="majorHAnsi" w:eastAsiaTheme="majorEastAsia" w:hAnsiTheme="majorHAnsi" w:cstheme="majorBidi"/>
      <w:color w:val="365F91" w:themeColor="accent1" w:themeShade="BF"/>
      <w:sz w:val="28"/>
      <w:szCs w:val="28"/>
    </w:rPr>
  </w:style>
  <w:style w:type="character" w:styleId="af5">
    <w:name w:val="Hyperlink"/>
    <w:uiPriority w:val="99"/>
    <w:rsid w:val="00F15139"/>
    <w:rPr>
      <w:color w:val="0000FF"/>
      <w:u w:val="single"/>
    </w:rPr>
  </w:style>
  <w:style w:type="paragraph" w:styleId="af6">
    <w:name w:val="header"/>
    <w:basedOn w:val="a"/>
    <w:link w:val="af7"/>
    <w:uiPriority w:val="99"/>
    <w:unhideWhenUsed/>
    <w:rsid w:val="00F15139"/>
    <w:pPr>
      <w:tabs>
        <w:tab w:val="center" w:pos="4677"/>
        <w:tab w:val="right" w:pos="9355"/>
      </w:tabs>
    </w:pPr>
  </w:style>
  <w:style w:type="character" w:customStyle="1" w:styleId="af7">
    <w:name w:val="Верхний колонтитул Знак"/>
    <w:basedOn w:val="a0"/>
    <w:link w:val="af6"/>
    <w:uiPriority w:val="99"/>
    <w:rsid w:val="00F15139"/>
    <w:rPr>
      <w:rFonts w:ascii="Times New Roman" w:eastAsia="Times New Roman" w:hAnsi="Times New Roman" w:cs="Times New Roman"/>
    </w:rPr>
  </w:style>
  <w:style w:type="paragraph" w:styleId="af8">
    <w:name w:val="footer"/>
    <w:basedOn w:val="a"/>
    <w:link w:val="af9"/>
    <w:uiPriority w:val="99"/>
    <w:unhideWhenUsed/>
    <w:rsid w:val="00F15139"/>
    <w:pPr>
      <w:tabs>
        <w:tab w:val="center" w:pos="4677"/>
        <w:tab w:val="right" w:pos="9355"/>
      </w:tabs>
    </w:pPr>
  </w:style>
  <w:style w:type="character" w:customStyle="1" w:styleId="af9">
    <w:name w:val="Нижний колонтитул Знак"/>
    <w:basedOn w:val="a0"/>
    <w:link w:val="af8"/>
    <w:uiPriority w:val="99"/>
    <w:rsid w:val="00F15139"/>
    <w:rPr>
      <w:rFonts w:ascii="Times New Roman" w:eastAsia="Times New Roman" w:hAnsi="Times New Roman" w:cs="Times New Roman"/>
    </w:rPr>
  </w:style>
  <w:style w:type="character" w:customStyle="1" w:styleId="Zag11">
    <w:name w:val="Zag_11"/>
    <w:rsid w:val="00F15139"/>
  </w:style>
  <w:style w:type="character" w:customStyle="1" w:styleId="727">
    <w:name w:val="Основной текст (7)27"/>
    <w:rsid w:val="00F15139"/>
    <w:rPr>
      <w:rFonts w:ascii="Times New Roman" w:hAnsi="Times New Roman" w:cs="Times New Roman"/>
      <w:spacing w:val="0"/>
      <w:sz w:val="19"/>
      <w:szCs w:val="19"/>
      <w:lang w:eastAsia="ar-SA" w:bidi="ar-SA"/>
    </w:rPr>
  </w:style>
  <w:style w:type="paragraph" w:customStyle="1" w:styleId="s1">
    <w:name w:val="s_1"/>
    <w:basedOn w:val="a"/>
    <w:rsid w:val="00B9448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5694</Words>
  <Characters>32456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2022-01-17T06:28:00Z</dcterms:created>
  <dcterms:modified xsi:type="dcterms:W3CDTF">2022-01-17T07:17:00Z</dcterms:modified>
</cp:coreProperties>
</file>